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3A" w:rsidRDefault="00720A3A"/>
    <w:tbl>
      <w:tblPr>
        <w:tblpPr w:leftFromText="180" w:rightFromText="180" w:tblpX="-142" w:tblpY="-660"/>
        <w:tblW w:w="5368" w:type="pct"/>
        <w:tblCellMar>
          <w:left w:w="0" w:type="dxa"/>
          <w:right w:w="0" w:type="dxa"/>
        </w:tblCellMar>
        <w:tblLook w:val="01E0" w:firstRow="1" w:lastRow="1" w:firstColumn="1" w:lastColumn="1" w:noHBand="0" w:noVBand="0"/>
      </w:tblPr>
      <w:tblGrid>
        <w:gridCol w:w="10347"/>
      </w:tblGrid>
      <w:tr w:rsidR="00303701" w:rsidTr="00170283">
        <w:trPr>
          <w:trHeight w:val="3544"/>
        </w:trPr>
        <w:tc>
          <w:tcPr>
            <w:tcW w:w="5000" w:type="pct"/>
          </w:tcPr>
          <w:p w:rsidR="00720A3A" w:rsidRDefault="00720A3A" w:rsidP="00073B37">
            <w:pPr>
              <w:ind w:left="-284"/>
              <w:jc w:val="center"/>
              <w:rPr>
                <w:b/>
              </w:rPr>
            </w:pPr>
          </w:p>
          <w:p w:rsidR="00720A3A" w:rsidRDefault="00720A3A" w:rsidP="00073B37">
            <w:pPr>
              <w:ind w:left="-284"/>
              <w:jc w:val="center"/>
              <w:rPr>
                <w:b/>
              </w:rPr>
            </w:pPr>
          </w:p>
          <w:p w:rsidR="00720A3A" w:rsidRDefault="00570DCA" w:rsidP="00073B37">
            <w:pPr>
              <w:ind w:left="-284"/>
              <w:jc w:val="center"/>
              <w:rPr>
                <w:sz w:val="24"/>
                <w:szCs w:val="24"/>
              </w:rPr>
            </w:pPr>
            <w:r>
              <w:rPr>
                <w:noProof/>
                <w:lang w:eastAsia="ru-RU"/>
              </w:rPr>
              <w:drawing>
                <wp:inline distT="0" distB="0" distL="0" distR="0" wp14:anchorId="45D6B48D" wp14:editId="58D94F53">
                  <wp:extent cx="666750" cy="819150"/>
                  <wp:effectExtent l="0" t="0" r="0" b="0"/>
                  <wp:docPr id="5" name="Рисунок 5" descr="Описание: d:\Users\Пользователь\Desktop\Баговская герб\Баговское ГП конт.jpg"/>
                  <wp:cNvGraphicFramePr/>
                  <a:graphic xmlns:a="http://schemas.openxmlformats.org/drawingml/2006/main">
                    <a:graphicData uri="http://schemas.openxmlformats.org/drawingml/2006/picture">
                      <pic:pic xmlns:pic="http://schemas.openxmlformats.org/drawingml/2006/picture">
                        <pic:nvPicPr>
                          <pic:cNvPr id="5" name="Рисунок 5" descr="Описание: d:\Users\Пользователь\Desktop\Баговская герб\Баговское ГП конт.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720A3A" w:rsidRPr="00720A3A" w:rsidRDefault="00720A3A" w:rsidP="00073B37">
            <w:pPr>
              <w:ind w:left="-284"/>
              <w:jc w:val="center"/>
              <w:rPr>
                <w:b/>
              </w:rPr>
            </w:pPr>
          </w:p>
          <w:p w:rsidR="00303701" w:rsidRDefault="00303701" w:rsidP="00073B37">
            <w:pPr>
              <w:ind w:left="-284"/>
              <w:jc w:val="center"/>
              <w:rPr>
                <w:b/>
              </w:rPr>
            </w:pPr>
            <w:r>
              <w:rPr>
                <w:b/>
              </w:rPr>
              <w:t xml:space="preserve">АДМИНИСТРАЦИЯ </w:t>
            </w:r>
            <w:r w:rsidR="00570DCA">
              <w:rPr>
                <w:b/>
              </w:rPr>
              <w:t>БАГОВСКОГО</w:t>
            </w:r>
            <w:r>
              <w:rPr>
                <w:b/>
              </w:rPr>
              <w:t xml:space="preserve"> СЕЛЬСКОГО ПОСЕЛЕНИЯ</w:t>
            </w:r>
          </w:p>
          <w:p w:rsidR="00303701" w:rsidRDefault="00EC514E" w:rsidP="00073B37">
            <w:pPr>
              <w:spacing w:line="360" w:lineRule="auto"/>
              <w:jc w:val="center"/>
              <w:rPr>
                <w:b/>
              </w:rPr>
            </w:pPr>
            <w:r>
              <w:rPr>
                <w:b/>
              </w:rPr>
              <w:t xml:space="preserve">МОСТОВСКОГО </w:t>
            </w:r>
            <w:r w:rsidR="00303701">
              <w:rPr>
                <w:b/>
              </w:rPr>
              <w:t>РАЙОНА</w:t>
            </w:r>
          </w:p>
          <w:p w:rsidR="00303701" w:rsidRDefault="00303701" w:rsidP="00073B37">
            <w:pPr>
              <w:jc w:val="center"/>
              <w:rPr>
                <w:b/>
              </w:rPr>
            </w:pPr>
            <w:r>
              <w:rPr>
                <w:b/>
                <w:sz w:val="32"/>
                <w:szCs w:val="32"/>
              </w:rPr>
              <w:t>ПОСТАНОВЛЕНИЕ</w:t>
            </w:r>
          </w:p>
        </w:tc>
      </w:tr>
      <w:tr w:rsidR="00303701" w:rsidTr="00170283">
        <w:trPr>
          <w:trHeight w:val="360"/>
        </w:trPr>
        <w:tc>
          <w:tcPr>
            <w:tcW w:w="5000" w:type="pct"/>
          </w:tcPr>
          <w:p w:rsidR="00303701" w:rsidRDefault="00570DCA" w:rsidP="0020079B">
            <w:pPr>
              <w:tabs>
                <w:tab w:val="right" w:pos="1995"/>
                <w:tab w:val="center" w:pos="5080"/>
                <w:tab w:val="left" w:pos="7353"/>
                <w:tab w:val="right" w:pos="10080"/>
              </w:tabs>
            </w:pPr>
            <w:r>
              <w:t>о</w:t>
            </w:r>
            <w:r w:rsidR="00226594">
              <w:t>т</w:t>
            </w:r>
            <w:r>
              <w:t xml:space="preserve"> </w:t>
            </w:r>
            <w:r w:rsidR="0020079B">
              <w:t>__________</w:t>
            </w:r>
            <w:r w:rsidR="00170283">
              <w:t xml:space="preserve"> </w:t>
            </w:r>
            <w:proofErr w:type="gramStart"/>
            <w:r w:rsidR="00170283">
              <w:t>г</w:t>
            </w:r>
            <w:proofErr w:type="gramEnd"/>
            <w:r w:rsidR="00170283">
              <w:t>.</w:t>
            </w:r>
            <w:r w:rsidR="0042299F">
              <w:t xml:space="preserve">         </w:t>
            </w:r>
            <w:r w:rsidR="00782F75">
              <w:t xml:space="preserve">                     </w:t>
            </w:r>
            <w:r>
              <w:t xml:space="preserve">                 </w:t>
            </w:r>
            <w:r w:rsidR="00782F75">
              <w:t xml:space="preserve">                   </w:t>
            </w:r>
            <w:r w:rsidR="00170283">
              <w:t xml:space="preserve">          </w:t>
            </w:r>
            <w:r w:rsidR="00782F75">
              <w:t xml:space="preserve">                     </w:t>
            </w:r>
            <w:r w:rsidR="0042299F">
              <w:t>№</w:t>
            </w:r>
            <w:r w:rsidR="0020079B">
              <w:t>____</w:t>
            </w:r>
          </w:p>
        </w:tc>
      </w:tr>
    </w:tbl>
    <w:p w:rsidR="00073B37" w:rsidRDefault="00073B37" w:rsidP="00073B37">
      <w:r>
        <w:t xml:space="preserve">                                                            </w:t>
      </w:r>
      <w:proofErr w:type="spellStart"/>
      <w:r>
        <w:t>ст-ца</w:t>
      </w:r>
      <w:proofErr w:type="spellEnd"/>
      <w:r>
        <w:t xml:space="preserve"> </w:t>
      </w:r>
      <w:r w:rsidR="00570DCA">
        <w:t>Баговская</w:t>
      </w:r>
    </w:p>
    <w:p w:rsidR="00073B37" w:rsidRDefault="00073B37" w:rsidP="00073B37">
      <w:pPr>
        <w:pStyle w:val="aa"/>
        <w:ind w:firstLine="0"/>
        <w:jc w:val="center"/>
        <w:rPr>
          <w:b/>
          <w:sz w:val="28"/>
          <w:szCs w:val="28"/>
        </w:rPr>
      </w:pPr>
    </w:p>
    <w:p w:rsidR="00285AC4" w:rsidRPr="00BF31F4" w:rsidRDefault="00303701" w:rsidP="00303701">
      <w:pPr>
        <w:pStyle w:val="aa"/>
        <w:ind w:firstLine="0"/>
        <w:jc w:val="center"/>
        <w:rPr>
          <w:b/>
          <w:sz w:val="28"/>
          <w:szCs w:val="28"/>
        </w:rPr>
      </w:pPr>
      <w:r>
        <w:rPr>
          <w:b/>
          <w:sz w:val="28"/>
          <w:szCs w:val="28"/>
        </w:rPr>
        <w:t xml:space="preserve">Об утверждении  административного регламента по предоставлению </w:t>
      </w:r>
      <w:r w:rsidRPr="00303701">
        <w:rPr>
          <w:b/>
          <w:sz w:val="28"/>
          <w:szCs w:val="28"/>
        </w:rPr>
        <w:t xml:space="preserve">муниципальной услуги </w:t>
      </w:r>
      <w:r w:rsidR="00BF31F4" w:rsidRPr="00BF31F4">
        <w:rPr>
          <w:b/>
          <w:sz w:val="28"/>
          <w:szCs w:val="28"/>
        </w:rPr>
        <w:t>«Выдача разрешения (ордера)</w:t>
      </w:r>
      <w:r w:rsidR="00BF31F4" w:rsidRPr="00BF31F4">
        <w:rPr>
          <w:rStyle w:val="WW-Absatz-Standardschriftart111111111"/>
          <w:b/>
          <w:sz w:val="28"/>
          <w:szCs w:val="28"/>
        </w:rPr>
        <w:t xml:space="preserve"> на проведение земляных работ на территории  общего пользования</w:t>
      </w:r>
      <w:r w:rsidR="00BF31F4" w:rsidRPr="00BF31F4">
        <w:rPr>
          <w:b/>
          <w:sz w:val="28"/>
          <w:szCs w:val="28"/>
        </w:rPr>
        <w:t>»</w:t>
      </w:r>
    </w:p>
    <w:p w:rsidR="00303701" w:rsidRDefault="00303701" w:rsidP="00303701">
      <w:pPr>
        <w:pStyle w:val="aa"/>
        <w:ind w:firstLine="0"/>
        <w:jc w:val="center"/>
        <w:rPr>
          <w:b/>
        </w:rPr>
      </w:pPr>
    </w:p>
    <w:p w:rsidR="00123D3D" w:rsidRDefault="00123D3D" w:rsidP="0020079B">
      <w:pPr>
        <w:pStyle w:val="aa"/>
        <w:spacing w:line="360" w:lineRule="auto"/>
        <w:ind w:left="0" w:firstLine="567"/>
        <w:jc w:val="center"/>
        <w:rPr>
          <w:b/>
        </w:rPr>
      </w:pPr>
    </w:p>
    <w:p w:rsidR="00303701" w:rsidRDefault="00303701" w:rsidP="0020079B">
      <w:pPr>
        <w:pStyle w:val="aa"/>
        <w:spacing w:line="360" w:lineRule="auto"/>
        <w:ind w:left="0" w:firstLine="567"/>
        <w:rPr>
          <w:sz w:val="28"/>
          <w:szCs w:val="28"/>
        </w:rPr>
      </w:pPr>
      <w:r>
        <w:rPr>
          <w:sz w:val="28"/>
          <w:szCs w:val="28"/>
        </w:rPr>
        <w:t xml:space="preserve">В  соответствии  с  Федеральным  законом  от 6  октября 2003 года  № 131-ФЗ </w:t>
      </w:r>
      <w:proofErr w:type="gramStart"/>
      <w:r>
        <w:rPr>
          <w:sz w:val="28"/>
          <w:szCs w:val="28"/>
        </w:rPr>
        <w:t xml:space="preserve">«Об общих принципах организации местного самоуправления в Российской Федерации», </w:t>
      </w:r>
      <w:r>
        <w:rPr>
          <w:spacing w:val="-8"/>
          <w:sz w:val="28"/>
          <w:szCs w:val="28"/>
        </w:rPr>
        <w:t xml:space="preserve">Федеральным законом от 27 июля 2010 года № 210 - ФЗ «Об организации предоставления государственных и муниципальных услуг», </w:t>
      </w:r>
      <w:r>
        <w:rPr>
          <w:sz w:val="28"/>
          <w:szCs w:val="28"/>
        </w:rPr>
        <w:t>концепцией административной реформы в Российской Федерации  в 2006-2010 годах, одобренной распоряжением  Правительства Российской Федерации от 25 октября 2005</w:t>
      </w:r>
      <w:r w:rsidR="00073B37">
        <w:rPr>
          <w:sz w:val="28"/>
          <w:szCs w:val="28"/>
        </w:rPr>
        <w:t xml:space="preserve"> года</w:t>
      </w:r>
      <w:r>
        <w:rPr>
          <w:sz w:val="28"/>
          <w:szCs w:val="28"/>
        </w:rPr>
        <w:t xml:space="preserve"> № 1789-р «Об одобрении Концепции административной </w:t>
      </w:r>
      <w:proofErr w:type="gramEnd"/>
      <w:r>
        <w:rPr>
          <w:sz w:val="28"/>
          <w:szCs w:val="28"/>
        </w:rPr>
        <w:t>реформы в Российской Федерации в 2006-2008 годах и плана мероприятий по проведению административной  реформы в Российской Федерации в 2006-2010 годах», постановлением  Правительства Российской Федерации от 11 ноября 2005</w:t>
      </w:r>
      <w:r w:rsidR="00073B37">
        <w:rPr>
          <w:sz w:val="28"/>
          <w:szCs w:val="28"/>
        </w:rPr>
        <w:t xml:space="preserve"> года </w:t>
      </w:r>
      <w:r>
        <w:rPr>
          <w:sz w:val="28"/>
          <w:szCs w:val="28"/>
        </w:rPr>
        <w:t xml:space="preserve"> № 679 «О порядке разработки и утверждения административных регламентов исполнения государственных функций (предоставления государственных услуг)» </w:t>
      </w:r>
      <w:proofErr w:type="gramStart"/>
      <w:r>
        <w:rPr>
          <w:sz w:val="28"/>
          <w:szCs w:val="28"/>
        </w:rPr>
        <w:t>п</w:t>
      </w:r>
      <w:proofErr w:type="gramEnd"/>
      <w:r>
        <w:rPr>
          <w:sz w:val="28"/>
          <w:szCs w:val="28"/>
        </w:rPr>
        <w:t xml:space="preserve"> о с т а н о в л я ю: </w:t>
      </w:r>
    </w:p>
    <w:p w:rsidR="00303701" w:rsidRDefault="00303701" w:rsidP="0020079B">
      <w:pPr>
        <w:spacing w:line="360" w:lineRule="auto"/>
        <w:jc w:val="both"/>
        <w:rPr>
          <w:color w:val="000000"/>
        </w:rPr>
      </w:pPr>
      <w:r>
        <w:rPr>
          <w:color w:val="000000"/>
        </w:rPr>
        <w:tab/>
        <w:t xml:space="preserve">1.Утвердить административный регламент по предоставлению                   муниципальной услуги </w:t>
      </w:r>
      <w:r w:rsidR="00BF31F4" w:rsidRPr="00BF31F4">
        <w:t>«Выдача разрешения (ордера)</w:t>
      </w:r>
      <w:r w:rsidR="00BF31F4" w:rsidRPr="00BF31F4">
        <w:rPr>
          <w:rStyle w:val="WW-Absatz-Standardschriftart111111111"/>
        </w:rPr>
        <w:t xml:space="preserve"> на проведение земляных работ на территории  общего пользования </w:t>
      </w:r>
      <w:r w:rsidR="00BF31F4" w:rsidRPr="00BF31F4">
        <w:t>»</w:t>
      </w:r>
      <w:r>
        <w:rPr>
          <w:color w:val="000000"/>
        </w:rPr>
        <w:t xml:space="preserve"> (прилагается).       </w:t>
      </w:r>
    </w:p>
    <w:p w:rsidR="00303701" w:rsidRDefault="00303701" w:rsidP="0020079B">
      <w:pPr>
        <w:spacing w:line="360" w:lineRule="auto"/>
        <w:jc w:val="both"/>
        <w:rPr>
          <w:color w:val="000000"/>
        </w:rPr>
      </w:pPr>
      <w:r>
        <w:rPr>
          <w:color w:val="000000"/>
        </w:rPr>
        <w:lastRenderedPageBreak/>
        <w:t xml:space="preserve">         2.</w:t>
      </w:r>
      <w:r w:rsidR="00285AC4">
        <w:rPr>
          <w:color w:val="000000"/>
        </w:rPr>
        <w:t>Общему отделу администрации поселения (</w:t>
      </w:r>
      <w:proofErr w:type="spellStart"/>
      <w:r w:rsidR="00226594">
        <w:rPr>
          <w:color w:val="000000"/>
        </w:rPr>
        <w:t>Кривомазова</w:t>
      </w:r>
      <w:proofErr w:type="spellEnd"/>
      <w:r w:rsidR="00285AC4">
        <w:rPr>
          <w:color w:val="000000"/>
        </w:rPr>
        <w:t xml:space="preserve">) обнародовать  настоящее постановление и разместить на официальном сайте </w:t>
      </w:r>
      <w:r w:rsidR="00570DCA">
        <w:rPr>
          <w:color w:val="000000"/>
        </w:rPr>
        <w:t>Баговского</w:t>
      </w:r>
      <w:r w:rsidR="00285AC4">
        <w:rPr>
          <w:color w:val="000000"/>
        </w:rPr>
        <w:t xml:space="preserve"> сельского поселения в сети Интернет</w:t>
      </w:r>
      <w:r>
        <w:rPr>
          <w:color w:val="000000"/>
        </w:rPr>
        <w:t>.</w:t>
      </w:r>
    </w:p>
    <w:p w:rsidR="00285AC4" w:rsidRDefault="00285AC4" w:rsidP="0020079B">
      <w:pPr>
        <w:spacing w:line="360" w:lineRule="auto"/>
        <w:jc w:val="both"/>
        <w:rPr>
          <w:color w:val="000000"/>
        </w:rPr>
      </w:pPr>
      <w:r>
        <w:rPr>
          <w:color w:val="000000"/>
        </w:rPr>
        <w:t xml:space="preserve">         3. Признать утратившим силу постановление администрации </w:t>
      </w:r>
      <w:r w:rsidR="00570DCA">
        <w:rPr>
          <w:color w:val="000000"/>
        </w:rPr>
        <w:t>Баговского</w:t>
      </w:r>
      <w:r>
        <w:rPr>
          <w:color w:val="000000"/>
        </w:rPr>
        <w:t xml:space="preserve"> сельского поселения </w:t>
      </w:r>
      <w:r w:rsidR="00570DCA">
        <w:t>15 июля 2012 № 66</w:t>
      </w:r>
      <w:r w:rsidR="00570DCA">
        <w:rPr>
          <w:color w:val="000000"/>
        </w:rPr>
        <w:t xml:space="preserve"> </w:t>
      </w:r>
      <w:r>
        <w:rPr>
          <w:color w:val="000000"/>
        </w:rPr>
        <w:t xml:space="preserve">«Об утверждении </w:t>
      </w:r>
      <w:r w:rsidR="00226594">
        <w:rPr>
          <w:color w:val="000000"/>
        </w:rPr>
        <w:t>А</w:t>
      </w:r>
      <w:r>
        <w:rPr>
          <w:color w:val="000000"/>
        </w:rPr>
        <w:t>дминистративного регламента  предоставлени</w:t>
      </w:r>
      <w:r w:rsidR="00226594">
        <w:rPr>
          <w:color w:val="000000"/>
        </w:rPr>
        <w:t xml:space="preserve">я администрацией </w:t>
      </w:r>
      <w:r w:rsidR="00570DCA">
        <w:rPr>
          <w:color w:val="000000"/>
        </w:rPr>
        <w:t>Баговского</w:t>
      </w:r>
      <w:r w:rsidR="00226594">
        <w:rPr>
          <w:color w:val="000000"/>
        </w:rPr>
        <w:t xml:space="preserve"> сельского поселения Мостовского района</w:t>
      </w:r>
      <w:r>
        <w:rPr>
          <w:color w:val="000000"/>
        </w:rPr>
        <w:t xml:space="preserve"> муниципальной услуги: «Выдача разрешения (ордеров) на производство работ, связанных с разрытием территории общего пользования»</w:t>
      </w:r>
    </w:p>
    <w:p w:rsidR="00BF31F4" w:rsidRPr="00570DCA" w:rsidRDefault="00285AC4" w:rsidP="0020079B">
      <w:pPr>
        <w:spacing w:line="360" w:lineRule="auto"/>
        <w:jc w:val="both"/>
        <w:rPr>
          <w:color w:val="000000"/>
        </w:rPr>
      </w:pPr>
      <w:r>
        <w:rPr>
          <w:color w:val="000000"/>
        </w:rPr>
        <w:tab/>
        <w:t>4</w:t>
      </w:r>
      <w:r w:rsidR="00303701">
        <w:rPr>
          <w:color w:val="000000"/>
        </w:rPr>
        <w:t>.</w:t>
      </w:r>
      <w:proofErr w:type="gramStart"/>
      <w:r w:rsidR="00303701">
        <w:rPr>
          <w:color w:val="000000"/>
        </w:rPr>
        <w:t>Контроль  за</w:t>
      </w:r>
      <w:proofErr w:type="gramEnd"/>
      <w:r w:rsidR="00303701">
        <w:rPr>
          <w:color w:val="000000"/>
        </w:rPr>
        <w:t xml:space="preserve">  выполнением   настоящего постановления </w:t>
      </w:r>
      <w:r w:rsidR="00226594">
        <w:rPr>
          <w:color w:val="000000"/>
        </w:rPr>
        <w:t>оставляю за собой</w:t>
      </w:r>
      <w:r w:rsidR="00BF31F4">
        <w:rPr>
          <w:color w:val="000000"/>
        </w:rPr>
        <w:t>.</w:t>
      </w:r>
    </w:p>
    <w:p w:rsidR="00303701" w:rsidRDefault="00285AC4" w:rsidP="0020079B">
      <w:pPr>
        <w:pStyle w:val="aa"/>
        <w:spacing w:line="360" w:lineRule="auto"/>
        <w:ind w:firstLine="0"/>
        <w:rPr>
          <w:sz w:val="28"/>
          <w:szCs w:val="28"/>
        </w:rPr>
      </w:pPr>
      <w:r>
        <w:rPr>
          <w:sz w:val="28"/>
          <w:szCs w:val="28"/>
        </w:rPr>
        <w:t>5</w:t>
      </w:r>
      <w:r w:rsidR="00570DCA">
        <w:rPr>
          <w:sz w:val="28"/>
          <w:szCs w:val="28"/>
        </w:rPr>
        <w:t>.Постановление вступает в силу</w:t>
      </w:r>
      <w:r w:rsidR="00303701">
        <w:rPr>
          <w:sz w:val="28"/>
          <w:szCs w:val="28"/>
        </w:rPr>
        <w:t xml:space="preserve"> со дня  его </w:t>
      </w:r>
      <w:r>
        <w:rPr>
          <w:sz w:val="28"/>
          <w:szCs w:val="28"/>
        </w:rPr>
        <w:t>обнародования</w:t>
      </w:r>
      <w:r w:rsidR="00303701">
        <w:rPr>
          <w:sz w:val="28"/>
          <w:szCs w:val="28"/>
        </w:rPr>
        <w:t xml:space="preserve">. </w:t>
      </w:r>
    </w:p>
    <w:p w:rsidR="00BF31F4" w:rsidRDefault="00BF31F4" w:rsidP="00073B37">
      <w:pPr>
        <w:jc w:val="both"/>
        <w:rPr>
          <w:color w:val="000000"/>
        </w:rPr>
      </w:pPr>
    </w:p>
    <w:p w:rsidR="00BF31F4" w:rsidRDefault="00BF31F4" w:rsidP="00073B37">
      <w:pPr>
        <w:jc w:val="both"/>
        <w:rPr>
          <w:color w:val="000000"/>
        </w:rPr>
      </w:pPr>
    </w:p>
    <w:p w:rsidR="00BF31F4" w:rsidRDefault="00BF31F4" w:rsidP="00073B37">
      <w:pPr>
        <w:jc w:val="both"/>
        <w:rPr>
          <w:color w:val="000000"/>
        </w:rPr>
      </w:pPr>
    </w:p>
    <w:p w:rsidR="00285AC4" w:rsidRDefault="00303701" w:rsidP="00073B37">
      <w:pPr>
        <w:jc w:val="both"/>
        <w:rPr>
          <w:color w:val="000000"/>
        </w:rPr>
      </w:pPr>
      <w:r>
        <w:rPr>
          <w:color w:val="000000"/>
        </w:rPr>
        <w:t xml:space="preserve">Глава  </w:t>
      </w:r>
      <w:r w:rsidR="00570DCA">
        <w:rPr>
          <w:color w:val="000000"/>
        </w:rPr>
        <w:t>Баговского</w:t>
      </w:r>
    </w:p>
    <w:p w:rsidR="00303701" w:rsidRDefault="00285AC4" w:rsidP="00073B37">
      <w:pPr>
        <w:jc w:val="both"/>
        <w:rPr>
          <w:color w:val="000000"/>
        </w:rPr>
      </w:pPr>
      <w:r>
        <w:rPr>
          <w:color w:val="000000"/>
        </w:rPr>
        <w:t xml:space="preserve">сельского поселения    </w:t>
      </w:r>
      <w:r w:rsidR="00570DCA">
        <w:rPr>
          <w:color w:val="000000"/>
        </w:rPr>
        <w:t xml:space="preserve">                                                        </w:t>
      </w:r>
      <w:r>
        <w:rPr>
          <w:color w:val="000000"/>
        </w:rPr>
        <w:t xml:space="preserve"> </w:t>
      </w:r>
      <w:proofErr w:type="spellStart"/>
      <w:r w:rsidR="00570DCA">
        <w:rPr>
          <w:color w:val="000000"/>
        </w:rPr>
        <w:t>С.В.Высотков</w:t>
      </w:r>
      <w:proofErr w:type="spellEnd"/>
    </w:p>
    <w:p w:rsidR="00303701" w:rsidRDefault="00303701" w:rsidP="00073B37">
      <w:pPr>
        <w:jc w:val="both"/>
        <w:rPr>
          <w:color w:val="000000"/>
        </w:rPr>
      </w:pPr>
    </w:p>
    <w:p w:rsidR="00285AC4" w:rsidRDefault="00285AC4" w:rsidP="00073B37">
      <w:pPr>
        <w:widowControl w:val="0"/>
        <w:tabs>
          <w:tab w:val="left" w:pos="1134"/>
        </w:tabs>
        <w:autoSpaceDE w:val="0"/>
        <w:jc w:val="both"/>
      </w:pPr>
    </w:p>
    <w:p w:rsidR="00285AC4" w:rsidRDefault="00285AC4" w:rsidP="00073B37">
      <w:pPr>
        <w:widowControl w:val="0"/>
        <w:tabs>
          <w:tab w:val="left" w:pos="1134"/>
        </w:tabs>
        <w:autoSpaceDE w:val="0"/>
        <w:jc w:val="both"/>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85AC4" w:rsidRDefault="00285AC4" w:rsidP="00303701">
      <w:pPr>
        <w:widowControl w:val="0"/>
        <w:tabs>
          <w:tab w:val="left" w:pos="1134"/>
        </w:tabs>
        <w:autoSpaceDE w:val="0"/>
        <w:jc w:val="center"/>
      </w:pPr>
    </w:p>
    <w:p w:rsidR="0020079B" w:rsidRDefault="0020079B" w:rsidP="0020079B">
      <w:pPr>
        <w:ind w:right="50"/>
        <w:jc w:val="center"/>
        <w:rPr>
          <w:b/>
          <w:bCs/>
        </w:rPr>
      </w:pPr>
      <w:r>
        <w:rPr>
          <w:b/>
          <w:bCs/>
        </w:rPr>
        <w:lastRenderedPageBreak/>
        <w:t>ЛИСТ СОГЛАСОВАНИЯ</w:t>
      </w:r>
    </w:p>
    <w:p w:rsidR="0020079B" w:rsidRDefault="0020079B" w:rsidP="0020079B">
      <w:pPr>
        <w:ind w:right="50"/>
        <w:jc w:val="center"/>
      </w:pPr>
      <w:r>
        <w:t xml:space="preserve">проекта постановления главы Баговского сельского поселения Мостовский район </w:t>
      </w:r>
      <w:proofErr w:type="gramStart"/>
      <w:r>
        <w:t>от</w:t>
      </w:r>
      <w:proofErr w:type="gramEnd"/>
      <w:r>
        <w:t xml:space="preserve"> ______________ № __________</w:t>
      </w:r>
    </w:p>
    <w:p w:rsidR="0020079B" w:rsidRPr="0020079B" w:rsidRDefault="0020079B" w:rsidP="0020079B">
      <w:pPr>
        <w:pStyle w:val="aa"/>
        <w:ind w:firstLine="0"/>
        <w:jc w:val="center"/>
        <w:rPr>
          <w:sz w:val="28"/>
          <w:szCs w:val="28"/>
        </w:rPr>
      </w:pPr>
      <w:r w:rsidRPr="0020079B">
        <w:rPr>
          <w:sz w:val="28"/>
          <w:szCs w:val="28"/>
        </w:rPr>
        <w:t>«</w:t>
      </w:r>
      <w:r>
        <w:rPr>
          <w:sz w:val="28"/>
          <w:szCs w:val="28"/>
        </w:rPr>
        <w:t xml:space="preserve">Об утверждении </w:t>
      </w:r>
      <w:r w:rsidRPr="0020079B">
        <w:rPr>
          <w:sz w:val="28"/>
          <w:szCs w:val="28"/>
        </w:rPr>
        <w:t>административного регламента по предоставлению муниципальной услуги «Выдача разрешения (ордера)</w:t>
      </w:r>
      <w:r w:rsidRPr="0020079B">
        <w:rPr>
          <w:rStyle w:val="WW-Absatz-Standardschriftart111111111"/>
          <w:sz w:val="28"/>
          <w:szCs w:val="28"/>
        </w:rPr>
        <w:t xml:space="preserve"> на проведение земляных работ на территории  общего пользования</w:t>
      </w:r>
      <w:r w:rsidRPr="0020079B">
        <w:rPr>
          <w:sz w:val="28"/>
          <w:szCs w:val="28"/>
        </w:rPr>
        <w:t>»»</w:t>
      </w:r>
    </w:p>
    <w:p w:rsidR="0020079B" w:rsidRDefault="0020079B" w:rsidP="0020079B">
      <w:pPr>
        <w:ind w:right="50"/>
        <w:jc w:val="both"/>
      </w:pPr>
    </w:p>
    <w:p w:rsidR="0020079B" w:rsidRDefault="0020079B" w:rsidP="0020079B">
      <w:pPr>
        <w:ind w:right="50"/>
        <w:jc w:val="both"/>
      </w:pPr>
    </w:p>
    <w:p w:rsidR="0020079B" w:rsidRDefault="0020079B" w:rsidP="0020079B">
      <w:pPr>
        <w:ind w:right="50"/>
        <w:jc w:val="both"/>
      </w:pPr>
    </w:p>
    <w:tbl>
      <w:tblPr>
        <w:tblW w:w="9750" w:type="dxa"/>
        <w:tblInd w:w="108" w:type="dxa"/>
        <w:tblLayout w:type="fixed"/>
        <w:tblLook w:val="04A0" w:firstRow="1" w:lastRow="0" w:firstColumn="1" w:lastColumn="0" w:noHBand="0" w:noVBand="1"/>
      </w:tblPr>
      <w:tblGrid>
        <w:gridCol w:w="7398"/>
        <w:gridCol w:w="2352"/>
      </w:tblGrid>
      <w:tr w:rsidR="0020079B" w:rsidTr="0020079B">
        <w:trPr>
          <w:trHeight w:val="982"/>
        </w:trPr>
        <w:tc>
          <w:tcPr>
            <w:tcW w:w="7396" w:type="dxa"/>
            <w:hideMark/>
          </w:tcPr>
          <w:p w:rsidR="0020079B" w:rsidRDefault="0020079B">
            <w:pPr>
              <w:spacing w:line="276" w:lineRule="auto"/>
            </w:pPr>
            <w:r>
              <w:t xml:space="preserve">Проект подготовлен и внесен: </w:t>
            </w:r>
          </w:p>
          <w:p w:rsidR="0020079B" w:rsidRDefault="0020079B">
            <w:pPr>
              <w:widowControl w:val="0"/>
              <w:tabs>
                <w:tab w:val="left" w:pos="4455"/>
              </w:tabs>
              <w:overflowPunct w:val="0"/>
              <w:autoSpaceDE w:val="0"/>
              <w:autoSpaceDN w:val="0"/>
              <w:adjustRightInd w:val="0"/>
              <w:spacing w:line="276" w:lineRule="auto"/>
            </w:pPr>
            <w:r>
              <w:t xml:space="preserve">Начальник общего отдела                                                  </w:t>
            </w:r>
            <w:r>
              <w:tab/>
              <w:t xml:space="preserve">                                           </w:t>
            </w:r>
          </w:p>
        </w:tc>
        <w:tc>
          <w:tcPr>
            <w:tcW w:w="2351" w:type="dxa"/>
          </w:tcPr>
          <w:p w:rsidR="0020079B" w:rsidRDefault="0020079B">
            <w:pPr>
              <w:spacing w:line="276" w:lineRule="auto"/>
            </w:pPr>
          </w:p>
          <w:p w:rsidR="0020079B" w:rsidRDefault="0020079B">
            <w:pPr>
              <w:spacing w:line="276" w:lineRule="auto"/>
            </w:pPr>
            <w:proofErr w:type="spellStart"/>
            <w:r>
              <w:t>Ю.В.Шиянова</w:t>
            </w:r>
            <w:proofErr w:type="spellEnd"/>
          </w:p>
          <w:p w:rsidR="0020079B" w:rsidRDefault="0020079B">
            <w:pPr>
              <w:widowControl w:val="0"/>
              <w:overflowPunct w:val="0"/>
              <w:autoSpaceDE w:val="0"/>
              <w:autoSpaceDN w:val="0"/>
              <w:adjustRightInd w:val="0"/>
              <w:spacing w:line="276" w:lineRule="auto"/>
            </w:pPr>
          </w:p>
        </w:tc>
      </w:tr>
      <w:tr w:rsidR="0020079B" w:rsidTr="0020079B">
        <w:tc>
          <w:tcPr>
            <w:tcW w:w="7396" w:type="dxa"/>
            <w:hideMark/>
          </w:tcPr>
          <w:p w:rsidR="0020079B" w:rsidRDefault="0020079B">
            <w:pPr>
              <w:widowControl w:val="0"/>
              <w:overflowPunct w:val="0"/>
              <w:autoSpaceDE w:val="0"/>
              <w:autoSpaceDN w:val="0"/>
              <w:adjustRightInd w:val="0"/>
              <w:spacing w:line="276" w:lineRule="auto"/>
            </w:pPr>
            <w:r>
              <w:t>Проект согласован:</w:t>
            </w:r>
          </w:p>
        </w:tc>
        <w:tc>
          <w:tcPr>
            <w:tcW w:w="2351" w:type="dxa"/>
          </w:tcPr>
          <w:p w:rsidR="0020079B" w:rsidRDefault="0020079B">
            <w:pPr>
              <w:widowControl w:val="0"/>
              <w:overflowPunct w:val="0"/>
              <w:autoSpaceDE w:val="0"/>
              <w:autoSpaceDN w:val="0"/>
              <w:adjustRightInd w:val="0"/>
              <w:spacing w:line="276" w:lineRule="auto"/>
            </w:pPr>
          </w:p>
        </w:tc>
      </w:tr>
      <w:tr w:rsidR="0020079B" w:rsidTr="0020079B">
        <w:tc>
          <w:tcPr>
            <w:tcW w:w="7396" w:type="dxa"/>
          </w:tcPr>
          <w:p w:rsidR="0020079B" w:rsidRDefault="0020079B">
            <w:pPr>
              <w:spacing w:line="276" w:lineRule="auto"/>
            </w:pPr>
            <w:r>
              <w:t>Глава Баговского</w:t>
            </w:r>
          </w:p>
          <w:p w:rsidR="0020079B" w:rsidRDefault="0020079B">
            <w:pPr>
              <w:spacing w:line="276" w:lineRule="auto"/>
            </w:pPr>
            <w:r>
              <w:t xml:space="preserve">сельского поселения </w:t>
            </w:r>
          </w:p>
          <w:p w:rsidR="0020079B" w:rsidRDefault="0020079B">
            <w:pPr>
              <w:widowControl w:val="0"/>
              <w:autoSpaceDE w:val="0"/>
              <w:autoSpaceDN w:val="0"/>
              <w:adjustRightInd w:val="0"/>
              <w:spacing w:line="276" w:lineRule="auto"/>
            </w:pPr>
          </w:p>
        </w:tc>
        <w:tc>
          <w:tcPr>
            <w:tcW w:w="2351" w:type="dxa"/>
          </w:tcPr>
          <w:p w:rsidR="0020079B" w:rsidRDefault="0020079B">
            <w:pPr>
              <w:spacing w:line="276" w:lineRule="auto"/>
            </w:pPr>
          </w:p>
          <w:p w:rsidR="0020079B" w:rsidRDefault="0020079B">
            <w:pPr>
              <w:spacing w:line="276" w:lineRule="auto"/>
            </w:pPr>
            <w:proofErr w:type="spellStart"/>
            <w:r>
              <w:t>С.В.Высотков</w:t>
            </w:r>
            <w:proofErr w:type="spellEnd"/>
            <w:r>
              <w:t xml:space="preserve"> </w:t>
            </w:r>
          </w:p>
          <w:p w:rsidR="0020079B" w:rsidRDefault="0020079B">
            <w:pPr>
              <w:spacing w:line="276" w:lineRule="auto"/>
            </w:pPr>
          </w:p>
          <w:p w:rsidR="0020079B" w:rsidRDefault="0020079B">
            <w:pPr>
              <w:widowControl w:val="0"/>
              <w:autoSpaceDE w:val="0"/>
              <w:autoSpaceDN w:val="0"/>
              <w:adjustRightInd w:val="0"/>
              <w:spacing w:line="276" w:lineRule="auto"/>
            </w:pPr>
          </w:p>
        </w:tc>
      </w:tr>
      <w:tr w:rsidR="0020079B" w:rsidTr="0020079B">
        <w:tc>
          <w:tcPr>
            <w:tcW w:w="7396" w:type="dxa"/>
            <w:hideMark/>
          </w:tcPr>
          <w:p w:rsidR="0020079B" w:rsidRDefault="0020079B">
            <w:pPr>
              <w:widowControl w:val="0"/>
              <w:overflowPunct w:val="0"/>
              <w:autoSpaceDE w:val="0"/>
              <w:autoSpaceDN w:val="0"/>
              <w:adjustRightInd w:val="0"/>
              <w:spacing w:line="276" w:lineRule="auto"/>
            </w:pPr>
            <w:r>
              <w:t xml:space="preserve">Специалист по архитектуре </w:t>
            </w:r>
          </w:p>
          <w:p w:rsidR="0020079B" w:rsidRDefault="0020079B">
            <w:pPr>
              <w:widowControl w:val="0"/>
              <w:overflowPunct w:val="0"/>
              <w:autoSpaceDE w:val="0"/>
              <w:autoSpaceDN w:val="0"/>
              <w:adjustRightInd w:val="0"/>
              <w:spacing w:line="276" w:lineRule="auto"/>
            </w:pPr>
            <w:r>
              <w:t>и градостроительству</w:t>
            </w:r>
          </w:p>
        </w:tc>
        <w:tc>
          <w:tcPr>
            <w:tcW w:w="2351" w:type="dxa"/>
          </w:tcPr>
          <w:p w:rsidR="0020079B" w:rsidRDefault="0020079B">
            <w:pPr>
              <w:spacing w:line="276" w:lineRule="auto"/>
            </w:pPr>
            <w:proofErr w:type="spellStart"/>
            <w:r>
              <w:t>А.П.Чередник</w:t>
            </w:r>
            <w:proofErr w:type="spellEnd"/>
          </w:p>
          <w:p w:rsidR="0020079B" w:rsidRDefault="0020079B">
            <w:pPr>
              <w:spacing w:line="276" w:lineRule="auto"/>
            </w:pPr>
          </w:p>
          <w:p w:rsidR="0020079B" w:rsidRDefault="0020079B">
            <w:pPr>
              <w:widowControl w:val="0"/>
              <w:overflowPunct w:val="0"/>
              <w:autoSpaceDE w:val="0"/>
              <w:autoSpaceDN w:val="0"/>
              <w:adjustRightInd w:val="0"/>
              <w:spacing w:line="276" w:lineRule="auto"/>
            </w:pPr>
          </w:p>
        </w:tc>
      </w:tr>
      <w:tr w:rsidR="0020079B" w:rsidTr="0020079B">
        <w:tc>
          <w:tcPr>
            <w:tcW w:w="7396" w:type="dxa"/>
            <w:hideMark/>
          </w:tcPr>
          <w:p w:rsidR="0020079B" w:rsidRDefault="0020079B">
            <w:pPr>
              <w:widowControl w:val="0"/>
              <w:overflowPunct w:val="0"/>
              <w:autoSpaceDE w:val="0"/>
              <w:autoSpaceDN w:val="0"/>
              <w:adjustRightInd w:val="0"/>
              <w:spacing w:line="276" w:lineRule="auto"/>
            </w:pPr>
            <w:r>
              <w:t xml:space="preserve">Специалист по </w:t>
            </w:r>
            <w:proofErr w:type="gramStart"/>
            <w:r>
              <w:t>земельным</w:t>
            </w:r>
            <w:proofErr w:type="gramEnd"/>
          </w:p>
          <w:p w:rsidR="0020079B" w:rsidRDefault="0020079B">
            <w:pPr>
              <w:widowControl w:val="0"/>
              <w:overflowPunct w:val="0"/>
              <w:autoSpaceDE w:val="0"/>
              <w:autoSpaceDN w:val="0"/>
              <w:adjustRightInd w:val="0"/>
              <w:spacing w:line="276" w:lineRule="auto"/>
            </w:pPr>
            <w:r>
              <w:t xml:space="preserve"> и имущественным отношениям</w:t>
            </w:r>
          </w:p>
          <w:p w:rsidR="0020079B" w:rsidRDefault="0020079B">
            <w:pPr>
              <w:widowControl w:val="0"/>
              <w:overflowPunct w:val="0"/>
              <w:autoSpaceDE w:val="0"/>
              <w:autoSpaceDN w:val="0"/>
              <w:adjustRightInd w:val="0"/>
              <w:spacing w:line="276" w:lineRule="auto"/>
            </w:pPr>
            <w:r>
              <w:t xml:space="preserve"> </w:t>
            </w:r>
          </w:p>
        </w:tc>
        <w:tc>
          <w:tcPr>
            <w:tcW w:w="2351" w:type="dxa"/>
          </w:tcPr>
          <w:p w:rsidR="0020079B" w:rsidRDefault="0020079B">
            <w:pPr>
              <w:overflowPunct w:val="0"/>
              <w:spacing w:line="276" w:lineRule="auto"/>
            </w:pPr>
            <w:proofErr w:type="spellStart"/>
            <w:r>
              <w:t>Н.Д.Кокарева</w:t>
            </w:r>
            <w:proofErr w:type="spellEnd"/>
          </w:p>
          <w:p w:rsidR="0020079B" w:rsidRDefault="0020079B">
            <w:pPr>
              <w:overflowPunct w:val="0"/>
              <w:spacing w:line="276" w:lineRule="auto"/>
            </w:pPr>
          </w:p>
          <w:p w:rsidR="0020079B" w:rsidRDefault="0020079B">
            <w:pPr>
              <w:widowControl w:val="0"/>
              <w:overflowPunct w:val="0"/>
              <w:autoSpaceDE w:val="0"/>
              <w:autoSpaceDN w:val="0"/>
              <w:adjustRightInd w:val="0"/>
              <w:spacing w:line="276" w:lineRule="auto"/>
            </w:pPr>
          </w:p>
        </w:tc>
      </w:tr>
    </w:tbl>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20079B" w:rsidRDefault="0020079B" w:rsidP="0020079B">
      <w:pPr>
        <w:ind w:firstLine="4860"/>
        <w:jc w:val="center"/>
      </w:pPr>
    </w:p>
    <w:p w:rsidR="00123D3D" w:rsidRDefault="00285AC4" w:rsidP="00570DCA">
      <w:pPr>
        <w:widowControl w:val="0"/>
        <w:tabs>
          <w:tab w:val="left" w:pos="1134"/>
        </w:tabs>
        <w:autoSpaceDE w:val="0"/>
        <w:ind w:left="4253"/>
        <w:jc w:val="center"/>
      </w:pPr>
      <w:r>
        <w:lastRenderedPageBreak/>
        <w:t>ПРИЛОЖЕНИЕ</w:t>
      </w:r>
      <w:r>
        <w:br/>
      </w:r>
    </w:p>
    <w:p w:rsidR="00303701" w:rsidRDefault="00303701" w:rsidP="00570DCA">
      <w:pPr>
        <w:widowControl w:val="0"/>
        <w:tabs>
          <w:tab w:val="left" w:pos="1134"/>
        </w:tabs>
        <w:autoSpaceDE w:val="0"/>
        <w:ind w:left="4253"/>
        <w:jc w:val="center"/>
      </w:pPr>
      <w:r>
        <w:t>УТВЕРЖДЕН</w:t>
      </w:r>
    </w:p>
    <w:p w:rsidR="00303701" w:rsidRDefault="00303701" w:rsidP="00570DCA">
      <w:pPr>
        <w:widowControl w:val="0"/>
        <w:tabs>
          <w:tab w:val="left" w:pos="1134"/>
        </w:tabs>
        <w:autoSpaceDE w:val="0"/>
        <w:ind w:left="4253"/>
        <w:jc w:val="center"/>
      </w:pPr>
      <w:r>
        <w:t xml:space="preserve">постановлением администрации </w:t>
      </w:r>
    </w:p>
    <w:p w:rsidR="00303701" w:rsidRDefault="00570DCA" w:rsidP="00570DCA">
      <w:pPr>
        <w:widowControl w:val="0"/>
        <w:tabs>
          <w:tab w:val="left" w:pos="1134"/>
        </w:tabs>
        <w:autoSpaceDE w:val="0"/>
        <w:ind w:left="4253"/>
        <w:jc w:val="right"/>
      </w:pPr>
      <w:r>
        <w:t>Баговского</w:t>
      </w:r>
      <w:r w:rsidR="00285AC4">
        <w:t xml:space="preserve"> сельского</w:t>
      </w:r>
      <w:r w:rsidR="00303701">
        <w:t xml:space="preserve"> поселения </w:t>
      </w:r>
    </w:p>
    <w:p w:rsidR="00303701" w:rsidRDefault="00285AC4" w:rsidP="00570DCA">
      <w:pPr>
        <w:widowControl w:val="0"/>
        <w:tabs>
          <w:tab w:val="left" w:pos="1134"/>
        </w:tabs>
        <w:autoSpaceDE w:val="0"/>
        <w:ind w:left="4253"/>
        <w:jc w:val="center"/>
      </w:pPr>
      <w:r>
        <w:t>Мостовского</w:t>
      </w:r>
      <w:r w:rsidR="00303701">
        <w:t xml:space="preserve"> района</w:t>
      </w:r>
    </w:p>
    <w:p w:rsidR="00303701" w:rsidRDefault="0042299F" w:rsidP="00570DCA">
      <w:pPr>
        <w:widowControl w:val="0"/>
        <w:tabs>
          <w:tab w:val="left" w:pos="1134"/>
        </w:tabs>
        <w:autoSpaceDE w:val="0"/>
        <w:ind w:left="4253"/>
        <w:jc w:val="center"/>
      </w:pPr>
      <w:r>
        <w:t xml:space="preserve">от  </w:t>
      </w:r>
      <w:r w:rsidR="00570DCA">
        <w:t>__________</w:t>
      </w:r>
      <w:r w:rsidR="00E52C9E">
        <w:t xml:space="preserve"> </w:t>
      </w:r>
      <w:proofErr w:type="gramStart"/>
      <w:r w:rsidR="00E52C9E">
        <w:t>г</w:t>
      </w:r>
      <w:proofErr w:type="gramEnd"/>
      <w:r w:rsidR="00E52C9E">
        <w:t xml:space="preserve">. </w:t>
      </w:r>
      <w:r>
        <w:t xml:space="preserve">№ </w:t>
      </w:r>
      <w:r w:rsidR="00570DCA">
        <w:t>____</w:t>
      </w:r>
    </w:p>
    <w:p w:rsidR="00303701" w:rsidRDefault="00303701" w:rsidP="00303701">
      <w:pPr>
        <w:widowControl w:val="0"/>
        <w:tabs>
          <w:tab w:val="left" w:pos="1134"/>
        </w:tabs>
        <w:autoSpaceDE w:val="0"/>
        <w:jc w:val="center"/>
      </w:pPr>
    </w:p>
    <w:p w:rsidR="00303701" w:rsidRDefault="00303701" w:rsidP="00303701">
      <w:pPr>
        <w:widowControl w:val="0"/>
        <w:tabs>
          <w:tab w:val="left" w:pos="1134"/>
        </w:tabs>
        <w:autoSpaceDE w:val="0"/>
        <w:jc w:val="center"/>
      </w:pPr>
    </w:p>
    <w:p w:rsidR="00303701" w:rsidRDefault="00303701" w:rsidP="0020079B">
      <w:pPr>
        <w:widowControl w:val="0"/>
        <w:tabs>
          <w:tab w:val="left" w:pos="1134"/>
        </w:tabs>
        <w:autoSpaceDE w:val="0"/>
        <w:jc w:val="center"/>
        <w:rPr>
          <w:b/>
        </w:rPr>
      </w:pPr>
      <w:r>
        <w:rPr>
          <w:b/>
        </w:rPr>
        <w:t>А</w:t>
      </w:r>
      <w:r w:rsidR="00123D3D">
        <w:rPr>
          <w:b/>
        </w:rPr>
        <w:t>дминистративный регламент</w:t>
      </w:r>
    </w:p>
    <w:p w:rsidR="00303701" w:rsidRPr="00F767B6" w:rsidRDefault="00303701" w:rsidP="0020079B">
      <w:pPr>
        <w:jc w:val="center"/>
        <w:rPr>
          <w:b/>
        </w:rPr>
      </w:pPr>
      <w:r>
        <w:rPr>
          <w:b/>
        </w:rPr>
        <w:t>предоставления муниципальной услуги: «Выдача разрешения (ордера)</w:t>
      </w:r>
      <w:r>
        <w:rPr>
          <w:rStyle w:val="WW-Absatz-Standardschriftart111111111"/>
          <w:b/>
        </w:rPr>
        <w:t xml:space="preserve"> на про</w:t>
      </w:r>
      <w:r w:rsidR="00BF31F4">
        <w:rPr>
          <w:rStyle w:val="WW-Absatz-Standardschriftart111111111"/>
          <w:b/>
        </w:rPr>
        <w:t xml:space="preserve">ведение земляных работ на территории </w:t>
      </w:r>
      <w:r w:rsidR="00F767B6">
        <w:rPr>
          <w:rStyle w:val="WW-Absatz-Standardschriftart111111111"/>
          <w:b/>
        </w:rPr>
        <w:t xml:space="preserve"> общего пользования </w:t>
      </w:r>
      <w:r>
        <w:rPr>
          <w:b/>
        </w:rPr>
        <w:t>»</w:t>
      </w:r>
    </w:p>
    <w:p w:rsidR="00303701" w:rsidRDefault="00303701" w:rsidP="0020079B">
      <w:pPr>
        <w:widowControl w:val="0"/>
        <w:tabs>
          <w:tab w:val="left" w:pos="1134"/>
        </w:tabs>
        <w:autoSpaceDE w:val="0"/>
        <w:jc w:val="center"/>
      </w:pPr>
    </w:p>
    <w:p w:rsidR="00303701" w:rsidRDefault="00303701" w:rsidP="0020079B">
      <w:pPr>
        <w:widowControl w:val="0"/>
        <w:tabs>
          <w:tab w:val="left" w:pos="5454"/>
        </w:tabs>
        <w:autoSpaceDE w:val="0"/>
        <w:jc w:val="center"/>
        <w:rPr>
          <w:b/>
        </w:rPr>
      </w:pPr>
      <w:r>
        <w:rPr>
          <w:b/>
        </w:rPr>
        <w:t>1.Общие положения</w:t>
      </w:r>
    </w:p>
    <w:p w:rsidR="00570DCA" w:rsidRDefault="00570DCA" w:rsidP="0020079B">
      <w:pPr>
        <w:widowControl w:val="0"/>
        <w:tabs>
          <w:tab w:val="left" w:pos="5454"/>
        </w:tabs>
        <w:autoSpaceDE w:val="0"/>
        <w:jc w:val="center"/>
        <w:rPr>
          <w:b/>
        </w:rPr>
      </w:pPr>
    </w:p>
    <w:p w:rsidR="00EF3FC2" w:rsidRDefault="00EF3FC2" w:rsidP="0020079B">
      <w:pPr>
        <w:widowControl w:val="0"/>
        <w:autoSpaceDE w:val="0"/>
        <w:ind w:firstLine="709"/>
        <w:jc w:val="both"/>
        <w:rPr>
          <w:rFonts w:eastAsia="Arial"/>
          <w:bCs/>
        </w:rPr>
      </w:pPr>
      <w:r w:rsidRPr="005F1281">
        <w:rPr>
          <w:rFonts w:eastAsia="Arial"/>
          <w:bCs/>
        </w:rPr>
        <w:t xml:space="preserve">1.1. </w:t>
      </w:r>
      <w:r w:rsidRPr="001B4F16">
        <w:rPr>
          <w:rFonts w:eastAsia="Arial"/>
          <w:bCs/>
        </w:rPr>
        <w:t>Предмет регулирования административного регламента</w:t>
      </w:r>
      <w:r>
        <w:rPr>
          <w:rFonts w:eastAsia="Arial"/>
          <w:bCs/>
        </w:rPr>
        <w:t>.</w:t>
      </w:r>
    </w:p>
    <w:p w:rsidR="00EF3FC2" w:rsidRPr="005F1281" w:rsidRDefault="00EF3FC2" w:rsidP="0020079B">
      <w:pPr>
        <w:widowControl w:val="0"/>
        <w:autoSpaceDE w:val="0"/>
        <w:ind w:firstLine="709"/>
        <w:jc w:val="both"/>
        <w:rPr>
          <w:rFonts w:eastAsia="Arial"/>
          <w:bCs/>
        </w:rPr>
      </w:pPr>
      <w:r w:rsidRPr="005F1281">
        <w:rPr>
          <w:rFonts w:eastAsia="Arial"/>
          <w:bCs/>
        </w:rPr>
        <w:t xml:space="preserve">Административный регламент по предоставлению администрацией </w:t>
      </w:r>
      <w:r w:rsidR="00570DCA">
        <w:rPr>
          <w:rFonts w:eastAsia="Arial"/>
          <w:bCs/>
        </w:rPr>
        <w:t>Баговского</w:t>
      </w:r>
      <w:r w:rsidRPr="005F1281">
        <w:rPr>
          <w:rFonts w:eastAsia="Arial"/>
          <w:bCs/>
        </w:rPr>
        <w:t xml:space="preserve"> сельского поселения Мостовского района муниципальной услуги «</w:t>
      </w:r>
      <w:r w:rsidRPr="00EF3FC2">
        <w:t>Выдача разрешения (ордера)</w:t>
      </w:r>
      <w:r w:rsidRPr="00EF3FC2">
        <w:rPr>
          <w:rStyle w:val="WW-Absatz-Standardschriftart111111111"/>
        </w:rPr>
        <w:t xml:space="preserve"> на проведение земляных работ на территории  общего пользования</w:t>
      </w:r>
      <w:r>
        <w:rPr>
          <w:rFonts w:eastAsia="Arial"/>
          <w:bCs/>
        </w:rPr>
        <w:t xml:space="preserve">» </w:t>
      </w:r>
      <w:r w:rsidRPr="005F1281">
        <w:rPr>
          <w:rFonts w:eastAsia="Arial"/>
          <w:bCs/>
        </w:rPr>
        <w:t>(далее – административный регламент</w:t>
      </w:r>
      <w:proofErr w:type="gramStart"/>
      <w:r w:rsidRPr="005F1281">
        <w:rPr>
          <w:rFonts w:eastAsia="Arial"/>
          <w:bCs/>
        </w:rPr>
        <w:t>)р</w:t>
      </w:r>
      <w:proofErr w:type="gramEnd"/>
      <w:r w:rsidRPr="005F1281">
        <w:rPr>
          <w:rFonts w:eastAsia="Arial"/>
          <w:bCs/>
        </w:rPr>
        <w:t xml:space="preserve">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216B30" w:rsidRPr="007D58D8" w:rsidRDefault="00216B30" w:rsidP="00216B30">
      <w:pPr>
        <w:tabs>
          <w:tab w:val="left" w:pos="0"/>
        </w:tabs>
        <w:autoSpaceDE w:val="0"/>
        <w:ind w:firstLine="709"/>
        <w:jc w:val="both"/>
      </w:pPr>
      <w:r w:rsidRPr="007D58D8">
        <w:t>1.2. Круг заявителей.</w:t>
      </w:r>
    </w:p>
    <w:p w:rsidR="00216B30" w:rsidRPr="007D58D8" w:rsidRDefault="00216B30" w:rsidP="00216B30">
      <w:pPr>
        <w:tabs>
          <w:tab w:val="left" w:pos="0"/>
        </w:tabs>
        <w:autoSpaceDE w:val="0"/>
        <w:ind w:firstLine="709"/>
        <w:jc w:val="both"/>
      </w:pPr>
      <w:r w:rsidRPr="007D58D8">
        <w:t>Заявителями на получение муниципальной услуги (далее – заявители) являются: физические лица, юридические лица, зарегистрированные в установленном законом порядке, иностранные граждане и юридические лица, получившие права на земельный участок в порядке, установленном федеральными законами.</w:t>
      </w:r>
    </w:p>
    <w:p w:rsidR="00216B30" w:rsidRPr="007D58D8" w:rsidRDefault="00216B30" w:rsidP="00216B30">
      <w:pPr>
        <w:tabs>
          <w:tab w:val="left" w:pos="0"/>
        </w:tabs>
        <w:autoSpaceDE w:val="0"/>
        <w:ind w:firstLine="709"/>
        <w:jc w:val="both"/>
      </w:pPr>
      <w:r w:rsidRPr="007D58D8">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216B30" w:rsidRPr="007D58D8" w:rsidRDefault="00216B30" w:rsidP="00216B30">
      <w:pPr>
        <w:tabs>
          <w:tab w:val="left" w:pos="0"/>
        </w:tabs>
        <w:autoSpaceDE w:val="0"/>
        <w:ind w:firstLine="709"/>
        <w:jc w:val="both"/>
      </w:pPr>
      <w:r w:rsidRPr="007D58D8">
        <w:t>1.3.Требования к порядку информирования о предоставлении муниципальной услуги.</w:t>
      </w:r>
    </w:p>
    <w:p w:rsidR="00216B30" w:rsidRPr="007D58D8" w:rsidRDefault="00216B30" w:rsidP="00216B30">
      <w:pPr>
        <w:tabs>
          <w:tab w:val="left" w:pos="0"/>
        </w:tabs>
        <w:autoSpaceDE w:val="0"/>
        <w:ind w:firstLine="709"/>
        <w:jc w:val="both"/>
      </w:pPr>
      <w:r w:rsidRPr="007D58D8">
        <w:t>Информация о предоставлении муниципальной услуги доводится до сведения заявителей:</w:t>
      </w:r>
    </w:p>
    <w:p w:rsidR="00216B30" w:rsidRPr="007D58D8" w:rsidRDefault="00216B30" w:rsidP="00216B30">
      <w:pPr>
        <w:tabs>
          <w:tab w:val="left" w:pos="0"/>
        </w:tabs>
        <w:autoSpaceDE w:val="0"/>
        <w:ind w:firstLine="709"/>
        <w:jc w:val="both"/>
      </w:pPr>
      <w:r>
        <w:t xml:space="preserve">- </w:t>
      </w:r>
      <w:r w:rsidRPr="007D58D8">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570DCA">
        <w:t>Баговского</w:t>
      </w:r>
      <w:r w:rsidRPr="007D58D8">
        <w:t xml:space="preserve"> сельского поселения  Мостовского района;</w:t>
      </w:r>
    </w:p>
    <w:p w:rsidR="00216B30" w:rsidRPr="007D58D8" w:rsidRDefault="00216B30" w:rsidP="00216B30">
      <w:pPr>
        <w:tabs>
          <w:tab w:val="left" w:pos="0"/>
        </w:tabs>
        <w:autoSpaceDE w:val="0"/>
        <w:ind w:firstLine="709"/>
        <w:jc w:val="both"/>
      </w:pPr>
      <w:r>
        <w:t xml:space="preserve">- </w:t>
      </w:r>
      <w:r w:rsidRPr="007D58D8">
        <w:t>на Интернет-сайте администрации муниципального образования Мостовский район;</w:t>
      </w:r>
    </w:p>
    <w:p w:rsidR="0020079B" w:rsidRDefault="0020079B" w:rsidP="0020079B">
      <w:pPr>
        <w:tabs>
          <w:tab w:val="left" w:pos="0"/>
        </w:tabs>
        <w:autoSpaceDE w:val="0"/>
      </w:pPr>
    </w:p>
    <w:p w:rsidR="0020079B" w:rsidRDefault="00216B30" w:rsidP="00216B30">
      <w:pPr>
        <w:tabs>
          <w:tab w:val="left" w:pos="0"/>
        </w:tabs>
        <w:autoSpaceDE w:val="0"/>
        <w:ind w:firstLine="709"/>
        <w:jc w:val="both"/>
      </w:pPr>
      <w:r>
        <w:t xml:space="preserve">- </w:t>
      </w:r>
      <w:r w:rsidRPr="007D58D8">
        <w:t xml:space="preserve">посредством размещения информации на едином портале государственных и муниципальных услуг и (или) региональном портале </w:t>
      </w:r>
    </w:p>
    <w:p w:rsidR="0020079B" w:rsidRDefault="0020079B" w:rsidP="0020079B">
      <w:pPr>
        <w:tabs>
          <w:tab w:val="left" w:pos="0"/>
        </w:tabs>
        <w:autoSpaceDE w:val="0"/>
        <w:jc w:val="center"/>
      </w:pPr>
      <w:r>
        <w:lastRenderedPageBreak/>
        <w:t>2</w:t>
      </w:r>
    </w:p>
    <w:p w:rsidR="00216B30" w:rsidRPr="007D58D8" w:rsidRDefault="00216B30" w:rsidP="0020079B">
      <w:pPr>
        <w:tabs>
          <w:tab w:val="left" w:pos="0"/>
        </w:tabs>
        <w:autoSpaceDE w:val="0"/>
        <w:jc w:val="both"/>
      </w:pPr>
      <w:r w:rsidRPr="007D58D8">
        <w:t>государственных и муниципальных услуг Краснодарского края в информационно-телекоммуникационной сети «Интернет» (далее – Портал);</w:t>
      </w:r>
    </w:p>
    <w:p w:rsidR="00216B30" w:rsidRPr="007D58D8" w:rsidRDefault="00216B30" w:rsidP="00216B30">
      <w:pPr>
        <w:tabs>
          <w:tab w:val="left" w:pos="0"/>
        </w:tabs>
        <w:autoSpaceDE w:val="0"/>
        <w:ind w:firstLine="709"/>
        <w:jc w:val="both"/>
      </w:pPr>
      <w:proofErr w:type="gramStart"/>
      <w:r>
        <w:t xml:space="preserve">- </w:t>
      </w:r>
      <w:r w:rsidRPr="007D58D8">
        <w:t>при личном обращении,  посредством интернет-сайтов (вкладки:</w:t>
      </w:r>
      <w:proofErr w:type="gramEnd"/>
      <w:r w:rsidRPr="007D58D8">
        <w:t xml:space="preserve"> </w:t>
      </w:r>
      <w:proofErr w:type="gramStart"/>
      <w:r w:rsidRPr="007D58D8">
        <w:t>«</w:t>
      </w:r>
      <w:proofErr w:type="spellStart"/>
      <w:r w:rsidRPr="007D58D8">
        <w:t>Online</w:t>
      </w:r>
      <w:proofErr w:type="spellEnd"/>
      <w:r w:rsidRPr="007D58D8">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216B30" w:rsidRPr="007D58D8" w:rsidRDefault="00216B30" w:rsidP="00216B30">
      <w:pPr>
        <w:tabs>
          <w:tab w:val="left" w:pos="0"/>
        </w:tabs>
        <w:autoSpaceDE w:val="0"/>
        <w:ind w:firstLine="709"/>
        <w:jc w:val="both"/>
      </w:pPr>
      <w:r>
        <w:t xml:space="preserve">- </w:t>
      </w:r>
      <w:r w:rsidRPr="007D58D8">
        <w:t>при личном обращении, по телефонам для справок (консультаций), на информационных стендах  в территориально</w:t>
      </w:r>
      <w:r>
        <w:t>-</w:t>
      </w:r>
      <w:r w:rsidRPr="007D58D8">
        <w:t xml:space="preserve">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570DCA">
        <w:t>Баговского</w:t>
      </w:r>
      <w:r w:rsidRPr="007D58D8">
        <w:t xml:space="preserve"> сельского поселения (далее – ТОСП).</w:t>
      </w:r>
    </w:p>
    <w:p w:rsidR="00570DCA" w:rsidRDefault="00216B30" w:rsidP="00570DCA">
      <w:pPr>
        <w:autoSpaceDE w:val="0"/>
        <w:ind w:firstLine="567"/>
        <w:jc w:val="both"/>
      </w:pPr>
      <w:r w:rsidRPr="007D58D8">
        <w:t xml:space="preserve">1.3.1. </w:t>
      </w:r>
      <w:r w:rsidR="00570DCA">
        <w:t xml:space="preserve">Почтовый адрес, контактный телефон администрации  Баговского сельского поселения: Краснодарский край, Мостовский район, </w:t>
      </w:r>
      <w:proofErr w:type="spellStart"/>
      <w:r w:rsidR="00570DCA">
        <w:t>ст</w:t>
      </w:r>
      <w:proofErr w:type="gramStart"/>
      <w:r w:rsidR="00570DCA">
        <w:t>.Б</w:t>
      </w:r>
      <w:proofErr w:type="gramEnd"/>
      <w:r w:rsidR="00570DCA">
        <w:t>аговская</w:t>
      </w:r>
      <w:proofErr w:type="spellEnd"/>
      <w:r w:rsidR="00570DCA">
        <w:t xml:space="preserve">, </w:t>
      </w:r>
      <w:proofErr w:type="spellStart"/>
      <w:r w:rsidR="00570DCA">
        <w:t>ул.Клубная</w:t>
      </w:r>
      <w:proofErr w:type="spellEnd"/>
      <w:r w:rsidR="00570DCA">
        <w:t>, 1А, тел.: 8619266444.</w:t>
      </w:r>
    </w:p>
    <w:p w:rsidR="00570DCA" w:rsidRDefault="00570DCA" w:rsidP="00570DCA">
      <w:pPr>
        <w:autoSpaceDE w:val="0"/>
        <w:ind w:firstLine="567"/>
        <w:jc w:val="both"/>
      </w:pPr>
      <w:r>
        <w:t xml:space="preserve">Адрес электронной почты  </w:t>
      </w:r>
      <w:proofErr w:type="spellStart"/>
      <w:r>
        <w:rPr>
          <w:lang w:val="en-US"/>
        </w:rPr>
        <w:t>adm</w:t>
      </w:r>
      <w:proofErr w:type="spellEnd"/>
      <w:r>
        <w:t>_</w:t>
      </w:r>
      <w:proofErr w:type="spellStart"/>
      <w:r>
        <w:rPr>
          <w:lang w:val="en-US"/>
        </w:rPr>
        <w:t>bagovsk</w:t>
      </w:r>
      <w:proofErr w:type="spellEnd"/>
      <w:r>
        <w:t>@</w:t>
      </w:r>
      <w:r>
        <w:rPr>
          <w:lang w:val="en-US"/>
        </w:rPr>
        <w:t>mail</w:t>
      </w:r>
      <w:r>
        <w:t>.</w:t>
      </w:r>
      <w:proofErr w:type="spellStart"/>
      <w:r>
        <w:rPr>
          <w:lang w:val="en-US"/>
        </w:rPr>
        <w:t>ru</w:t>
      </w:r>
      <w:proofErr w:type="spellEnd"/>
      <w:r>
        <w:t>.</w:t>
      </w:r>
    </w:p>
    <w:p w:rsidR="00216B30" w:rsidRPr="007D58D8" w:rsidRDefault="00216B30" w:rsidP="00570DCA">
      <w:pPr>
        <w:tabs>
          <w:tab w:val="left" w:pos="0"/>
        </w:tabs>
        <w:autoSpaceDE w:val="0"/>
        <w:ind w:firstLine="709"/>
        <w:jc w:val="both"/>
      </w:pPr>
      <w:r w:rsidRPr="007D58D8">
        <w:t>График работы ответственного специалиста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835"/>
        <w:gridCol w:w="2835"/>
        <w:gridCol w:w="3969"/>
      </w:tblGrid>
      <w:tr w:rsidR="00216B30" w:rsidRPr="007D58D8" w:rsidTr="00216B30">
        <w:trPr>
          <w:cantSplit/>
          <w:trHeight w:val="8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Время перерыва в работе </w:t>
            </w:r>
          </w:p>
        </w:tc>
      </w:tr>
      <w:tr w:rsidR="00216B30" w:rsidRPr="007D58D8"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с 12.00 до 12-50</w:t>
            </w:r>
          </w:p>
        </w:tc>
      </w:tr>
      <w:tr w:rsidR="00216B30" w:rsidRPr="007D58D8"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7D58D8" w:rsidRDefault="00216B30" w:rsidP="00216B30">
            <w:pPr>
              <w:widowControl w:val="0"/>
              <w:autoSpaceDE w:val="0"/>
              <w:snapToGrid w:val="0"/>
              <w:ind w:firstLine="709"/>
            </w:pPr>
            <w:r w:rsidRPr="007D58D8">
              <w:t>с 12.00 до 12-50</w:t>
            </w:r>
          </w:p>
        </w:tc>
      </w:tr>
      <w:tr w:rsidR="00216B30" w:rsidRPr="007D58D8"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7D58D8" w:rsidRDefault="00216B30" w:rsidP="00216B30">
            <w:pPr>
              <w:widowControl w:val="0"/>
              <w:autoSpaceDE w:val="0"/>
              <w:snapToGrid w:val="0"/>
              <w:ind w:firstLine="709"/>
            </w:pPr>
            <w:r w:rsidRPr="007D58D8">
              <w:t>с 12.00 до 12-50</w:t>
            </w:r>
          </w:p>
        </w:tc>
      </w:tr>
      <w:tr w:rsidR="00216B30" w:rsidRPr="007D58D8"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7D58D8" w:rsidRDefault="00216B30" w:rsidP="00216B30">
            <w:pPr>
              <w:widowControl w:val="0"/>
              <w:autoSpaceDE w:val="0"/>
              <w:snapToGrid w:val="0"/>
              <w:ind w:firstLine="709"/>
            </w:pPr>
            <w:r w:rsidRPr="007D58D8">
              <w:t>с 12.00 до 12-50</w:t>
            </w:r>
          </w:p>
        </w:tc>
      </w:tr>
      <w:tr w:rsidR="00216B30" w:rsidRPr="007D58D8"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с 12.00 до 12-40</w:t>
            </w:r>
          </w:p>
        </w:tc>
      </w:tr>
      <w:tr w:rsidR="00216B30" w:rsidRPr="007D58D8"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216B30" w:rsidRPr="007D58D8" w:rsidRDefault="00216B30" w:rsidP="00216B30">
            <w:pPr>
              <w:widowControl w:val="0"/>
              <w:tabs>
                <w:tab w:val="left" w:pos="709"/>
              </w:tabs>
              <w:autoSpaceDE w:val="0"/>
              <w:snapToGrid w:val="0"/>
              <w:ind w:firstLine="709"/>
              <w:rPr>
                <w:rFonts w:eastAsia="SimSun"/>
                <w:lang w:eastAsia="hi-IN" w:bidi="hi-IN"/>
              </w:rPr>
            </w:pPr>
          </w:p>
        </w:tc>
      </w:tr>
      <w:tr w:rsidR="00216B30" w:rsidRPr="007D58D8"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216B30" w:rsidRPr="007D58D8" w:rsidRDefault="00216B30" w:rsidP="00216B30">
            <w:pPr>
              <w:widowControl w:val="0"/>
              <w:tabs>
                <w:tab w:val="left" w:pos="709"/>
              </w:tabs>
              <w:autoSpaceDE w:val="0"/>
              <w:snapToGrid w:val="0"/>
              <w:ind w:firstLine="709"/>
              <w:rPr>
                <w:rFonts w:eastAsia="SimSun"/>
                <w:lang w:eastAsia="hi-IN" w:bidi="hi-IN"/>
              </w:rPr>
            </w:pPr>
            <w:r w:rsidRPr="007D58D8">
              <w:rPr>
                <w:rFonts w:eastAsia="SimSun"/>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216B30" w:rsidRPr="007D58D8" w:rsidRDefault="00216B30" w:rsidP="00216B30">
            <w:pPr>
              <w:widowControl w:val="0"/>
              <w:tabs>
                <w:tab w:val="left" w:pos="709"/>
              </w:tabs>
              <w:autoSpaceDE w:val="0"/>
              <w:snapToGrid w:val="0"/>
              <w:ind w:firstLine="709"/>
              <w:rPr>
                <w:rFonts w:eastAsia="SimSun"/>
                <w:lang w:eastAsia="hi-IN" w:bidi="hi-IN"/>
              </w:rPr>
            </w:pPr>
          </w:p>
        </w:tc>
      </w:tr>
    </w:tbl>
    <w:p w:rsidR="00570DCA" w:rsidRDefault="00570DCA" w:rsidP="00570DCA">
      <w:pPr>
        <w:ind w:firstLine="709"/>
        <w:jc w:val="both"/>
        <w:rPr>
          <w:bCs/>
        </w:rPr>
      </w:pPr>
      <w:r>
        <w:t xml:space="preserve">Адрес официального сайта Баговского сельского поселения Мостовского района в сети Интернет: </w:t>
      </w:r>
      <w:r>
        <w:rPr>
          <w:lang w:val="en-US"/>
        </w:rPr>
        <w:t>http</w:t>
      </w:r>
      <w:r>
        <w:t>://</w:t>
      </w:r>
      <w:proofErr w:type="spellStart"/>
      <w:r>
        <w:rPr>
          <w:lang w:val="en-US"/>
        </w:rPr>
        <w:t>admbagovskaya</w:t>
      </w:r>
      <w:proofErr w:type="spellEnd"/>
      <w:r>
        <w:t>.</w:t>
      </w:r>
      <w:proofErr w:type="spellStart"/>
      <w:r>
        <w:rPr>
          <w:lang w:val="en-US"/>
        </w:rPr>
        <w:t>ru</w:t>
      </w:r>
      <w:proofErr w:type="spellEnd"/>
      <w:r>
        <w:t xml:space="preserve">. </w:t>
      </w:r>
    </w:p>
    <w:p w:rsidR="00570DCA" w:rsidRDefault="00570DCA" w:rsidP="00570DCA">
      <w:pPr>
        <w:ind w:firstLine="567"/>
        <w:jc w:val="both"/>
        <w:rPr>
          <w:bCs/>
          <w:lang w:eastAsia="ru-RU"/>
        </w:rPr>
      </w:pPr>
      <w:r>
        <w:t xml:space="preserve">1.3.2. ТОСП располагается по адресу: 352598, Краснодарский край, Мостовский район, станица </w:t>
      </w:r>
      <w:r>
        <w:rPr>
          <w:bCs/>
        </w:rPr>
        <w:t xml:space="preserve"> Баговская, ул. Клубная, 1 а</w:t>
      </w:r>
      <w:r>
        <w:t>, тел.: 8(861-92)6-85-87.</w:t>
      </w:r>
    </w:p>
    <w:p w:rsidR="00570DCA" w:rsidRDefault="00570DCA" w:rsidP="00570DCA">
      <w:pPr>
        <w:tabs>
          <w:tab w:val="left" w:pos="0"/>
        </w:tabs>
        <w:autoSpaceDE w:val="0"/>
        <w:ind w:firstLine="567"/>
        <w:jc w:val="both"/>
        <w:rPr>
          <w:rFonts w:eastAsia="Andale Sans UI"/>
          <w:color w:val="000000"/>
          <w:lang w:eastAsia="fa-IR" w:bidi="fa-IR"/>
        </w:rPr>
      </w:pPr>
      <w:r>
        <w:t xml:space="preserve">Адрес электронной </w:t>
      </w:r>
      <w:r>
        <w:rPr>
          <w:color w:val="000000"/>
        </w:rPr>
        <w:t xml:space="preserve">почты </w:t>
      </w:r>
      <w:hyperlink r:id="rId10" w:history="1">
        <w:r>
          <w:rPr>
            <w:rStyle w:val="a5"/>
            <w:rFonts w:eastAsia="Andale Sans UI"/>
            <w:color w:val="000000"/>
            <w:lang w:val="en-US" w:eastAsia="fa-IR" w:bidi="fa-IR"/>
          </w:rPr>
          <w:t>bagovskaya</w:t>
        </w:r>
        <w:r>
          <w:rPr>
            <w:rStyle w:val="a5"/>
            <w:rFonts w:eastAsia="Andale Sans UI"/>
            <w:color w:val="000000"/>
            <w:lang w:eastAsia="fa-IR" w:bidi="fa-IR"/>
          </w:rPr>
          <w:t>.</w:t>
        </w:r>
        <w:r>
          <w:rPr>
            <w:rStyle w:val="a5"/>
            <w:bCs/>
            <w:color w:val="000000"/>
            <w:lang w:val="en-US"/>
          </w:rPr>
          <w:t>mfc</w:t>
        </w:r>
        <w:r>
          <w:rPr>
            <w:rStyle w:val="a5"/>
            <w:bCs/>
            <w:color w:val="000000"/>
            <w:lang w:bidi="ru-RU"/>
          </w:rPr>
          <w:t>@</w:t>
        </w:r>
        <w:r>
          <w:rPr>
            <w:rStyle w:val="a5"/>
            <w:bCs/>
            <w:color w:val="000000"/>
            <w:lang w:val="en-US"/>
          </w:rPr>
          <w:t>mail</w:t>
        </w:r>
        <w:r>
          <w:rPr>
            <w:rStyle w:val="a5"/>
            <w:bCs/>
            <w:color w:val="000000"/>
            <w:lang w:bidi="ru-RU"/>
          </w:rPr>
          <w:t>.</w:t>
        </w:r>
        <w:r>
          <w:rPr>
            <w:rStyle w:val="a5"/>
            <w:bCs/>
            <w:color w:val="000000"/>
            <w:lang w:val="en-US"/>
          </w:rPr>
          <w:t>ru</w:t>
        </w:r>
      </w:hyperlink>
    </w:p>
    <w:p w:rsidR="00570DCA" w:rsidRDefault="00570DCA" w:rsidP="00570DCA">
      <w:pPr>
        <w:tabs>
          <w:tab w:val="left" w:pos="0"/>
        </w:tabs>
        <w:autoSpaceDE w:val="0"/>
        <w:ind w:firstLine="567"/>
        <w:jc w:val="both"/>
        <w:rPr>
          <w:kern w:val="0"/>
        </w:rPr>
      </w:pPr>
      <w:r>
        <w:t>График работы ответственного специалиста ТОСП:</w:t>
      </w:r>
    </w:p>
    <w:p w:rsidR="00570DCA" w:rsidRDefault="00570DCA" w:rsidP="00570DCA">
      <w:pPr>
        <w:tabs>
          <w:tab w:val="left" w:pos="0"/>
        </w:tabs>
        <w:autoSpaceDE w:val="0"/>
        <w:ind w:firstLine="567"/>
        <w:jc w:val="both"/>
        <w:rPr>
          <w:rFonts w:eastAsia="Calibri"/>
        </w:rPr>
      </w:pP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570DCA" w:rsidTr="00570DCA">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0DCA" w:rsidRDefault="00570DCA">
            <w:pPr>
              <w:tabs>
                <w:tab w:val="left" w:pos="709"/>
              </w:tabs>
              <w:ind w:firstLine="567"/>
              <w:jc w:val="both"/>
              <w:rPr>
                <w:rFonts w:eastAsia="SimSun"/>
              </w:rPr>
            </w:pPr>
            <w:r>
              <w:rPr>
                <w:rFonts w:eastAsia="SimSun"/>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0DCA" w:rsidRDefault="00570DCA">
            <w:pPr>
              <w:tabs>
                <w:tab w:val="left" w:pos="709"/>
              </w:tabs>
              <w:ind w:firstLine="567"/>
              <w:jc w:val="both"/>
              <w:rPr>
                <w:rFonts w:eastAsia="SimSun"/>
              </w:rPr>
            </w:pPr>
            <w:r>
              <w:rPr>
                <w:rFonts w:eastAsia="SimSun"/>
              </w:rPr>
              <w:t>с 9</w:t>
            </w:r>
            <w:r>
              <w:rPr>
                <w:rFonts w:eastAsia="SimSun"/>
                <w:vertAlign w:val="superscript"/>
              </w:rPr>
              <w:t>00</w:t>
            </w:r>
            <w:r>
              <w:rPr>
                <w:rFonts w:eastAsia="SimSun"/>
              </w:rPr>
              <w:t xml:space="preserve"> до 16</w:t>
            </w:r>
            <w:r>
              <w:rPr>
                <w:rFonts w:eastAsia="SimSun"/>
                <w:vertAlign w:val="superscript"/>
              </w:rPr>
              <w:t>00</w:t>
            </w:r>
          </w:p>
        </w:tc>
      </w:tr>
      <w:tr w:rsidR="00570DCA" w:rsidTr="00570DCA">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0DCA" w:rsidRDefault="00570DCA">
            <w:pPr>
              <w:tabs>
                <w:tab w:val="left" w:pos="709"/>
              </w:tabs>
              <w:ind w:firstLine="567"/>
              <w:jc w:val="both"/>
              <w:rPr>
                <w:rFonts w:eastAsia="SimSun"/>
              </w:rPr>
            </w:pPr>
            <w:r>
              <w:rPr>
                <w:rFonts w:eastAsia="SimSun"/>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0DCA" w:rsidRDefault="00570DCA">
            <w:pPr>
              <w:tabs>
                <w:tab w:val="left" w:pos="709"/>
              </w:tabs>
              <w:ind w:firstLine="567"/>
              <w:rPr>
                <w:rFonts w:eastAsia="SimSun"/>
              </w:rPr>
            </w:pPr>
            <w:r>
              <w:rPr>
                <w:rFonts w:eastAsia="SimSun"/>
              </w:rPr>
              <w:t>с 9</w:t>
            </w:r>
            <w:r>
              <w:rPr>
                <w:rFonts w:eastAsia="SimSun"/>
                <w:vertAlign w:val="superscript"/>
              </w:rPr>
              <w:t>00</w:t>
            </w:r>
            <w:r>
              <w:rPr>
                <w:rFonts w:eastAsia="SimSun"/>
              </w:rPr>
              <w:t xml:space="preserve"> до 16</w:t>
            </w:r>
            <w:r>
              <w:rPr>
                <w:rFonts w:eastAsia="SimSun"/>
                <w:vertAlign w:val="superscript"/>
              </w:rPr>
              <w:t>00</w:t>
            </w:r>
          </w:p>
        </w:tc>
      </w:tr>
      <w:tr w:rsidR="00570DCA" w:rsidTr="00570DCA">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0DCA" w:rsidRDefault="00570DCA">
            <w:pPr>
              <w:tabs>
                <w:tab w:val="left" w:pos="709"/>
              </w:tabs>
              <w:ind w:firstLine="567"/>
              <w:jc w:val="both"/>
              <w:rPr>
                <w:rFonts w:eastAsia="SimSun"/>
              </w:rPr>
            </w:pPr>
            <w:r>
              <w:rPr>
                <w:rFonts w:eastAsia="SimSun"/>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0DCA" w:rsidRDefault="00570DCA">
            <w:pPr>
              <w:tabs>
                <w:tab w:val="left" w:pos="709"/>
              </w:tabs>
              <w:ind w:firstLine="567"/>
              <w:rPr>
                <w:rFonts w:eastAsia="SimSun"/>
              </w:rPr>
            </w:pPr>
            <w:r>
              <w:rPr>
                <w:rFonts w:eastAsia="SimSun"/>
              </w:rPr>
              <w:t>с 9</w:t>
            </w:r>
            <w:r>
              <w:rPr>
                <w:rFonts w:eastAsia="SimSun"/>
                <w:vertAlign w:val="superscript"/>
              </w:rPr>
              <w:t>00</w:t>
            </w:r>
            <w:r>
              <w:rPr>
                <w:rFonts w:eastAsia="SimSun"/>
              </w:rPr>
              <w:t xml:space="preserve"> до 16</w:t>
            </w:r>
            <w:r>
              <w:rPr>
                <w:rFonts w:eastAsia="SimSun"/>
                <w:vertAlign w:val="superscript"/>
              </w:rPr>
              <w:t>00</w:t>
            </w:r>
          </w:p>
        </w:tc>
      </w:tr>
    </w:tbl>
    <w:p w:rsidR="00216B30" w:rsidRPr="007D58D8" w:rsidRDefault="00216B30" w:rsidP="00216B30">
      <w:pPr>
        <w:tabs>
          <w:tab w:val="left" w:pos="0"/>
        </w:tabs>
        <w:autoSpaceDE w:val="0"/>
        <w:ind w:firstLine="709"/>
        <w:jc w:val="both"/>
      </w:pPr>
      <w:r w:rsidRPr="007D58D8">
        <w:t>Адрес официального сайта ТОСП www.mostovskoi.e-mfc.ru.</w:t>
      </w:r>
    </w:p>
    <w:p w:rsidR="0020079B" w:rsidRDefault="0020079B" w:rsidP="00216B30">
      <w:pPr>
        <w:tabs>
          <w:tab w:val="left" w:pos="0"/>
        </w:tabs>
        <w:autoSpaceDE w:val="0"/>
        <w:ind w:firstLine="709"/>
        <w:jc w:val="both"/>
      </w:pPr>
    </w:p>
    <w:p w:rsidR="0020079B" w:rsidRDefault="0020079B" w:rsidP="0020079B">
      <w:pPr>
        <w:tabs>
          <w:tab w:val="left" w:pos="0"/>
        </w:tabs>
        <w:autoSpaceDE w:val="0"/>
      </w:pPr>
    </w:p>
    <w:p w:rsidR="00216B30" w:rsidRPr="007D58D8" w:rsidRDefault="00216B30" w:rsidP="00216B30">
      <w:pPr>
        <w:tabs>
          <w:tab w:val="left" w:pos="0"/>
        </w:tabs>
        <w:autoSpaceDE w:val="0"/>
        <w:ind w:firstLine="709"/>
        <w:jc w:val="both"/>
      </w:pPr>
      <w:r w:rsidRPr="007D58D8">
        <w:t xml:space="preserve">1.3.3. Информация о местонахождении и графике работы, справочных телефонах, официальных сайтов МФЦ приведены в приложении </w:t>
      </w:r>
      <w:r w:rsidRPr="00C82555">
        <w:rPr>
          <w:color w:val="000000" w:themeColor="text1"/>
        </w:rPr>
        <w:t xml:space="preserve">№ </w:t>
      </w:r>
      <w:r w:rsidR="00C82555" w:rsidRPr="00C82555">
        <w:rPr>
          <w:color w:val="000000" w:themeColor="text1"/>
        </w:rPr>
        <w:t>7</w:t>
      </w:r>
      <w:r w:rsidR="00022116">
        <w:rPr>
          <w:color w:val="000000" w:themeColor="text1"/>
        </w:rPr>
        <w:t xml:space="preserve"> </w:t>
      </w:r>
      <w:r w:rsidRPr="007D58D8">
        <w:t>к настоящему административному регламенту.</w:t>
      </w:r>
    </w:p>
    <w:p w:rsidR="0020079B" w:rsidRDefault="0020079B" w:rsidP="0020079B">
      <w:pPr>
        <w:tabs>
          <w:tab w:val="left" w:pos="0"/>
        </w:tabs>
        <w:autoSpaceDE w:val="0"/>
        <w:ind w:firstLine="709"/>
        <w:jc w:val="center"/>
      </w:pPr>
      <w:r>
        <w:lastRenderedPageBreak/>
        <w:t>3</w:t>
      </w:r>
    </w:p>
    <w:p w:rsidR="00216B30" w:rsidRPr="007D58D8" w:rsidRDefault="00216B30" w:rsidP="00216B30">
      <w:pPr>
        <w:tabs>
          <w:tab w:val="left" w:pos="0"/>
        </w:tabs>
        <w:autoSpaceDE w:val="0"/>
        <w:ind w:firstLine="709"/>
        <w:jc w:val="both"/>
      </w:pPr>
      <w:r w:rsidRPr="007D58D8">
        <w:t>1.3.4. Адрес Портала государственных и муниципальных услуг (функций) Краснодарского края www.pgu.krasnodar.ru .</w:t>
      </w:r>
    </w:p>
    <w:p w:rsidR="00216B30" w:rsidRPr="007D58D8" w:rsidRDefault="00216B30" w:rsidP="00216B30">
      <w:pPr>
        <w:tabs>
          <w:tab w:val="left" w:pos="0"/>
        </w:tabs>
        <w:autoSpaceDE w:val="0"/>
        <w:ind w:firstLine="709"/>
        <w:jc w:val="both"/>
      </w:pPr>
      <w:r w:rsidRPr="007D58D8">
        <w:t>1.4. Консультирование по вопросам предоставления муниципальной услуги осуществляется бесплатно.</w:t>
      </w:r>
    </w:p>
    <w:p w:rsidR="00216B30" w:rsidRPr="007D58D8" w:rsidRDefault="00216B30" w:rsidP="00216B30">
      <w:pPr>
        <w:tabs>
          <w:tab w:val="left" w:pos="0"/>
        </w:tabs>
        <w:autoSpaceDE w:val="0"/>
        <w:ind w:firstLine="709"/>
        <w:jc w:val="both"/>
      </w:pPr>
      <w:r w:rsidRPr="007D58D8">
        <w:t>1.4.1. Основными требованиями к информированию заявителей являются:</w:t>
      </w:r>
    </w:p>
    <w:p w:rsidR="00216B30" w:rsidRPr="007D58D8" w:rsidRDefault="00216B30" w:rsidP="00216B30">
      <w:pPr>
        <w:tabs>
          <w:tab w:val="left" w:pos="0"/>
        </w:tabs>
        <w:autoSpaceDE w:val="0"/>
        <w:ind w:firstLine="709"/>
        <w:jc w:val="both"/>
      </w:pPr>
      <w:r w:rsidRPr="007D58D8">
        <w:t xml:space="preserve">1) достоверность предоставляемой информации; </w:t>
      </w:r>
    </w:p>
    <w:p w:rsidR="00216B30" w:rsidRPr="007D58D8" w:rsidRDefault="00216B30" w:rsidP="00216B30">
      <w:pPr>
        <w:tabs>
          <w:tab w:val="left" w:pos="0"/>
        </w:tabs>
        <w:autoSpaceDE w:val="0"/>
        <w:ind w:firstLine="709"/>
        <w:jc w:val="both"/>
      </w:pPr>
      <w:r w:rsidRPr="007D58D8">
        <w:t xml:space="preserve">2) четкость в изложении информации; </w:t>
      </w:r>
    </w:p>
    <w:p w:rsidR="00216B30" w:rsidRPr="007D58D8" w:rsidRDefault="00216B30" w:rsidP="00216B30">
      <w:pPr>
        <w:tabs>
          <w:tab w:val="left" w:pos="0"/>
        </w:tabs>
        <w:autoSpaceDE w:val="0"/>
        <w:ind w:firstLine="709"/>
        <w:jc w:val="both"/>
      </w:pPr>
      <w:r w:rsidRPr="007D58D8">
        <w:t xml:space="preserve">3) полнота информации; </w:t>
      </w:r>
    </w:p>
    <w:p w:rsidR="00216B30" w:rsidRPr="007D58D8" w:rsidRDefault="00216B30" w:rsidP="00216B30">
      <w:pPr>
        <w:tabs>
          <w:tab w:val="left" w:pos="0"/>
        </w:tabs>
        <w:autoSpaceDE w:val="0"/>
        <w:ind w:firstLine="709"/>
        <w:jc w:val="both"/>
      </w:pPr>
      <w:r w:rsidRPr="007D58D8">
        <w:t>4) удобство и доступность получения информации;</w:t>
      </w:r>
    </w:p>
    <w:p w:rsidR="00216B30" w:rsidRPr="007D58D8" w:rsidRDefault="00216B30" w:rsidP="00216B30">
      <w:pPr>
        <w:tabs>
          <w:tab w:val="left" w:pos="0"/>
        </w:tabs>
        <w:autoSpaceDE w:val="0"/>
        <w:ind w:firstLine="709"/>
        <w:jc w:val="both"/>
      </w:pPr>
      <w:r w:rsidRPr="007D58D8">
        <w:t>5) своевременность предоставления информации.</w:t>
      </w:r>
    </w:p>
    <w:p w:rsidR="00216B30" w:rsidRPr="007D58D8" w:rsidRDefault="00216B30" w:rsidP="00216B30">
      <w:pPr>
        <w:tabs>
          <w:tab w:val="left" w:pos="0"/>
        </w:tabs>
        <w:autoSpaceDE w:val="0"/>
        <w:ind w:firstLine="709"/>
        <w:jc w:val="both"/>
      </w:pPr>
      <w:r w:rsidRPr="007D58D8">
        <w:t>1.4.2. Консультации предоставляются по следующим вопросам:</w:t>
      </w:r>
    </w:p>
    <w:p w:rsidR="00216B30" w:rsidRPr="007D58D8" w:rsidRDefault="00216B30" w:rsidP="00216B30">
      <w:pPr>
        <w:tabs>
          <w:tab w:val="left" w:pos="0"/>
        </w:tabs>
        <w:autoSpaceDE w:val="0"/>
        <w:ind w:firstLine="709"/>
        <w:jc w:val="both"/>
      </w:pPr>
      <w:r w:rsidRPr="007D58D8">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16B30" w:rsidRPr="007D58D8" w:rsidRDefault="00216B30" w:rsidP="00216B30">
      <w:pPr>
        <w:tabs>
          <w:tab w:val="left" w:pos="0"/>
        </w:tabs>
        <w:autoSpaceDE w:val="0"/>
        <w:ind w:firstLine="709"/>
        <w:jc w:val="both"/>
      </w:pPr>
      <w:r w:rsidRPr="007D58D8">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16B30" w:rsidRPr="007D58D8" w:rsidRDefault="00216B30" w:rsidP="00216B30">
      <w:pPr>
        <w:tabs>
          <w:tab w:val="left" w:pos="0"/>
        </w:tabs>
        <w:autoSpaceDE w:val="0"/>
        <w:ind w:firstLine="709"/>
        <w:jc w:val="both"/>
      </w:pPr>
      <w:r w:rsidRPr="007D58D8">
        <w:t xml:space="preserve">3) время приема и выдачи документов; </w:t>
      </w:r>
    </w:p>
    <w:p w:rsidR="00216B30" w:rsidRPr="007D58D8" w:rsidRDefault="00216B30" w:rsidP="00216B30">
      <w:pPr>
        <w:tabs>
          <w:tab w:val="left" w:pos="0"/>
        </w:tabs>
        <w:autoSpaceDE w:val="0"/>
        <w:ind w:firstLine="709"/>
        <w:jc w:val="both"/>
      </w:pPr>
      <w:r w:rsidRPr="007D58D8">
        <w:t xml:space="preserve">4) порядок и сроки предоставления муниципальной услуги; </w:t>
      </w:r>
    </w:p>
    <w:p w:rsidR="00216B30" w:rsidRPr="007D58D8" w:rsidRDefault="00216B30" w:rsidP="00216B30">
      <w:pPr>
        <w:tabs>
          <w:tab w:val="left" w:pos="0"/>
        </w:tabs>
        <w:autoSpaceDE w:val="0"/>
        <w:ind w:firstLine="709"/>
        <w:jc w:val="both"/>
      </w:pPr>
      <w:r w:rsidRPr="007D58D8">
        <w:t xml:space="preserve">5) порядок обжалования решения или действий (бездействия), принятых или осуществляемых в ходе предоставления муниципальной услуги. </w:t>
      </w:r>
    </w:p>
    <w:p w:rsidR="00216B30" w:rsidRPr="007D58D8" w:rsidRDefault="00216B30" w:rsidP="00216B30">
      <w:pPr>
        <w:tabs>
          <w:tab w:val="left" w:pos="0"/>
        </w:tabs>
        <w:autoSpaceDE w:val="0"/>
        <w:ind w:firstLine="709"/>
        <w:jc w:val="both"/>
      </w:pPr>
      <w:r w:rsidRPr="007D58D8">
        <w:t>1.4.3.Обязанности должностных лиц при ответе на телефонные звонки, устные и письменные обращения граждан или организаций.</w:t>
      </w:r>
    </w:p>
    <w:p w:rsidR="00216B30" w:rsidRPr="007D58D8" w:rsidRDefault="00216B30" w:rsidP="00216B30">
      <w:pPr>
        <w:tabs>
          <w:tab w:val="left" w:pos="0"/>
        </w:tabs>
        <w:autoSpaceDE w:val="0"/>
        <w:ind w:firstLine="709"/>
        <w:jc w:val="both"/>
      </w:pPr>
      <w:r w:rsidRPr="007D58D8">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16B30" w:rsidRPr="007D58D8" w:rsidRDefault="00216B30" w:rsidP="00216B30">
      <w:pPr>
        <w:tabs>
          <w:tab w:val="left" w:pos="0"/>
        </w:tabs>
        <w:autoSpaceDE w:val="0"/>
        <w:ind w:firstLine="709"/>
        <w:jc w:val="both"/>
      </w:pPr>
      <w:proofErr w:type="gramStart"/>
      <w:r w:rsidRPr="007D58D8">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16B30" w:rsidRPr="007D58D8" w:rsidRDefault="00216B30" w:rsidP="00216B30">
      <w:pPr>
        <w:tabs>
          <w:tab w:val="left" w:pos="0"/>
        </w:tabs>
        <w:autoSpaceDE w:val="0"/>
        <w:ind w:firstLine="709"/>
        <w:jc w:val="both"/>
      </w:pPr>
      <w:r w:rsidRPr="007D58D8">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16B30" w:rsidRPr="007D58D8" w:rsidRDefault="00216B30" w:rsidP="00216B30">
      <w:pPr>
        <w:tabs>
          <w:tab w:val="left" w:pos="0"/>
        </w:tabs>
        <w:autoSpaceDE w:val="0"/>
        <w:ind w:firstLine="709"/>
        <w:jc w:val="both"/>
      </w:pPr>
      <w:r w:rsidRPr="007D58D8">
        <w:t>Рекомендуемое время для телефонного разговора – не более 10 минут, личного устного информирования – не более 15 минут.</w:t>
      </w:r>
    </w:p>
    <w:p w:rsidR="00216B30" w:rsidRPr="007D58D8" w:rsidRDefault="00216B30" w:rsidP="00216B30">
      <w:pPr>
        <w:tabs>
          <w:tab w:val="left" w:pos="0"/>
        </w:tabs>
        <w:autoSpaceDE w:val="0"/>
        <w:ind w:firstLine="709"/>
        <w:jc w:val="both"/>
      </w:pPr>
      <w:r w:rsidRPr="007D58D8">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0079B" w:rsidRDefault="00216B30" w:rsidP="0020079B">
      <w:pPr>
        <w:tabs>
          <w:tab w:val="left" w:pos="0"/>
        </w:tabs>
        <w:autoSpaceDE w:val="0"/>
        <w:ind w:firstLine="709"/>
        <w:jc w:val="both"/>
      </w:pPr>
      <w:r w:rsidRPr="007D58D8">
        <w:t>1.5. Порядок, форма и место размещения информации.</w:t>
      </w:r>
    </w:p>
    <w:p w:rsidR="00216B30" w:rsidRPr="007D58D8" w:rsidRDefault="00216B30" w:rsidP="00216B30">
      <w:pPr>
        <w:tabs>
          <w:tab w:val="left" w:pos="0"/>
        </w:tabs>
        <w:autoSpaceDE w:val="0"/>
        <w:ind w:firstLine="709"/>
        <w:jc w:val="both"/>
      </w:pPr>
      <w:r w:rsidRPr="007D58D8">
        <w:t xml:space="preserve">1.5.1.Информационные стенды, размещенные в администрации </w:t>
      </w:r>
      <w:r w:rsidR="00570DCA">
        <w:t>Баговского</w:t>
      </w:r>
      <w:r w:rsidR="00022116">
        <w:t xml:space="preserve"> </w:t>
      </w:r>
      <w:r w:rsidRPr="007D58D8">
        <w:t>сельского поселения и в помещениях МФЦ, предоставляющих муниципальную услугу, должны содержать:</w:t>
      </w:r>
    </w:p>
    <w:p w:rsidR="00216B30" w:rsidRPr="007D58D8" w:rsidRDefault="00216B30" w:rsidP="00216B30">
      <w:pPr>
        <w:tabs>
          <w:tab w:val="left" w:pos="0"/>
        </w:tabs>
        <w:autoSpaceDE w:val="0"/>
        <w:ind w:firstLine="709"/>
        <w:jc w:val="both"/>
      </w:pPr>
      <w:r>
        <w:t xml:space="preserve">- </w:t>
      </w:r>
      <w:r w:rsidRPr="007D58D8">
        <w:t>режим работы, адреса МФЦ</w:t>
      </w:r>
      <w:r>
        <w:t xml:space="preserve"> и</w:t>
      </w:r>
      <w:r w:rsidRPr="007D58D8">
        <w:t xml:space="preserve"> администрации </w:t>
      </w:r>
      <w:r w:rsidR="00570DCA">
        <w:t>Баговского</w:t>
      </w:r>
      <w:r w:rsidRPr="007D58D8">
        <w:t xml:space="preserve"> сельского поселения, </w:t>
      </w:r>
      <w:proofErr w:type="gramStart"/>
      <w:r w:rsidRPr="007D58D8">
        <w:t>предоставляющих</w:t>
      </w:r>
      <w:proofErr w:type="gramEnd"/>
      <w:r w:rsidRPr="007D58D8">
        <w:t xml:space="preserve"> муниципальную услугу;</w:t>
      </w:r>
    </w:p>
    <w:p w:rsidR="0020079B" w:rsidRDefault="0020079B" w:rsidP="0020079B">
      <w:pPr>
        <w:tabs>
          <w:tab w:val="left" w:pos="0"/>
        </w:tabs>
        <w:autoSpaceDE w:val="0"/>
        <w:ind w:firstLine="709"/>
        <w:jc w:val="center"/>
      </w:pPr>
      <w:r>
        <w:lastRenderedPageBreak/>
        <w:t>4</w:t>
      </w:r>
    </w:p>
    <w:p w:rsidR="00216B30" w:rsidRPr="007D58D8" w:rsidRDefault="00216B30" w:rsidP="00216B30">
      <w:pPr>
        <w:tabs>
          <w:tab w:val="left" w:pos="0"/>
        </w:tabs>
        <w:autoSpaceDE w:val="0"/>
        <w:ind w:firstLine="709"/>
        <w:jc w:val="both"/>
      </w:pPr>
      <w:r>
        <w:t xml:space="preserve">- </w:t>
      </w:r>
      <w:r w:rsidRPr="007D58D8">
        <w:t xml:space="preserve">адрес официального </w:t>
      </w:r>
      <w:proofErr w:type="gramStart"/>
      <w:r w:rsidRPr="007D58D8">
        <w:t>Интернет-портала</w:t>
      </w:r>
      <w:proofErr w:type="gramEnd"/>
      <w:r w:rsidRPr="007D58D8">
        <w:t xml:space="preserve">, адрес электронной почты администрации </w:t>
      </w:r>
      <w:r w:rsidR="00570DCA">
        <w:t>Баговского</w:t>
      </w:r>
      <w:r w:rsidRPr="007D58D8">
        <w:t xml:space="preserve"> сельского поселения, предоставляющего муниципальную услугу;</w:t>
      </w:r>
    </w:p>
    <w:p w:rsidR="00216B30" w:rsidRPr="007D58D8" w:rsidRDefault="00216B30" w:rsidP="00216B30">
      <w:pPr>
        <w:tabs>
          <w:tab w:val="left" w:pos="0"/>
        </w:tabs>
        <w:autoSpaceDE w:val="0"/>
        <w:ind w:firstLine="709"/>
        <w:jc w:val="both"/>
      </w:pPr>
      <w:r>
        <w:t xml:space="preserve">- </w:t>
      </w:r>
      <w:r w:rsidRPr="007D58D8">
        <w:t xml:space="preserve">почтовые адреса, телефоны, фамилии руководителей МФЦ и органа администрации </w:t>
      </w:r>
      <w:r w:rsidR="00570DCA">
        <w:t>Баговского</w:t>
      </w:r>
      <w:r w:rsidRPr="007D58D8">
        <w:t xml:space="preserve"> сельского поселения Мостовского района, предоставляющего муниципальную услугу;</w:t>
      </w:r>
    </w:p>
    <w:p w:rsidR="00216B30" w:rsidRPr="007D58D8" w:rsidRDefault="00216B30" w:rsidP="00216B30">
      <w:pPr>
        <w:tabs>
          <w:tab w:val="left" w:pos="0"/>
        </w:tabs>
        <w:autoSpaceDE w:val="0"/>
        <w:ind w:firstLine="709"/>
        <w:jc w:val="both"/>
      </w:pPr>
      <w:r>
        <w:t xml:space="preserve">- </w:t>
      </w:r>
      <w:r w:rsidRPr="007D58D8">
        <w:t>порядок получения консультаций о предоставлении муниципальной услуги;</w:t>
      </w:r>
    </w:p>
    <w:p w:rsidR="00216B30" w:rsidRPr="007D58D8" w:rsidRDefault="00216B30" w:rsidP="00216B30">
      <w:pPr>
        <w:tabs>
          <w:tab w:val="left" w:pos="0"/>
        </w:tabs>
        <w:autoSpaceDE w:val="0"/>
        <w:ind w:firstLine="709"/>
        <w:jc w:val="both"/>
      </w:pPr>
      <w:r>
        <w:t>-</w:t>
      </w:r>
      <w:r w:rsidRPr="007D58D8">
        <w:t>порядок и сроки предоставления муниципальной услуги;</w:t>
      </w:r>
    </w:p>
    <w:p w:rsidR="00216B30" w:rsidRPr="007D58D8" w:rsidRDefault="00216B30" w:rsidP="00216B30">
      <w:pPr>
        <w:tabs>
          <w:tab w:val="left" w:pos="0"/>
        </w:tabs>
        <w:autoSpaceDE w:val="0"/>
        <w:ind w:firstLine="709"/>
        <w:jc w:val="both"/>
      </w:pPr>
      <w:r>
        <w:t xml:space="preserve">- </w:t>
      </w:r>
      <w:r w:rsidRPr="007D58D8">
        <w:t>образцы заявлений о предоставлении муниципальной услуги и образцы заполнения таких заявлений;</w:t>
      </w:r>
    </w:p>
    <w:p w:rsidR="00216B30" w:rsidRPr="007D58D8" w:rsidRDefault="00216B30" w:rsidP="00216B30">
      <w:pPr>
        <w:tabs>
          <w:tab w:val="left" w:pos="0"/>
        </w:tabs>
        <w:autoSpaceDE w:val="0"/>
        <w:ind w:firstLine="709"/>
        <w:jc w:val="both"/>
      </w:pPr>
      <w:r>
        <w:t xml:space="preserve">- </w:t>
      </w:r>
      <w:r w:rsidRPr="007D58D8">
        <w:t>перечень документов, необходимых для предоставления муниципальной услуги;</w:t>
      </w:r>
    </w:p>
    <w:p w:rsidR="00216B30" w:rsidRPr="007D58D8" w:rsidRDefault="00216B30" w:rsidP="00216B30">
      <w:pPr>
        <w:tabs>
          <w:tab w:val="left" w:pos="0"/>
        </w:tabs>
        <w:autoSpaceDE w:val="0"/>
        <w:ind w:firstLine="709"/>
        <w:jc w:val="both"/>
      </w:pPr>
      <w:r>
        <w:t>-</w:t>
      </w:r>
      <w:r w:rsidRPr="007D58D8">
        <w:t>основания для отказа в приеме документов о предоставлении муниципальной услуги;</w:t>
      </w:r>
    </w:p>
    <w:p w:rsidR="00216B30" w:rsidRPr="007D58D8" w:rsidRDefault="00216B30" w:rsidP="00216B30">
      <w:pPr>
        <w:tabs>
          <w:tab w:val="left" w:pos="0"/>
        </w:tabs>
        <w:autoSpaceDE w:val="0"/>
        <w:ind w:firstLine="709"/>
        <w:jc w:val="both"/>
      </w:pPr>
      <w:r>
        <w:t xml:space="preserve">- </w:t>
      </w:r>
      <w:r w:rsidRPr="007D58D8">
        <w:t>основания для отказа в предоставлении муниципальной услуги;</w:t>
      </w:r>
    </w:p>
    <w:p w:rsidR="00216B30" w:rsidRPr="007D58D8" w:rsidRDefault="00216B30" w:rsidP="00216B30">
      <w:pPr>
        <w:tabs>
          <w:tab w:val="left" w:pos="0"/>
        </w:tabs>
        <w:autoSpaceDE w:val="0"/>
        <w:ind w:firstLine="709"/>
        <w:jc w:val="both"/>
      </w:pPr>
      <w:r>
        <w:t xml:space="preserve">- </w:t>
      </w:r>
      <w:r w:rsidRPr="007D58D8">
        <w:t xml:space="preserve">досудебный (внесудебный) порядок обжалования решений и действий (бездействия) администрации </w:t>
      </w:r>
      <w:r w:rsidR="00570DCA">
        <w:t>Баговского</w:t>
      </w:r>
      <w:r w:rsidR="00022116">
        <w:t xml:space="preserve"> </w:t>
      </w:r>
      <w:r w:rsidRPr="007D58D8">
        <w:t>сельского поселения Мостовского района, предоставляющих муниципальную услугу, а также их должностных лиц и муниципальных служащих;</w:t>
      </w:r>
    </w:p>
    <w:p w:rsidR="00216B30" w:rsidRPr="007D58D8" w:rsidRDefault="00216B30" w:rsidP="00216B30">
      <w:pPr>
        <w:tabs>
          <w:tab w:val="left" w:pos="0"/>
        </w:tabs>
        <w:autoSpaceDE w:val="0"/>
        <w:ind w:firstLine="709"/>
        <w:jc w:val="both"/>
      </w:pPr>
      <w:r>
        <w:t xml:space="preserve">- </w:t>
      </w:r>
      <w:r w:rsidRPr="007D58D8">
        <w:t>иную информацию, необходимую для получения муниципальной услуги.</w:t>
      </w:r>
    </w:p>
    <w:p w:rsidR="00216B30" w:rsidRPr="007D58D8" w:rsidRDefault="00216B30" w:rsidP="00216B30">
      <w:pPr>
        <w:tabs>
          <w:tab w:val="left" w:pos="0"/>
        </w:tabs>
        <w:autoSpaceDE w:val="0"/>
        <w:ind w:firstLine="709"/>
        <w:jc w:val="both"/>
      </w:pPr>
      <w:r w:rsidRPr="007D58D8">
        <w:t>Такая же информация размещается на официальном Интернет-</w:t>
      </w:r>
      <w:r w:rsidR="00EB7F1F">
        <w:t>сайт</w:t>
      </w:r>
      <w:r w:rsidRPr="007D58D8">
        <w:t xml:space="preserve">е администрации </w:t>
      </w:r>
      <w:r w:rsidR="00570DCA">
        <w:t>Баговского</w:t>
      </w:r>
      <w:r w:rsidRPr="007D58D8">
        <w:t xml:space="preserve"> сельского поселения Мостовского района и официальном сайте МФЦ</w:t>
      </w:r>
      <w:r>
        <w:t>.</w:t>
      </w:r>
    </w:p>
    <w:p w:rsidR="00216B30" w:rsidRPr="007D58D8" w:rsidRDefault="00216B30" w:rsidP="00216B30">
      <w:pPr>
        <w:tabs>
          <w:tab w:val="left" w:pos="0"/>
        </w:tabs>
        <w:autoSpaceDE w:val="0"/>
        <w:ind w:firstLine="709"/>
        <w:jc w:val="both"/>
      </w:pPr>
      <w:r w:rsidRPr="007D58D8">
        <w:t>1.5.2. В сети Интернет на официальном сайте муниципального образования Мостовский район (www.mostovskiy.ru) в разделе «Экономика» подраздел «Административная реформа» размещается следующая информация:</w:t>
      </w:r>
    </w:p>
    <w:p w:rsidR="00216B30" w:rsidRPr="007D58D8" w:rsidRDefault="00216B30" w:rsidP="00216B30">
      <w:pPr>
        <w:tabs>
          <w:tab w:val="left" w:pos="0"/>
        </w:tabs>
        <w:autoSpaceDE w:val="0"/>
        <w:ind w:firstLine="709"/>
        <w:jc w:val="both"/>
      </w:pPr>
      <w:r w:rsidRPr="007D58D8">
        <w:t>а) текст настоящего Регламента с приложениями;</w:t>
      </w:r>
    </w:p>
    <w:p w:rsidR="00216B30" w:rsidRPr="007D58D8" w:rsidRDefault="00216B30" w:rsidP="00216B30">
      <w:pPr>
        <w:tabs>
          <w:tab w:val="left" w:pos="0"/>
        </w:tabs>
        <w:autoSpaceDE w:val="0"/>
        <w:ind w:firstLine="709"/>
        <w:jc w:val="both"/>
      </w:pPr>
      <w:r w:rsidRPr="007D58D8">
        <w:t>б) блок-схемы последовательности действий при исполнении административных процедур;</w:t>
      </w:r>
    </w:p>
    <w:p w:rsidR="00216B30" w:rsidRPr="007D58D8" w:rsidRDefault="00216B30" w:rsidP="00216B30">
      <w:pPr>
        <w:tabs>
          <w:tab w:val="left" w:pos="0"/>
        </w:tabs>
        <w:autoSpaceDE w:val="0"/>
        <w:ind w:firstLine="709"/>
        <w:jc w:val="both"/>
      </w:pPr>
      <w:r w:rsidRPr="007D58D8">
        <w:t>в) перечень документов, необходимых для предоставления муниципальной услуги, и требования, предъявляемые к этим документам;</w:t>
      </w:r>
    </w:p>
    <w:p w:rsidR="00216B30" w:rsidRPr="007D58D8" w:rsidRDefault="00216B30" w:rsidP="00216B30">
      <w:pPr>
        <w:tabs>
          <w:tab w:val="left" w:pos="0"/>
        </w:tabs>
        <w:autoSpaceDE w:val="0"/>
        <w:ind w:firstLine="709"/>
        <w:jc w:val="both"/>
      </w:pPr>
      <w:r w:rsidRPr="007D58D8">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0079B" w:rsidRDefault="00216B30" w:rsidP="0020079B">
      <w:pPr>
        <w:tabs>
          <w:tab w:val="left" w:pos="0"/>
        </w:tabs>
        <w:autoSpaceDE w:val="0"/>
        <w:ind w:firstLine="709"/>
        <w:jc w:val="both"/>
      </w:pPr>
      <w:r w:rsidRPr="007D58D8">
        <w:t xml:space="preserve">1.5.3. </w:t>
      </w:r>
      <w:proofErr w:type="gramStart"/>
      <w:r w:rsidRPr="007D58D8">
        <w:t>На Портале государственных и муниципальных услуг (функций) Краснодарского края www.pgu.krasnodar.ru представлены:</w:t>
      </w:r>
      <w:proofErr w:type="gramEnd"/>
    </w:p>
    <w:p w:rsidR="00216B30" w:rsidRPr="007D58D8" w:rsidRDefault="00216B30" w:rsidP="00216B30">
      <w:pPr>
        <w:tabs>
          <w:tab w:val="left" w:pos="0"/>
        </w:tabs>
        <w:autoSpaceDE w:val="0"/>
        <w:ind w:firstLine="709"/>
        <w:jc w:val="both"/>
      </w:pPr>
      <w:r w:rsidRPr="007D58D8">
        <w:t xml:space="preserve">а) основные сведения о порядке предоставления муниципальной услуги: </w:t>
      </w:r>
    </w:p>
    <w:p w:rsidR="00216B30" w:rsidRPr="007D58D8" w:rsidRDefault="00216B30" w:rsidP="00216B30">
      <w:pPr>
        <w:tabs>
          <w:tab w:val="left" w:pos="0"/>
        </w:tabs>
        <w:autoSpaceDE w:val="0"/>
        <w:ind w:firstLine="709"/>
        <w:jc w:val="both"/>
      </w:pPr>
      <w:r w:rsidRPr="007D58D8">
        <w:t>- общая информация;</w:t>
      </w:r>
    </w:p>
    <w:p w:rsidR="00216B30" w:rsidRPr="007D58D8" w:rsidRDefault="00216B30" w:rsidP="00216B30">
      <w:pPr>
        <w:tabs>
          <w:tab w:val="left" w:pos="0"/>
        </w:tabs>
        <w:autoSpaceDE w:val="0"/>
        <w:ind w:firstLine="709"/>
        <w:jc w:val="both"/>
      </w:pPr>
      <w:r w:rsidRPr="007D58D8">
        <w:t>- порядок консультирования;</w:t>
      </w:r>
    </w:p>
    <w:p w:rsidR="00216B30" w:rsidRPr="007D58D8" w:rsidRDefault="00216B30" w:rsidP="00216B30">
      <w:pPr>
        <w:tabs>
          <w:tab w:val="left" w:pos="0"/>
        </w:tabs>
        <w:autoSpaceDE w:val="0"/>
        <w:ind w:firstLine="709"/>
        <w:jc w:val="both"/>
      </w:pPr>
      <w:r w:rsidRPr="007D58D8">
        <w:t>- права заявителя и обязанности органа власти;</w:t>
      </w:r>
    </w:p>
    <w:p w:rsidR="00216B30" w:rsidRPr="007D58D8" w:rsidRDefault="00216B30" w:rsidP="00216B30">
      <w:pPr>
        <w:tabs>
          <w:tab w:val="left" w:pos="0"/>
        </w:tabs>
        <w:autoSpaceDE w:val="0"/>
        <w:ind w:firstLine="709"/>
        <w:jc w:val="both"/>
      </w:pPr>
      <w:r w:rsidRPr="007D58D8">
        <w:t>- основания для отказа в предоставлении муниципальной услуги;</w:t>
      </w:r>
    </w:p>
    <w:p w:rsidR="00216B30" w:rsidRPr="007D58D8" w:rsidRDefault="00216B30" w:rsidP="00216B30">
      <w:pPr>
        <w:tabs>
          <w:tab w:val="left" w:pos="0"/>
        </w:tabs>
        <w:autoSpaceDE w:val="0"/>
        <w:ind w:firstLine="709"/>
        <w:jc w:val="both"/>
      </w:pPr>
      <w:r w:rsidRPr="007D58D8">
        <w:t xml:space="preserve">- </w:t>
      </w:r>
      <w:proofErr w:type="gramStart"/>
      <w:r w:rsidRPr="007D58D8">
        <w:t>контроль за</w:t>
      </w:r>
      <w:proofErr w:type="gramEnd"/>
      <w:r w:rsidRPr="007D58D8">
        <w:t xml:space="preserve"> оказанием муниципальной услуги;</w:t>
      </w:r>
    </w:p>
    <w:p w:rsidR="0020079B" w:rsidRDefault="0020079B" w:rsidP="0020079B">
      <w:pPr>
        <w:tabs>
          <w:tab w:val="left" w:pos="0"/>
        </w:tabs>
        <w:autoSpaceDE w:val="0"/>
        <w:ind w:firstLine="709"/>
        <w:jc w:val="center"/>
      </w:pPr>
      <w:r>
        <w:lastRenderedPageBreak/>
        <w:t>5</w:t>
      </w:r>
    </w:p>
    <w:p w:rsidR="00216B30" w:rsidRPr="007D58D8" w:rsidRDefault="00216B30" w:rsidP="00216B30">
      <w:pPr>
        <w:tabs>
          <w:tab w:val="left" w:pos="0"/>
        </w:tabs>
        <w:autoSpaceDE w:val="0"/>
        <w:ind w:firstLine="709"/>
        <w:jc w:val="both"/>
      </w:pPr>
      <w:r w:rsidRPr="007D58D8">
        <w:t>- сведения об оплате;</w:t>
      </w:r>
    </w:p>
    <w:p w:rsidR="00216B30" w:rsidRPr="007D58D8" w:rsidRDefault="00216B30" w:rsidP="00216B30">
      <w:pPr>
        <w:tabs>
          <w:tab w:val="left" w:pos="0"/>
        </w:tabs>
        <w:autoSpaceDE w:val="0"/>
        <w:ind w:firstLine="709"/>
        <w:jc w:val="both"/>
      </w:pPr>
      <w:r w:rsidRPr="007D58D8">
        <w:t>- требования к местам предоставления муниципальной услуги;</w:t>
      </w:r>
    </w:p>
    <w:p w:rsidR="00216B30" w:rsidRPr="007D58D8" w:rsidRDefault="00216B30" w:rsidP="00216B30">
      <w:pPr>
        <w:tabs>
          <w:tab w:val="left" w:pos="0"/>
        </w:tabs>
        <w:autoSpaceDE w:val="0"/>
        <w:ind w:firstLine="709"/>
        <w:jc w:val="both"/>
      </w:pPr>
      <w:r w:rsidRPr="007D58D8">
        <w:t>- срок предоставления муниципальной услуги и др.</w:t>
      </w:r>
    </w:p>
    <w:p w:rsidR="00216B30" w:rsidRPr="007D58D8" w:rsidRDefault="00216B30" w:rsidP="00216B30">
      <w:pPr>
        <w:tabs>
          <w:tab w:val="left" w:pos="0"/>
        </w:tabs>
        <w:autoSpaceDE w:val="0"/>
        <w:ind w:firstLine="709"/>
        <w:jc w:val="both"/>
      </w:pPr>
      <w:r w:rsidRPr="007D58D8">
        <w:t>б) перечень документов, необходимых для предоставления муниципальной услуги, и требования, предъявляемые к этим документам;</w:t>
      </w:r>
    </w:p>
    <w:p w:rsidR="00216B30" w:rsidRPr="007D58D8" w:rsidRDefault="00216B30" w:rsidP="00216B30">
      <w:pPr>
        <w:tabs>
          <w:tab w:val="left" w:pos="0"/>
        </w:tabs>
        <w:autoSpaceDE w:val="0"/>
        <w:ind w:firstLine="709"/>
        <w:jc w:val="both"/>
      </w:pPr>
      <w:r w:rsidRPr="007D58D8">
        <w:t>в) результаты предоставления муниципальной услуги;</w:t>
      </w:r>
    </w:p>
    <w:p w:rsidR="00216B30" w:rsidRPr="007D58D8" w:rsidRDefault="00216B30" w:rsidP="00216B30">
      <w:pPr>
        <w:tabs>
          <w:tab w:val="left" w:pos="0"/>
        </w:tabs>
        <w:autoSpaceDE w:val="0"/>
        <w:ind w:firstLine="709"/>
        <w:jc w:val="both"/>
      </w:pPr>
      <w:r w:rsidRPr="007D58D8">
        <w:t>г) правовая основа предоставления муниципальной услуги;</w:t>
      </w:r>
    </w:p>
    <w:p w:rsidR="00216B30" w:rsidRPr="007D58D8" w:rsidRDefault="00216B30" w:rsidP="00216B30">
      <w:pPr>
        <w:tabs>
          <w:tab w:val="left" w:pos="0"/>
        </w:tabs>
        <w:autoSpaceDE w:val="0"/>
        <w:ind w:firstLine="709"/>
        <w:jc w:val="both"/>
      </w:pPr>
      <w:r w:rsidRPr="007D58D8">
        <w:t>д) блок-схемы последовательности действий при исполнении административных процедур;</w:t>
      </w:r>
    </w:p>
    <w:p w:rsidR="00216B30" w:rsidRPr="007D58D8" w:rsidRDefault="00216B30" w:rsidP="00216B30">
      <w:pPr>
        <w:tabs>
          <w:tab w:val="left" w:pos="0"/>
        </w:tabs>
        <w:autoSpaceDE w:val="0"/>
        <w:ind w:firstLine="709"/>
        <w:jc w:val="both"/>
      </w:pPr>
      <w:r w:rsidRPr="007D58D8">
        <w:t xml:space="preserve">е) другая информация по вопросам предоставления муниципальной          услуги. </w:t>
      </w:r>
    </w:p>
    <w:p w:rsidR="00216B30" w:rsidRPr="007D58D8" w:rsidRDefault="00216B30" w:rsidP="00216B30">
      <w:pPr>
        <w:tabs>
          <w:tab w:val="left" w:pos="0"/>
        </w:tabs>
        <w:autoSpaceDE w:val="0"/>
        <w:ind w:firstLine="709"/>
        <w:jc w:val="both"/>
      </w:pPr>
      <w:r w:rsidRPr="007D58D8">
        <w:t>1.5.4. Информация, размещаемая на официальных сайтах, должна быть доступна пользователям без взимания платы.</w:t>
      </w:r>
    </w:p>
    <w:p w:rsidR="004C39E9" w:rsidRPr="0036123B" w:rsidRDefault="004C39E9" w:rsidP="004C39E9">
      <w:pPr>
        <w:jc w:val="center"/>
        <w:rPr>
          <w:b/>
        </w:rPr>
      </w:pPr>
    </w:p>
    <w:p w:rsidR="00303701" w:rsidRDefault="00303701" w:rsidP="00303701">
      <w:pPr>
        <w:spacing w:line="100" w:lineRule="atLeast"/>
        <w:jc w:val="center"/>
        <w:rPr>
          <w:b/>
        </w:rPr>
      </w:pPr>
      <w:r>
        <w:rPr>
          <w:b/>
        </w:rPr>
        <w:t>2. Стандарт предоставления муниципальной услуги</w:t>
      </w:r>
    </w:p>
    <w:p w:rsidR="00303701" w:rsidRDefault="00303701" w:rsidP="00303701">
      <w:pPr>
        <w:jc w:val="both"/>
        <w:rPr>
          <w:rStyle w:val="11"/>
        </w:rPr>
      </w:pPr>
      <w:r>
        <w:rPr>
          <w:rStyle w:val="11"/>
        </w:rPr>
        <w:tab/>
        <w:t xml:space="preserve">2.1. Наименование муниципальной </w:t>
      </w:r>
      <w:proofErr w:type="spellStart"/>
      <w:r>
        <w:rPr>
          <w:rStyle w:val="11"/>
        </w:rPr>
        <w:t>услуги</w:t>
      </w:r>
      <w:proofErr w:type="gramStart"/>
      <w:r w:rsidR="00216B30">
        <w:rPr>
          <w:rStyle w:val="11"/>
        </w:rPr>
        <w:t>:</w:t>
      </w:r>
      <w:r>
        <w:t>«</w:t>
      </w:r>
      <w:proofErr w:type="gramEnd"/>
      <w:r>
        <w:t>Выдача</w:t>
      </w:r>
      <w:proofErr w:type="spellEnd"/>
      <w:r>
        <w:t xml:space="preserve"> разрешения (ордера)</w:t>
      </w:r>
      <w:r>
        <w:rPr>
          <w:rStyle w:val="WW-Absatz-Standardschriftart111111111"/>
        </w:rPr>
        <w:t xml:space="preserve"> на производство работ, связанных с разрытием</w:t>
      </w:r>
      <w:r w:rsidR="005E6330">
        <w:rPr>
          <w:rStyle w:val="WW-Absatz-Standardschriftart111111111"/>
        </w:rPr>
        <w:t xml:space="preserve"> территории общего пользования</w:t>
      </w:r>
      <w:r w:rsidR="00216B30">
        <w:rPr>
          <w:rStyle w:val="WW-Absatz-Standardschriftart111111111"/>
        </w:rPr>
        <w:t>»</w:t>
      </w:r>
      <w:r>
        <w:t>(далее - муниципальная услуга)</w:t>
      </w:r>
      <w:r>
        <w:rPr>
          <w:rStyle w:val="11"/>
        </w:rPr>
        <w:t>.</w:t>
      </w:r>
    </w:p>
    <w:p w:rsidR="00114279" w:rsidRPr="005F1281" w:rsidRDefault="00114279" w:rsidP="00114279">
      <w:pPr>
        <w:autoSpaceDE w:val="0"/>
        <w:ind w:firstLine="709"/>
        <w:jc w:val="both"/>
      </w:pPr>
      <w:r w:rsidRPr="005F1281">
        <w:t>2.2. Наименование органа, предоставляющего муниципальную услугу.</w:t>
      </w:r>
    </w:p>
    <w:p w:rsidR="00114279" w:rsidRPr="005F1281" w:rsidRDefault="00114279" w:rsidP="00114279">
      <w:pPr>
        <w:autoSpaceDE w:val="0"/>
        <w:ind w:firstLine="709"/>
        <w:jc w:val="both"/>
      </w:pPr>
      <w:r w:rsidRPr="005F1281">
        <w:t xml:space="preserve">2.2.1. Предоставление муниципальной услуги осуществляет администрация </w:t>
      </w:r>
      <w:r w:rsidR="00570DCA">
        <w:t>Баговского</w:t>
      </w:r>
      <w:r w:rsidRPr="005F1281">
        <w:t xml:space="preserve"> сельского поселения Мостовского района (далее – Администрация) через структурное подразделение Администрации – общий отдел</w:t>
      </w:r>
      <w:r w:rsidR="00022116">
        <w:t xml:space="preserve"> </w:t>
      </w:r>
      <w:r w:rsidR="00C33FF4">
        <w:t>(далее Отдел)</w:t>
      </w:r>
      <w:r w:rsidRPr="005F1281">
        <w:t>.</w:t>
      </w:r>
    </w:p>
    <w:p w:rsidR="00114279" w:rsidRPr="005F1281" w:rsidRDefault="00114279" w:rsidP="00114279">
      <w:pPr>
        <w:autoSpaceDE w:val="0"/>
        <w:ind w:firstLine="709"/>
        <w:jc w:val="both"/>
      </w:pPr>
      <w:r w:rsidRPr="005F1281">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t>МФЦ</w:t>
      </w:r>
      <w:r w:rsidRPr="005F1281">
        <w:t>.</w:t>
      </w:r>
    </w:p>
    <w:p w:rsidR="00114279" w:rsidRPr="005F1281" w:rsidRDefault="00114279" w:rsidP="00114279">
      <w:pPr>
        <w:autoSpaceDE w:val="0"/>
        <w:ind w:firstLine="709"/>
        <w:jc w:val="both"/>
      </w:pPr>
      <w:r>
        <w:t>МФЦ</w:t>
      </w:r>
      <w:r w:rsidRPr="005F1281">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4279" w:rsidRDefault="00114279" w:rsidP="00114279">
      <w:pPr>
        <w:autoSpaceDE w:val="0"/>
        <w:ind w:firstLine="709"/>
        <w:jc w:val="both"/>
      </w:pPr>
      <w:r w:rsidRPr="005F1281">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20079B" w:rsidRDefault="00114279" w:rsidP="0020079B">
      <w:pPr>
        <w:autoSpaceDE w:val="0"/>
        <w:ind w:firstLine="709"/>
        <w:jc w:val="both"/>
      </w:pPr>
      <w:r w:rsidRPr="00E55A72">
        <w:rPr>
          <w:color w:val="000000" w:themeColor="text1"/>
        </w:rPr>
        <w:t>2.2.</w:t>
      </w:r>
      <w:r w:rsidR="000B751C" w:rsidRPr="00E55A72">
        <w:rPr>
          <w:color w:val="000000" w:themeColor="text1"/>
        </w:rPr>
        <w:t>3</w:t>
      </w:r>
      <w:r w:rsidRPr="00E55A72">
        <w:rPr>
          <w:color w:val="000000" w:themeColor="text1"/>
        </w:rPr>
        <w:t>.</w:t>
      </w:r>
      <w:r w:rsidR="008E7657" w:rsidRPr="00E55A72">
        <w:t>В предоставлении муниципальной услуги</w:t>
      </w:r>
      <w:r w:rsidRPr="00E55A72">
        <w:t xml:space="preserve"> участвуют</w:t>
      </w:r>
      <w:r w:rsidRPr="005F1281">
        <w:t>:</w:t>
      </w:r>
    </w:p>
    <w:p w:rsidR="008E7657" w:rsidRDefault="008E7657" w:rsidP="00114279">
      <w:pPr>
        <w:autoSpaceDE w:val="0"/>
        <w:ind w:firstLine="709"/>
        <w:jc w:val="both"/>
      </w:pPr>
      <w:r>
        <w:t>-МФЦ;</w:t>
      </w:r>
    </w:p>
    <w:p w:rsidR="008E7657" w:rsidRDefault="008E7657" w:rsidP="00114279">
      <w:pPr>
        <w:autoSpaceDE w:val="0"/>
        <w:ind w:firstLine="709"/>
        <w:jc w:val="both"/>
      </w:pPr>
      <w:r>
        <w:t>-</w:t>
      </w:r>
      <w:r w:rsidR="00E2107B">
        <w:t xml:space="preserve"> Филиал </w:t>
      </w:r>
      <w:r>
        <w:t>ОАО «</w:t>
      </w:r>
      <w:proofErr w:type="spellStart"/>
      <w:r>
        <w:t>Кубаньэнергосбыт</w:t>
      </w:r>
      <w:proofErr w:type="spellEnd"/>
      <w:r>
        <w:t>»;</w:t>
      </w:r>
    </w:p>
    <w:p w:rsidR="00E55A72" w:rsidRPr="00E55A72" w:rsidRDefault="00E55A72" w:rsidP="00E55A72">
      <w:pPr>
        <w:pStyle w:val="af0"/>
        <w:ind w:firstLine="567"/>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55A72">
        <w:rPr>
          <w:rFonts w:ascii="Times New Roman" w:eastAsiaTheme="minorHAnsi" w:hAnsi="Times New Roman"/>
          <w:sz w:val="28"/>
          <w:szCs w:val="28"/>
          <w:lang w:eastAsia="en-US"/>
        </w:rPr>
        <w:t>Филиал ОАО "НЭСК-Электросети"</w:t>
      </w:r>
    </w:p>
    <w:p w:rsidR="008E7657" w:rsidRDefault="008E7657" w:rsidP="00114279">
      <w:pPr>
        <w:autoSpaceDE w:val="0"/>
        <w:ind w:firstLine="709"/>
        <w:jc w:val="both"/>
      </w:pPr>
      <w:r>
        <w:t>-Краснодарский филиал ПАО «Ростелеком»;</w:t>
      </w:r>
    </w:p>
    <w:p w:rsidR="00114279" w:rsidRPr="005F1281" w:rsidRDefault="008E7657" w:rsidP="00114279">
      <w:pPr>
        <w:autoSpaceDE w:val="0"/>
        <w:ind w:firstLine="709"/>
        <w:jc w:val="both"/>
      </w:pPr>
      <w:r w:rsidRPr="007B5FE1">
        <w:t xml:space="preserve">-МУКП ЖКХ </w:t>
      </w:r>
    </w:p>
    <w:p w:rsidR="00216B30" w:rsidRDefault="00216B30" w:rsidP="00216B30">
      <w:pPr>
        <w:autoSpaceDE w:val="0"/>
        <w:ind w:firstLine="709"/>
        <w:jc w:val="both"/>
        <w:rPr>
          <w:color w:val="000000" w:themeColor="text1"/>
        </w:rPr>
      </w:pPr>
      <w:r w:rsidRPr="003B3905">
        <w:rPr>
          <w:color w:val="000000" w:themeColor="text1"/>
        </w:rPr>
        <w:t>-Управление архитектуры и градостроительства администрации муниципального образования Мостовский район</w:t>
      </w:r>
      <w:r w:rsidR="003B3905">
        <w:rPr>
          <w:color w:val="000000" w:themeColor="text1"/>
        </w:rPr>
        <w:t>;</w:t>
      </w:r>
    </w:p>
    <w:p w:rsidR="0020079B" w:rsidRDefault="0020079B" w:rsidP="0020079B">
      <w:pPr>
        <w:widowControl w:val="0"/>
        <w:autoSpaceDE w:val="0"/>
        <w:spacing w:line="100" w:lineRule="atLeast"/>
        <w:ind w:firstLine="540"/>
        <w:jc w:val="center"/>
      </w:pPr>
      <w:r>
        <w:lastRenderedPageBreak/>
        <w:t>6</w:t>
      </w:r>
    </w:p>
    <w:p w:rsidR="00C673F2" w:rsidRDefault="00C673F2" w:rsidP="00C673F2">
      <w:pPr>
        <w:widowControl w:val="0"/>
        <w:autoSpaceDE w:val="0"/>
        <w:spacing w:line="100" w:lineRule="atLeast"/>
        <w:ind w:firstLine="540"/>
        <w:jc w:val="both"/>
      </w:pPr>
      <w:r>
        <w:t>-</w:t>
      </w:r>
      <w:r w:rsidRPr="001C7548">
        <w:t>ОГИБДД Отдела МВД России по Краснодарскому краю в Мостовском  районе</w:t>
      </w:r>
      <w:r>
        <w:t>;</w:t>
      </w:r>
    </w:p>
    <w:p w:rsidR="003B3905" w:rsidRDefault="003B3905" w:rsidP="00216B30">
      <w:pPr>
        <w:autoSpaceDE w:val="0"/>
        <w:ind w:firstLine="709"/>
        <w:jc w:val="both"/>
        <w:rPr>
          <w:color w:val="000000" w:themeColor="text1"/>
        </w:rPr>
      </w:pPr>
      <w:r>
        <w:rPr>
          <w:color w:val="000000" w:themeColor="text1"/>
        </w:rPr>
        <w:t xml:space="preserve">- </w:t>
      </w:r>
      <w:r w:rsidR="00E55A72">
        <w:rPr>
          <w:color w:val="000000" w:themeColor="text1"/>
        </w:rPr>
        <w:t xml:space="preserve">и другие </w:t>
      </w:r>
      <w:r w:rsidR="00F043F9">
        <w:rPr>
          <w:color w:val="000000" w:themeColor="text1"/>
        </w:rPr>
        <w:t>собствен</w:t>
      </w:r>
      <w:r w:rsidR="00E2107B">
        <w:rPr>
          <w:color w:val="000000" w:themeColor="text1"/>
        </w:rPr>
        <w:t>н</w:t>
      </w:r>
      <w:r w:rsidR="00F043F9">
        <w:rPr>
          <w:color w:val="000000" w:themeColor="text1"/>
        </w:rPr>
        <w:t>ики</w:t>
      </w:r>
      <w:r w:rsidR="00E55A72">
        <w:rPr>
          <w:color w:val="000000" w:themeColor="text1"/>
        </w:rPr>
        <w:t xml:space="preserve"> подземны</w:t>
      </w:r>
      <w:r w:rsidR="001E1F0F">
        <w:rPr>
          <w:color w:val="000000" w:themeColor="text1"/>
        </w:rPr>
        <w:t>х</w:t>
      </w:r>
      <w:r w:rsidR="00E55A72">
        <w:rPr>
          <w:color w:val="000000" w:themeColor="text1"/>
        </w:rPr>
        <w:t xml:space="preserve"> линейн</w:t>
      </w:r>
      <w:r w:rsidR="001E1F0F">
        <w:rPr>
          <w:color w:val="000000" w:themeColor="text1"/>
        </w:rPr>
        <w:t xml:space="preserve">ых </w:t>
      </w:r>
      <w:r w:rsidR="00E55A72">
        <w:rPr>
          <w:color w:val="000000" w:themeColor="text1"/>
        </w:rPr>
        <w:t>инженерны</w:t>
      </w:r>
      <w:r w:rsidR="001E1F0F">
        <w:rPr>
          <w:color w:val="000000" w:themeColor="text1"/>
        </w:rPr>
        <w:t>х</w:t>
      </w:r>
      <w:r w:rsidR="007B5FE1">
        <w:rPr>
          <w:color w:val="000000" w:themeColor="text1"/>
        </w:rPr>
        <w:t xml:space="preserve"> </w:t>
      </w:r>
      <w:r w:rsidR="00F043F9">
        <w:rPr>
          <w:color w:val="000000" w:themeColor="text1"/>
        </w:rPr>
        <w:t>коммуникаци</w:t>
      </w:r>
      <w:r w:rsidR="001E1F0F">
        <w:rPr>
          <w:color w:val="000000" w:themeColor="text1"/>
        </w:rPr>
        <w:t>й</w:t>
      </w:r>
      <w:r w:rsidR="00E2107B">
        <w:rPr>
          <w:color w:val="000000" w:themeColor="text1"/>
        </w:rPr>
        <w:t xml:space="preserve"> (водопровод, канализация, сетевой газопровод, линии связи, линии электропередач)</w:t>
      </w:r>
      <w:r w:rsidR="001E1F0F">
        <w:rPr>
          <w:color w:val="000000" w:themeColor="text1"/>
        </w:rPr>
        <w:t xml:space="preserve">, проходящих по территории общего пользования </w:t>
      </w:r>
      <w:r w:rsidR="00570DCA">
        <w:rPr>
          <w:rStyle w:val="WW-Absatz-Standardschriftart111111111"/>
        </w:rPr>
        <w:t>Баговского</w:t>
      </w:r>
      <w:r w:rsidR="001E1F0F">
        <w:rPr>
          <w:rStyle w:val="WW-Absatz-Standardschriftart111111111"/>
        </w:rPr>
        <w:t xml:space="preserve"> сельского поселения Мостовского района</w:t>
      </w:r>
      <w:r w:rsidR="001E1F0F">
        <w:rPr>
          <w:color w:val="000000" w:themeColor="text1"/>
        </w:rPr>
        <w:t>.</w:t>
      </w:r>
    </w:p>
    <w:p w:rsidR="00114279" w:rsidRPr="005F1281" w:rsidRDefault="00114279" w:rsidP="00114279">
      <w:pPr>
        <w:autoSpaceDE w:val="0"/>
        <w:ind w:firstLine="709"/>
        <w:jc w:val="both"/>
      </w:pPr>
      <w:r w:rsidRPr="005F1281">
        <w:t>2.2.</w:t>
      </w:r>
      <w:r w:rsidR="000B751C">
        <w:t>4</w:t>
      </w:r>
      <w:r w:rsidRPr="005F1281">
        <w:t xml:space="preserve">. </w:t>
      </w:r>
      <w:proofErr w:type="gramStart"/>
      <w:r w:rsidRPr="005F1281">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F1281">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216B30" w:rsidRDefault="00303701" w:rsidP="00303701">
      <w:pPr>
        <w:pStyle w:val="aa"/>
        <w:ind w:left="0"/>
        <w:rPr>
          <w:rStyle w:val="11"/>
          <w:sz w:val="28"/>
          <w:szCs w:val="28"/>
        </w:rPr>
      </w:pPr>
      <w:r>
        <w:rPr>
          <w:rStyle w:val="11"/>
          <w:sz w:val="28"/>
          <w:szCs w:val="28"/>
        </w:rPr>
        <w:t>2.3. Результатом предоставления муниципальной услуги является</w:t>
      </w:r>
      <w:r w:rsidR="00216B30">
        <w:rPr>
          <w:rStyle w:val="11"/>
          <w:sz w:val="28"/>
          <w:szCs w:val="28"/>
        </w:rPr>
        <w:t>:</w:t>
      </w:r>
    </w:p>
    <w:p w:rsidR="00216B30" w:rsidRDefault="00216B30" w:rsidP="00303701">
      <w:pPr>
        <w:pStyle w:val="aa"/>
        <w:ind w:left="0"/>
        <w:rPr>
          <w:rStyle w:val="WW-Absatz-Standardschriftart111111111"/>
          <w:sz w:val="28"/>
          <w:szCs w:val="28"/>
        </w:rPr>
      </w:pPr>
      <w:r>
        <w:rPr>
          <w:rStyle w:val="11"/>
          <w:sz w:val="28"/>
          <w:szCs w:val="28"/>
        </w:rPr>
        <w:t>-</w:t>
      </w:r>
      <w:r w:rsidR="00303701">
        <w:rPr>
          <w:rStyle w:val="11"/>
          <w:sz w:val="28"/>
          <w:szCs w:val="28"/>
        </w:rPr>
        <w:t xml:space="preserve"> </w:t>
      </w:r>
      <w:r w:rsidR="00303701">
        <w:rPr>
          <w:sz w:val="28"/>
          <w:szCs w:val="28"/>
        </w:rPr>
        <w:t xml:space="preserve"> разрешени</w:t>
      </w:r>
      <w:r w:rsidR="007B5FE1">
        <w:rPr>
          <w:sz w:val="28"/>
          <w:szCs w:val="28"/>
        </w:rPr>
        <w:t>е</w:t>
      </w:r>
      <w:r w:rsidR="00303701">
        <w:rPr>
          <w:sz w:val="28"/>
          <w:szCs w:val="28"/>
        </w:rPr>
        <w:t xml:space="preserve"> (ордер)</w:t>
      </w:r>
      <w:r w:rsidR="00303701">
        <w:rPr>
          <w:rStyle w:val="WW-Absatz-Standardschriftart111111111"/>
          <w:sz w:val="28"/>
          <w:szCs w:val="28"/>
        </w:rPr>
        <w:t xml:space="preserve"> на производство работ, связанных с разрытием территории общего пользования  </w:t>
      </w:r>
      <w:r w:rsidR="00570DCA">
        <w:rPr>
          <w:rStyle w:val="WW-Absatz-Standardschriftart111111111"/>
          <w:sz w:val="28"/>
          <w:szCs w:val="28"/>
        </w:rPr>
        <w:t>Баговского</w:t>
      </w:r>
      <w:r w:rsidR="005E6330">
        <w:rPr>
          <w:rStyle w:val="WW-Absatz-Standardschriftart111111111"/>
          <w:sz w:val="28"/>
          <w:szCs w:val="28"/>
        </w:rPr>
        <w:t xml:space="preserve"> сельского</w:t>
      </w:r>
      <w:r w:rsidR="00303701">
        <w:rPr>
          <w:rStyle w:val="WW-Absatz-Standardschriftart111111111"/>
          <w:sz w:val="28"/>
          <w:szCs w:val="28"/>
        </w:rPr>
        <w:t xml:space="preserve"> поселения </w:t>
      </w:r>
      <w:r w:rsidR="005E6330">
        <w:rPr>
          <w:rStyle w:val="WW-Absatz-Standardschriftart111111111"/>
          <w:sz w:val="28"/>
          <w:szCs w:val="28"/>
        </w:rPr>
        <w:t>Мостовского</w:t>
      </w:r>
      <w:r w:rsidR="00303701">
        <w:rPr>
          <w:rStyle w:val="WW-Absatz-Standardschriftart111111111"/>
          <w:sz w:val="28"/>
          <w:szCs w:val="28"/>
        </w:rPr>
        <w:t xml:space="preserve"> района (приложение № </w:t>
      </w:r>
      <w:r w:rsidR="00303701" w:rsidRPr="00E2107B">
        <w:rPr>
          <w:rStyle w:val="WW-Absatz-Standardschriftart111111111"/>
          <w:sz w:val="28"/>
          <w:szCs w:val="28"/>
        </w:rPr>
        <w:t>2)</w:t>
      </w:r>
      <w:r>
        <w:rPr>
          <w:rStyle w:val="WW-Absatz-Standardschriftart111111111"/>
          <w:sz w:val="28"/>
          <w:szCs w:val="28"/>
        </w:rPr>
        <w:t>;</w:t>
      </w:r>
    </w:p>
    <w:p w:rsidR="00303701" w:rsidRDefault="00216B30" w:rsidP="00303701">
      <w:pPr>
        <w:pStyle w:val="aa"/>
        <w:ind w:left="0"/>
        <w:rPr>
          <w:rStyle w:val="11"/>
          <w:sz w:val="28"/>
          <w:szCs w:val="28"/>
        </w:rPr>
      </w:pPr>
      <w:r>
        <w:rPr>
          <w:rStyle w:val="WW-Absatz-Standardschriftart111111111"/>
          <w:sz w:val="28"/>
          <w:szCs w:val="28"/>
        </w:rPr>
        <w:t>-</w:t>
      </w:r>
      <w:r w:rsidR="00303701">
        <w:rPr>
          <w:rStyle w:val="11"/>
          <w:sz w:val="28"/>
          <w:szCs w:val="28"/>
        </w:rPr>
        <w:t xml:space="preserve">отказ </w:t>
      </w:r>
      <w:r w:rsidR="00C673F2">
        <w:rPr>
          <w:rStyle w:val="11"/>
          <w:sz w:val="28"/>
          <w:szCs w:val="28"/>
        </w:rPr>
        <w:t xml:space="preserve">в </w:t>
      </w:r>
      <w:r w:rsidR="00303701">
        <w:rPr>
          <w:rStyle w:val="11"/>
          <w:sz w:val="28"/>
          <w:szCs w:val="28"/>
        </w:rPr>
        <w:t xml:space="preserve"> выдаче</w:t>
      </w:r>
      <w:r w:rsidR="007B5FE1">
        <w:rPr>
          <w:rStyle w:val="11"/>
          <w:sz w:val="28"/>
          <w:szCs w:val="28"/>
        </w:rPr>
        <w:t xml:space="preserve"> </w:t>
      </w:r>
      <w:r>
        <w:rPr>
          <w:sz w:val="28"/>
          <w:szCs w:val="28"/>
        </w:rPr>
        <w:t>разрешения (ордера)</w:t>
      </w:r>
      <w:r>
        <w:rPr>
          <w:rStyle w:val="WW-Absatz-Standardschriftart111111111"/>
          <w:sz w:val="28"/>
          <w:szCs w:val="28"/>
        </w:rPr>
        <w:t xml:space="preserve"> на производство работ, связанных с разрытием территории общего пользования</w:t>
      </w:r>
      <w:r w:rsidR="00303701">
        <w:rPr>
          <w:rStyle w:val="11"/>
          <w:sz w:val="28"/>
          <w:szCs w:val="28"/>
        </w:rPr>
        <w:t>.</w:t>
      </w:r>
    </w:p>
    <w:p w:rsidR="000B751C" w:rsidRPr="00F856A4" w:rsidRDefault="000B751C" w:rsidP="000B751C">
      <w:pPr>
        <w:autoSpaceDE w:val="0"/>
        <w:ind w:firstLine="567"/>
        <w:jc w:val="both"/>
      </w:pPr>
      <w:r w:rsidRPr="00F856A4">
        <w:t>2.</w:t>
      </w:r>
      <w:r>
        <w:t>3</w:t>
      </w:r>
      <w:r w:rsidRPr="00F856A4">
        <w:t>.</w:t>
      </w:r>
      <w:r>
        <w:t>1</w:t>
      </w:r>
      <w:r w:rsidRPr="00F856A4">
        <w:t>. Документ, подтверждающий предоставление муниципальной услуги, может быть:</w:t>
      </w:r>
    </w:p>
    <w:p w:rsidR="000B751C" w:rsidRPr="00F856A4" w:rsidRDefault="000B751C" w:rsidP="000B751C">
      <w:pPr>
        <w:autoSpaceDE w:val="0"/>
        <w:ind w:firstLine="567"/>
        <w:jc w:val="both"/>
      </w:pPr>
      <w:proofErr w:type="gramStart"/>
      <w:r w:rsidRPr="00F856A4">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0B751C" w:rsidRPr="00F856A4" w:rsidRDefault="000B751C" w:rsidP="000B751C">
      <w:pPr>
        <w:autoSpaceDE w:val="0"/>
        <w:ind w:firstLine="567"/>
        <w:jc w:val="both"/>
      </w:pPr>
      <w:r w:rsidRPr="00F856A4">
        <w:t>2) выдан заявителю (его уполномоченному представителю) лично в форме документа на бумажном носителе в Администрации, МФЦ или ТОСП.</w:t>
      </w:r>
    </w:p>
    <w:p w:rsidR="0020079B" w:rsidRDefault="000B751C" w:rsidP="0020079B">
      <w:pPr>
        <w:autoSpaceDE w:val="0"/>
        <w:ind w:firstLine="567"/>
        <w:jc w:val="both"/>
      </w:pPr>
      <w:r w:rsidRPr="00F856A4">
        <w:t>2.</w:t>
      </w:r>
      <w:r w:rsidR="003D78A1">
        <w:t>3</w:t>
      </w:r>
      <w:r w:rsidRPr="00F856A4">
        <w:t>.</w:t>
      </w:r>
      <w:r w:rsidR="003D78A1">
        <w:t>2</w:t>
      </w:r>
      <w:r w:rsidRPr="00F856A4">
        <w:t xml:space="preserve">.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w:t>
      </w:r>
      <w:proofErr w:type="gramStart"/>
      <w:r w:rsidRPr="00F856A4">
        <w:t>на</w:t>
      </w:r>
      <w:proofErr w:type="gramEnd"/>
      <w:r w:rsidRPr="00F856A4">
        <w:t xml:space="preserve"> </w:t>
      </w:r>
    </w:p>
    <w:p w:rsidR="000B751C" w:rsidRPr="00F856A4" w:rsidRDefault="000B751C" w:rsidP="0020079B">
      <w:pPr>
        <w:autoSpaceDE w:val="0"/>
        <w:jc w:val="both"/>
      </w:pPr>
      <w:proofErr w:type="gramStart"/>
      <w:r w:rsidRPr="00F856A4">
        <w:t>Портале</w:t>
      </w:r>
      <w:proofErr w:type="gramEnd"/>
      <w:r w:rsidRPr="00F856A4">
        <w:t xml:space="preserve"> осуществляется только в случае обращения заявителем за государственной услугой через Портал.</w:t>
      </w:r>
    </w:p>
    <w:p w:rsidR="000B751C" w:rsidRPr="00F856A4" w:rsidRDefault="000B751C" w:rsidP="000B751C">
      <w:pPr>
        <w:autoSpaceDE w:val="0"/>
        <w:ind w:firstLine="567"/>
        <w:jc w:val="both"/>
      </w:pPr>
      <w:r w:rsidRPr="00F856A4">
        <w:t>2.</w:t>
      </w:r>
      <w:r w:rsidR="003D78A1">
        <w:t>3</w:t>
      </w:r>
      <w:r w:rsidRPr="00F856A4">
        <w:t>.</w:t>
      </w:r>
      <w:r w:rsidR="003D78A1">
        <w:t>3</w:t>
      </w:r>
      <w:r w:rsidRPr="00F856A4">
        <w:t>.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20079B" w:rsidRDefault="000B751C" w:rsidP="000B751C">
      <w:pPr>
        <w:autoSpaceDE w:val="0"/>
        <w:ind w:firstLine="567"/>
        <w:jc w:val="both"/>
      </w:pPr>
      <w:r w:rsidRPr="00F856A4">
        <w:t>2.</w:t>
      </w:r>
      <w:r w:rsidR="003D78A1">
        <w:t>3</w:t>
      </w:r>
      <w:r w:rsidRPr="00F856A4">
        <w:t>.</w:t>
      </w:r>
      <w:r w:rsidR="003D78A1">
        <w:t>4</w:t>
      </w:r>
      <w:r w:rsidRPr="00F856A4">
        <w:t xml:space="preserve">.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w:t>
      </w:r>
    </w:p>
    <w:p w:rsidR="0020079B" w:rsidRDefault="0020079B" w:rsidP="0020079B">
      <w:pPr>
        <w:autoSpaceDE w:val="0"/>
        <w:jc w:val="center"/>
      </w:pPr>
      <w:r>
        <w:lastRenderedPageBreak/>
        <w:t>7</w:t>
      </w:r>
    </w:p>
    <w:p w:rsidR="000B751C" w:rsidRPr="00F856A4" w:rsidRDefault="000B751C" w:rsidP="0020079B">
      <w:pPr>
        <w:autoSpaceDE w:val="0"/>
        <w:jc w:val="both"/>
      </w:pPr>
      <w:r w:rsidRPr="00F856A4">
        <w:t>способа, которые были использованы заявителем для предоставления документов и информации для получения муниципальной услуги.</w:t>
      </w:r>
    </w:p>
    <w:p w:rsidR="00666AEA" w:rsidRDefault="00303701" w:rsidP="00A17B8A">
      <w:pPr>
        <w:tabs>
          <w:tab w:val="left" w:pos="567"/>
        </w:tabs>
        <w:spacing w:line="100" w:lineRule="atLeast"/>
        <w:jc w:val="both"/>
        <w:rPr>
          <w:rStyle w:val="11"/>
        </w:rPr>
      </w:pPr>
      <w:r>
        <w:rPr>
          <w:rStyle w:val="11"/>
        </w:rPr>
        <w:tab/>
        <w:t xml:space="preserve">2.4. </w:t>
      </w:r>
      <w:r w:rsidR="00666AEA" w:rsidRPr="00782F75">
        <w:rPr>
          <w:spacing w:val="4"/>
        </w:rPr>
        <w:t>Условия и сроки предоставления муниципальной услуги</w:t>
      </w:r>
      <w:r w:rsidR="00666AEA">
        <w:rPr>
          <w:spacing w:val="4"/>
        </w:rPr>
        <w:t>:</w:t>
      </w:r>
    </w:p>
    <w:p w:rsidR="007B5FE1" w:rsidRPr="000D2F7E" w:rsidRDefault="00666AEA" w:rsidP="00782F75">
      <w:pPr>
        <w:autoSpaceDE w:val="0"/>
        <w:autoSpaceDN w:val="0"/>
        <w:adjustRightInd w:val="0"/>
        <w:ind w:firstLine="567"/>
        <w:jc w:val="both"/>
      </w:pPr>
      <w:r>
        <w:rPr>
          <w:rStyle w:val="11"/>
        </w:rPr>
        <w:t>2.4.1.</w:t>
      </w:r>
      <w:r w:rsidR="00303701">
        <w:rPr>
          <w:rStyle w:val="11"/>
        </w:rPr>
        <w:t xml:space="preserve">Срок предоставления муниципальной услуги с учетом выдачи документов, являющихся результатом предоставления муниципальной услуги, не должен превышать </w:t>
      </w:r>
      <w:r w:rsidR="00303701" w:rsidRPr="000419B7">
        <w:rPr>
          <w:rStyle w:val="11"/>
        </w:rPr>
        <w:t>10</w:t>
      </w:r>
      <w:r w:rsidR="00303701">
        <w:rPr>
          <w:rStyle w:val="11"/>
        </w:rPr>
        <w:t xml:space="preserve"> рабочих дней</w:t>
      </w:r>
      <w:r w:rsidR="007B5FE1" w:rsidRPr="007B5FE1">
        <w:t xml:space="preserve"> </w:t>
      </w:r>
      <w:r w:rsidR="007B5FE1" w:rsidRPr="000D2F7E">
        <w:t xml:space="preserve"> со дня подачи заявления.</w:t>
      </w:r>
    </w:p>
    <w:p w:rsidR="00303701" w:rsidRDefault="00303701" w:rsidP="00A17B8A">
      <w:pPr>
        <w:tabs>
          <w:tab w:val="left" w:pos="567"/>
        </w:tabs>
        <w:spacing w:line="100" w:lineRule="atLeast"/>
        <w:jc w:val="both"/>
        <w:rPr>
          <w:rStyle w:val="11"/>
        </w:rPr>
      </w:pPr>
      <w:r>
        <w:rPr>
          <w:rStyle w:val="11"/>
        </w:rPr>
        <w:t>.</w:t>
      </w:r>
    </w:p>
    <w:p w:rsidR="00303701" w:rsidRDefault="00303701" w:rsidP="00303701">
      <w:pPr>
        <w:spacing w:line="100" w:lineRule="atLeast"/>
        <w:jc w:val="both"/>
        <w:rPr>
          <w:rStyle w:val="11"/>
        </w:rPr>
      </w:pPr>
      <w:r>
        <w:rPr>
          <w:rStyle w:val="11"/>
        </w:rPr>
        <w:t xml:space="preserve">         Аварийные работы владельцами сетей могут выполняться по уведомлению администрации поселения с последующим оформлением разрешения (ордера) в 3-дневный срок.</w:t>
      </w:r>
    </w:p>
    <w:p w:rsidR="002A0A35" w:rsidRPr="002A0A35" w:rsidRDefault="002A0A35" w:rsidP="002A0A35">
      <w:pPr>
        <w:pStyle w:val="af0"/>
        <w:ind w:firstLine="567"/>
        <w:jc w:val="both"/>
        <w:rPr>
          <w:rFonts w:ascii="Times New Roman" w:eastAsiaTheme="minorHAnsi" w:hAnsi="Times New Roman"/>
          <w:sz w:val="28"/>
          <w:szCs w:val="28"/>
          <w:lang w:eastAsia="en-US"/>
        </w:rPr>
      </w:pPr>
      <w:bookmarkStart w:id="0" w:name="sub_26"/>
      <w:r w:rsidRPr="002A0A35">
        <w:rPr>
          <w:rFonts w:ascii="Times New Roman" w:eastAsiaTheme="minorHAnsi" w:hAnsi="Times New Roman"/>
          <w:sz w:val="28"/>
          <w:szCs w:val="28"/>
          <w:lang w:eastAsia="en-US"/>
        </w:rPr>
        <w:t>Максимальный срок ожидания в очереди при подаче заявления и прилагаемых документов для предоставления Муниципальной услуги составляет 15 минут.</w:t>
      </w:r>
    </w:p>
    <w:p w:rsidR="002A0A35" w:rsidRPr="002A0A35" w:rsidRDefault="00666AEA" w:rsidP="002A0A35">
      <w:pPr>
        <w:pStyle w:val="af0"/>
        <w:ind w:firstLine="567"/>
        <w:jc w:val="both"/>
        <w:rPr>
          <w:rFonts w:ascii="Times New Roman" w:eastAsiaTheme="minorHAnsi" w:hAnsi="Times New Roman"/>
          <w:sz w:val="28"/>
          <w:szCs w:val="28"/>
          <w:lang w:eastAsia="en-US"/>
        </w:rPr>
      </w:pPr>
      <w:bookmarkStart w:id="1" w:name="sub_27"/>
      <w:bookmarkEnd w:id="0"/>
      <w:r>
        <w:rPr>
          <w:rFonts w:ascii="Times New Roman" w:eastAsiaTheme="minorHAnsi" w:hAnsi="Times New Roman"/>
          <w:sz w:val="28"/>
          <w:szCs w:val="28"/>
          <w:lang w:eastAsia="en-US"/>
        </w:rPr>
        <w:t>М</w:t>
      </w:r>
      <w:r w:rsidR="002A0A35" w:rsidRPr="002A0A35">
        <w:rPr>
          <w:rFonts w:ascii="Times New Roman" w:eastAsiaTheme="minorHAnsi" w:hAnsi="Times New Roman"/>
          <w:sz w:val="28"/>
          <w:szCs w:val="28"/>
          <w:lang w:eastAsia="en-US"/>
        </w:rPr>
        <w:t>аксимальный срок ожидания в очереди для получения консультации составляет 15 минут.</w:t>
      </w:r>
    </w:p>
    <w:p w:rsidR="002A0A35" w:rsidRPr="002A0A35" w:rsidRDefault="002A0A35" w:rsidP="002A0A35">
      <w:pPr>
        <w:pStyle w:val="af0"/>
        <w:ind w:firstLine="567"/>
        <w:jc w:val="both"/>
        <w:rPr>
          <w:rFonts w:ascii="Times New Roman" w:eastAsiaTheme="minorHAnsi" w:hAnsi="Times New Roman"/>
          <w:sz w:val="28"/>
          <w:szCs w:val="28"/>
          <w:lang w:eastAsia="en-US"/>
        </w:rPr>
      </w:pPr>
      <w:bookmarkStart w:id="2" w:name="sub_28"/>
      <w:bookmarkEnd w:id="1"/>
      <w:r w:rsidRPr="002A0A35">
        <w:rPr>
          <w:rFonts w:ascii="Times New Roman" w:eastAsiaTheme="minorHAnsi" w:hAnsi="Times New Roman"/>
          <w:sz w:val="28"/>
          <w:szCs w:val="28"/>
          <w:lang w:eastAsia="en-US"/>
        </w:rPr>
        <w:t xml:space="preserve">Максимальный срок продолжительности приёма заявителя должностным лицом </w:t>
      </w:r>
      <w:r w:rsidR="00666AEA">
        <w:rPr>
          <w:rFonts w:ascii="Times New Roman" w:eastAsiaTheme="minorHAnsi" w:hAnsi="Times New Roman"/>
          <w:sz w:val="28"/>
          <w:szCs w:val="28"/>
          <w:lang w:eastAsia="en-US"/>
        </w:rPr>
        <w:t>Администрации</w:t>
      </w:r>
      <w:r w:rsidRPr="002A0A35">
        <w:rPr>
          <w:rFonts w:ascii="Times New Roman" w:eastAsiaTheme="minorHAnsi" w:hAnsi="Times New Roman"/>
          <w:sz w:val="28"/>
          <w:szCs w:val="28"/>
          <w:lang w:eastAsia="en-US"/>
        </w:rPr>
        <w:t xml:space="preserve"> либо МФЦ составляет 15 минут.</w:t>
      </w:r>
    </w:p>
    <w:p w:rsidR="002A0A35" w:rsidRPr="002A0A35" w:rsidRDefault="002A0A35" w:rsidP="002A0A35">
      <w:pPr>
        <w:pStyle w:val="af0"/>
        <w:ind w:firstLine="567"/>
        <w:jc w:val="both"/>
        <w:rPr>
          <w:rFonts w:ascii="Times New Roman" w:eastAsiaTheme="minorHAnsi" w:hAnsi="Times New Roman"/>
          <w:sz w:val="28"/>
          <w:szCs w:val="28"/>
          <w:lang w:eastAsia="en-US"/>
        </w:rPr>
      </w:pPr>
      <w:bookmarkStart w:id="3" w:name="sub_29"/>
      <w:bookmarkEnd w:id="2"/>
      <w:r w:rsidRPr="002A0A35">
        <w:rPr>
          <w:rFonts w:ascii="Times New Roman" w:eastAsiaTheme="minorHAnsi" w:hAnsi="Times New Roman"/>
          <w:sz w:val="28"/>
          <w:szCs w:val="28"/>
          <w:lang w:eastAsia="en-US"/>
        </w:rPr>
        <w:t>Максимальный срок регистрации заявления о предоставлении Муниципальной услуги составляет 15 минут.</w:t>
      </w:r>
    </w:p>
    <w:bookmarkEnd w:id="3"/>
    <w:p w:rsidR="002A0A35" w:rsidRPr="002A0A35" w:rsidRDefault="002A0A35" w:rsidP="002A0A35">
      <w:pPr>
        <w:pStyle w:val="af0"/>
        <w:ind w:firstLine="567"/>
        <w:jc w:val="both"/>
        <w:rPr>
          <w:rFonts w:ascii="Times New Roman" w:eastAsiaTheme="minorHAnsi" w:hAnsi="Times New Roman"/>
          <w:sz w:val="28"/>
          <w:szCs w:val="28"/>
          <w:lang w:eastAsia="en-US"/>
        </w:rPr>
      </w:pPr>
      <w:r w:rsidRPr="002A0A35">
        <w:rPr>
          <w:rFonts w:ascii="Times New Roman" w:eastAsiaTheme="minorHAnsi" w:hAnsi="Times New Roman"/>
          <w:sz w:val="28"/>
          <w:szCs w:val="28"/>
          <w:lang w:eastAsia="en-US"/>
        </w:rPr>
        <w:t>Максимальный срок ожидания для получения результата предоставления Муниципальной услуги составляет 15 минут.</w:t>
      </w:r>
    </w:p>
    <w:p w:rsidR="00303701" w:rsidRDefault="00303701" w:rsidP="00A64048">
      <w:pPr>
        <w:ind w:firstLine="567"/>
        <w:rPr>
          <w:rStyle w:val="11"/>
        </w:rPr>
      </w:pPr>
      <w:r>
        <w:rPr>
          <w:rStyle w:val="11"/>
        </w:rPr>
        <w:t>2.</w:t>
      </w:r>
      <w:r w:rsidR="00666AEA">
        <w:rPr>
          <w:rStyle w:val="11"/>
        </w:rPr>
        <w:t>5</w:t>
      </w:r>
      <w:r>
        <w:rPr>
          <w:rStyle w:val="11"/>
        </w:rPr>
        <w:t xml:space="preserve">.Предоставление муниципальной услуги осуществляется в соответствии </w:t>
      </w:r>
      <w:r w:rsidR="002A0A35" w:rsidRPr="002A0A35">
        <w:rPr>
          <w:rFonts w:eastAsiaTheme="minorHAnsi"/>
          <w:kern w:val="0"/>
          <w:lang w:eastAsia="en-US"/>
        </w:rPr>
        <w:t>со следующими нормативными правовыми актами</w:t>
      </w:r>
      <w:r>
        <w:rPr>
          <w:rStyle w:val="11"/>
        </w:rPr>
        <w:t>:</w:t>
      </w:r>
    </w:p>
    <w:p w:rsidR="00303701" w:rsidRPr="00057C3C" w:rsidRDefault="00303701" w:rsidP="0027691B">
      <w:pPr>
        <w:spacing w:after="75" w:line="312" w:lineRule="atLeast"/>
        <w:ind w:firstLine="567"/>
        <w:rPr>
          <w:color w:val="000000"/>
        </w:rPr>
      </w:pPr>
      <w:r>
        <w:rPr>
          <w:color w:val="000000"/>
        </w:rPr>
        <w:t>- Конституцией Российской Федера</w:t>
      </w:r>
      <w:r w:rsidR="00057C3C">
        <w:rPr>
          <w:color w:val="000000"/>
        </w:rPr>
        <w:t>ции;</w:t>
      </w:r>
    </w:p>
    <w:p w:rsidR="0027691B" w:rsidRDefault="00303701" w:rsidP="0027691B">
      <w:pPr>
        <w:spacing w:after="75" w:line="312" w:lineRule="atLeast"/>
        <w:ind w:firstLine="567"/>
        <w:rPr>
          <w:color w:val="000000"/>
        </w:rPr>
      </w:pPr>
      <w:r>
        <w:rPr>
          <w:color w:val="000000"/>
        </w:rPr>
        <w:t xml:space="preserve">- </w:t>
      </w:r>
      <w:r w:rsidR="00130092">
        <w:rPr>
          <w:color w:val="000000"/>
        </w:rPr>
        <w:t>З</w:t>
      </w:r>
      <w:r>
        <w:rPr>
          <w:color w:val="000000"/>
        </w:rPr>
        <w:t>емельным</w:t>
      </w:r>
      <w:r w:rsidR="00057C3C">
        <w:rPr>
          <w:color w:val="000000"/>
        </w:rPr>
        <w:t xml:space="preserve">  кодексом Российской Федерации;</w:t>
      </w:r>
    </w:p>
    <w:p w:rsidR="00130092" w:rsidRPr="003D78A1" w:rsidRDefault="00303701" w:rsidP="003D78A1">
      <w:pPr>
        <w:pStyle w:val="af0"/>
        <w:ind w:firstLine="567"/>
        <w:jc w:val="both"/>
        <w:rPr>
          <w:rFonts w:ascii="Times New Roman" w:hAnsi="Times New Roman"/>
          <w:sz w:val="28"/>
          <w:szCs w:val="28"/>
        </w:rPr>
      </w:pPr>
      <w:r w:rsidRPr="003D78A1">
        <w:rPr>
          <w:rFonts w:ascii="Times New Roman" w:hAnsi="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r w:rsidR="00130092" w:rsidRPr="003D78A1">
        <w:rPr>
          <w:rFonts w:ascii="Times New Roman" w:hAnsi="Times New Roman"/>
          <w:sz w:val="28"/>
          <w:szCs w:val="28"/>
        </w:rPr>
        <w:t>;</w:t>
      </w:r>
    </w:p>
    <w:p w:rsidR="00130092" w:rsidRPr="003D78A1" w:rsidRDefault="00130092" w:rsidP="003D78A1">
      <w:pPr>
        <w:pStyle w:val="af0"/>
        <w:ind w:firstLine="567"/>
        <w:jc w:val="both"/>
        <w:rPr>
          <w:rStyle w:val="11"/>
          <w:rFonts w:ascii="Times New Roman" w:hAnsi="Times New Roman"/>
          <w:b/>
          <w:sz w:val="28"/>
          <w:szCs w:val="28"/>
        </w:rPr>
      </w:pPr>
      <w:r w:rsidRPr="003D78A1">
        <w:rPr>
          <w:rStyle w:val="11"/>
          <w:rFonts w:ascii="Times New Roman" w:hAnsi="Times New Roman"/>
          <w:b/>
          <w:sz w:val="28"/>
          <w:szCs w:val="28"/>
        </w:rPr>
        <w:t xml:space="preserve">- </w:t>
      </w:r>
      <w:r w:rsidRPr="003D78A1">
        <w:rPr>
          <w:rStyle w:val="11"/>
          <w:rFonts w:ascii="Times New Roman" w:hAnsi="Times New Roman"/>
          <w:sz w:val="28"/>
          <w:szCs w:val="28"/>
        </w:rPr>
        <w:t xml:space="preserve">Федеральным законом от </w:t>
      </w:r>
      <w:r w:rsidRPr="003D78A1">
        <w:rPr>
          <w:rFonts w:ascii="Times New Roman" w:hAnsi="Times New Roman"/>
          <w:sz w:val="28"/>
          <w:szCs w:val="28"/>
        </w:rPr>
        <w:t xml:space="preserve"> 27 июля 2010 года № 210-ФЗ "Об организации предоставления государственных и муниципальных услуг»;</w:t>
      </w:r>
    </w:p>
    <w:p w:rsidR="00303701" w:rsidRPr="003D78A1" w:rsidRDefault="00303701" w:rsidP="003D78A1">
      <w:pPr>
        <w:pStyle w:val="af0"/>
        <w:ind w:firstLine="567"/>
        <w:jc w:val="both"/>
        <w:rPr>
          <w:rFonts w:ascii="Times New Roman" w:hAnsi="Times New Roman"/>
          <w:sz w:val="28"/>
          <w:szCs w:val="28"/>
        </w:rPr>
      </w:pPr>
      <w:r w:rsidRPr="003D78A1">
        <w:rPr>
          <w:rFonts w:ascii="Times New Roman" w:hAnsi="Times New Roman"/>
          <w:sz w:val="28"/>
          <w:szCs w:val="28"/>
        </w:rPr>
        <w:t xml:space="preserve"> - Законом Краснодарского края от 23 апреля 2013 года № 2695-КЗ «Об охране зеленых насаждений в Краснодарском крае»;</w:t>
      </w:r>
    </w:p>
    <w:p w:rsidR="00303701" w:rsidRPr="003D78A1" w:rsidRDefault="00303701" w:rsidP="003D78A1">
      <w:pPr>
        <w:pStyle w:val="af0"/>
        <w:ind w:firstLine="567"/>
        <w:jc w:val="both"/>
        <w:rPr>
          <w:rFonts w:ascii="Times New Roman" w:hAnsi="Times New Roman"/>
          <w:sz w:val="28"/>
          <w:szCs w:val="28"/>
        </w:rPr>
      </w:pPr>
      <w:r w:rsidRPr="003D78A1">
        <w:rPr>
          <w:rFonts w:ascii="Times New Roman" w:hAnsi="Times New Roman"/>
          <w:sz w:val="28"/>
          <w:szCs w:val="28"/>
        </w:rPr>
        <w:t>- Федеральным законом от 10 января 2002 года № 7-ФЗ «Об охране окружающей среды»;</w:t>
      </w:r>
    </w:p>
    <w:p w:rsidR="0020079B" w:rsidRDefault="00303701" w:rsidP="0020079B">
      <w:pPr>
        <w:pStyle w:val="af0"/>
        <w:ind w:firstLine="567"/>
        <w:jc w:val="both"/>
        <w:rPr>
          <w:rFonts w:ascii="Times New Roman" w:hAnsi="Times New Roman"/>
          <w:sz w:val="28"/>
          <w:szCs w:val="28"/>
        </w:rPr>
      </w:pPr>
      <w:r w:rsidRPr="003D78A1">
        <w:rPr>
          <w:rFonts w:ascii="Times New Roman" w:hAnsi="Times New Roman"/>
          <w:sz w:val="28"/>
          <w:szCs w:val="28"/>
        </w:rPr>
        <w:t xml:space="preserve">- Уставом </w:t>
      </w:r>
      <w:r w:rsidR="00570DCA">
        <w:rPr>
          <w:rFonts w:ascii="Times New Roman" w:hAnsi="Times New Roman"/>
          <w:sz w:val="28"/>
          <w:szCs w:val="28"/>
        </w:rPr>
        <w:t>Баговского</w:t>
      </w:r>
      <w:r w:rsidR="005E6330" w:rsidRPr="003D78A1">
        <w:rPr>
          <w:rFonts w:ascii="Times New Roman" w:hAnsi="Times New Roman"/>
          <w:sz w:val="28"/>
          <w:szCs w:val="28"/>
        </w:rPr>
        <w:t xml:space="preserve"> сельского</w:t>
      </w:r>
      <w:r w:rsidRPr="003D78A1">
        <w:rPr>
          <w:rFonts w:ascii="Times New Roman" w:hAnsi="Times New Roman"/>
          <w:sz w:val="28"/>
          <w:szCs w:val="28"/>
        </w:rPr>
        <w:t xml:space="preserve"> поселения </w:t>
      </w:r>
      <w:r w:rsidR="005E6330" w:rsidRPr="003D78A1">
        <w:rPr>
          <w:rFonts w:ascii="Times New Roman" w:hAnsi="Times New Roman"/>
          <w:sz w:val="28"/>
          <w:szCs w:val="28"/>
        </w:rPr>
        <w:t>Мостовского</w:t>
      </w:r>
      <w:r w:rsidRPr="003D78A1">
        <w:rPr>
          <w:rFonts w:ascii="Times New Roman" w:hAnsi="Times New Roman"/>
          <w:sz w:val="28"/>
          <w:szCs w:val="28"/>
        </w:rPr>
        <w:t xml:space="preserve"> района</w:t>
      </w:r>
      <w:r w:rsidR="003D78A1">
        <w:rPr>
          <w:rFonts w:ascii="Times New Roman" w:hAnsi="Times New Roman"/>
          <w:sz w:val="28"/>
          <w:szCs w:val="28"/>
        </w:rPr>
        <w:t>;</w:t>
      </w:r>
    </w:p>
    <w:p w:rsidR="00303701" w:rsidRPr="003D78A1" w:rsidRDefault="00303701" w:rsidP="003D78A1">
      <w:pPr>
        <w:pStyle w:val="af0"/>
        <w:ind w:firstLine="567"/>
        <w:jc w:val="both"/>
        <w:rPr>
          <w:rFonts w:ascii="Times New Roman" w:hAnsi="Times New Roman"/>
          <w:sz w:val="28"/>
          <w:szCs w:val="28"/>
        </w:rPr>
      </w:pPr>
      <w:r w:rsidRPr="003D78A1">
        <w:rPr>
          <w:rFonts w:ascii="Times New Roman" w:hAnsi="Times New Roman"/>
          <w:sz w:val="28"/>
          <w:szCs w:val="28"/>
        </w:rPr>
        <w:t>-</w:t>
      </w:r>
      <w:r w:rsidR="00740BF1" w:rsidRPr="003D78A1">
        <w:rPr>
          <w:rFonts w:ascii="Times New Roman" w:hAnsi="Times New Roman"/>
          <w:sz w:val="28"/>
          <w:szCs w:val="28"/>
        </w:rPr>
        <w:t xml:space="preserve">Правилами благоустройства и санитарного содержания территории </w:t>
      </w:r>
      <w:r w:rsidR="00570DCA">
        <w:rPr>
          <w:rFonts w:ascii="Times New Roman" w:hAnsi="Times New Roman"/>
          <w:sz w:val="28"/>
          <w:szCs w:val="28"/>
        </w:rPr>
        <w:t>Баговского</w:t>
      </w:r>
      <w:r w:rsidR="00740BF1" w:rsidRPr="003D78A1">
        <w:rPr>
          <w:rFonts w:ascii="Times New Roman" w:hAnsi="Times New Roman"/>
          <w:sz w:val="28"/>
          <w:szCs w:val="28"/>
        </w:rPr>
        <w:t xml:space="preserve"> сельского поселения Мостовского района</w:t>
      </w:r>
      <w:r w:rsidRPr="003D78A1">
        <w:rPr>
          <w:rFonts w:ascii="Times New Roman" w:hAnsi="Times New Roman"/>
          <w:sz w:val="28"/>
          <w:szCs w:val="28"/>
        </w:rPr>
        <w:t xml:space="preserve">, утвержденными </w:t>
      </w:r>
      <w:r w:rsidR="00740BF1" w:rsidRPr="003D78A1">
        <w:rPr>
          <w:rFonts w:ascii="Times New Roman" w:hAnsi="Times New Roman"/>
          <w:sz w:val="28"/>
          <w:szCs w:val="28"/>
        </w:rPr>
        <w:t xml:space="preserve">решением Совета </w:t>
      </w:r>
      <w:r w:rsidR="00570DCA">
        <w:rPr>
          <w:rFonts w:ascii="Times New Roman" w:hAnsi="Times New Roman"/>
          <w:sz w:val="28"/>
          <w:szCs w:val="28"/>
        </w:rPr>
        <w:t>Баговского</w:t>
      </w:r>
      <w:r w:rsidR="00740BF1" w:rsidRPr="003D78A1">
        <w:rPr>
          <w:rFonts w:ascii="Times New Roman" w:hAnsi="Times New Roman"/>
          <w:sz w:val="28"/>
          <w:szCs w:val="28"/>
        </w:rPr>
        <w:t xml:space="preserve"> сельского поселения от </w:t>
      </w:r>
      <w:r w:rsidR="0084100E" w:rsidRPr="003D78A1">
        <w:rPr>
          <w:rFonts w:ascii="Times New Roman" w:hAnsi="Times New Roman"/>
          <w:sz w:val="28"/>
          <w:szCs w:val="28"/>
        </w:rPr>
        <w:t>24 июня</w:t>
      </w:r>
      <w:r w:rsidR="00740BF1" w:rsidRPr="003D78A1">
        <w:rPr>
          <w:rFonts w:ascii="Times New Roman" w:hAnsi="Times New Roman"/>
          <w:sz w:val="28"/>
          <w:szCs w:val="28"/>
        </w:rPr>
        <w:t xml:space="preserve"> 2014 года № </w:t>
      </w:r>
      <w:r w:rsidR="0084100E" w:rsidRPr="003D78A1">
        <w:rPr>
          <w:rFonts w:ascii="Times New Roman" w:hAnsi="Times New Roman"/>
          <w:sz w:val="28"/>
          <w:szCs w:val="28"/>
        </w:rPr>
        <w:t>186;</w:t>
      </w:r>
    </w:p>
    <w:p w:rsidR="00303701" w:rsidRPr="003D78A1" w:rsidRDefault="00303701" w:rsidP="003D78A1">
      <w:pPr>
        <w:pStyle w:val="af0"/>
        <w:ind w:firstLine="567"/>
        <w:jc w:val="both"/>
        <w:rPr>
          <w:rFonts w:ascii="Times New Roman" w:hAnsi="Times New Roman"/>
          <w:sz w:val="28"/>
          <w:szCs w:val="28"/>
        </w:rPr>
      </w:pPr>
      <w:r w:rsidRPr="003D78A1">
        <w:rPr>
          <w:rFonts w:ascii="Times New Roman" w:hAnsi="Times New Roman"/>
          <w:sz w:val="28"/>
          <w:szCs w:val="28"/>
        </w:rPr>
        <w:t>- настоящим административным регламентом.</w:t>
      </w:r>
    </w:p>
    <w:p w:rsidR="00303701" w:rsidRDefault="00303701" w:rsidP="00123D3D">
      <w:pPr>
        <w:numPr>
          <w:ilvl w:val="1"/>
          <w:numId w:val="6"/>
        </w:numPr>
        <w:tabs>
          <w:tab w:val="clear" w:pos="1080"/>
          <w:tab w:val="num" w:pos="0"/>
        </w:tabs>
        <w:spacing w:line="100" w:lineRule="atLeast"/>
        <w:ind w:left="0" w:firstLine="567"/>
        <w:jc w:val="both"/>
        <w:rPr>
          <w:rStyle w:val="11"/>
        </w:rPr>
      </w:pPr>
      <w:r>
        <w:rPr>
          <w:rStyle w:val="11"/>
        </w:rPr>
        <w:t>Документы необходимые для предоставления муниципальной услуги:</w:t>
      </w:r>
    </w:p>
    <w:p w:rsidR="0020079B" w:rsidRDefault="00303701" w:rsidP="00303701">
      <w:pPr>
        <w:widowControl w:val="0"/>
        <w:autoSpaceDE w:val="0"/>
        <w:spacing w:line="100" w:lineRule="atLeast"/>
        <w:ind w:firstLine="540"/>
        <w:jc w:val="both"/>
        <w:rPr>
          <w:rStyle w:val="WW-Absatz-Standardschriftart111111111"/>
        </w:rPr>
      </w:pPr>
      <w:r>
        <w:t xml:space="preserve">Лица, осуществляющие хозяйственную и иную деятельность на территории </w:t>
      </w:r>
      <w:r w:rsidR="00570DCA">
        <w:t>Баговского</w:t>
      </w:r>
      <w:r w:rsidR="00740BF1">
        <w:t xml:space="preserve"> сельского</w:t>
      </w:r>
      <w:r>
        <w:t xml:space="preserve"> поселения </w:t>
      </w:r>
      <w:r w:rsidR="00740BF1">
        <w:t xml:space="preserve">Мостовского </w:t>
      </w:r>
      <w:r>
        <w:t xml:space="preserve">района, для которой требуется  </w:t>
      </w:r>
      <w:r>
        <w:rPr>
          <w:rStyle w:val="WW-Absatz-Standardschriftart111111111"/>
        </w:rPr>
        <w:t xml:space="preserve">производство работ, связанных с разрытием территории общего </w:t>
      </w:r>
    </w:p>
    <w:p w:rsidR="0020079B" w:rsidRDefault="0020079B" w:rsidP="0020079B">
      <w:pPr>
        <w:widowControl w:val="0"/>
        <w:autoSpaceDE w:val="0"/>
        <w:spacing w:line="100" w:lineRule="atLeast"/>
        <w:jc w:val="center"/>
        <w:rPr>
          <w:rStyle w:val="WW-Absatz-Standardschriftart111111111"/>
        </w:rPr>
      </w:pPr>
      <w:r>
        <w:rPr>
          <w:rStyle w:val="WW-Absatz-Standardschriftart111111111"/>
        </w:rPr>
        <w:lastRenderedPageBreak/>
        <w:t>8</w:t>
      </w:r>
    </w:p>
    <w:p w:rsidR="00303701" w:rsidRDefault="00303701" w:rsidP="0020079B">
      <w:pPr>
        <w:widowControl w:val="0"/>
        <w:autoSpaceDE w:val="0"/>
        <w:spacing w:line="100" w:lineRule="atLeast"/>
        <w:jc w:val="both"/>
      </w:pPr>
      <w:r>
        <w:rPr>
          <w:rStyle w:val="WW-Absatz-Standardschriftart111111111"/>
        </w:rPr>
        <w:t xml:space="preserve">пользования  </w:t>
      </w:r>
      <w:r w:rsidR="00570DCA">
        <w:rPr>
          <w:rStyle w:val="WW-Absatz-Standardschriftart111111111"/>
        </w:rPr>
        <w:t>Баговского</w:t>
      </w:r>
      <w:r w:rsidR="00740BF1">
        <w:rPr>
          <w:rStyle w:val="WW-Absatz-Standardschriftart111111111"/>
        </w:rPr>
        <w:t xml:space="preserve"> сельского</w:t>
      </w:r>
      <w:r>
        <w:rPr>
          <w:rStyle w:val="WW-Absatz-Standardschriftart111111111"/>
        </w:rPr>
        <w:t xml:space="preserve"> поселения </w:t>
      </w:r>
      <w:r w:rsidR="00740BF1">
        <w:rPr>
          <w:rStyle w:val="WW-Absatz-Standardschriftart111111111"/>
        </w:rPr>
        <w:t>Мостовского</w:t>
      </w:r>
      <w:r>
        <w:rPr>
          <w:rStyle w:val="WW-Absatz-Standardschriftart111111111"/>
        </w:rPr>
        <w:t xml:space="preserve"> района</w:t>
      </w:r>
      <w:r>
        <w:t xml:space="preserve">, для получения разрешения (ордера) подают в администрацию </w:t>
      </w:r>
      <w:r w:rsidR="00570DCA">
        <w:t>Баговского</w:t>
      </w:r>
      <w:r w:rsidR="00740BF1">
        <w:t xml:space="preserve"> сельского</w:t>
      </w:r>
      <w:r>
        <w:t xml:space="preserve"> поселения заявление </w:t>
      </w:r>
      <w:r w:rsidRPr="00BD4FDE">
        <w:t>(приложение № 1)</w:t>
      </w:r>
      <w:r>
        <w:t xml:space="preserve"> о необходимости выдачи указанного разрешения (ордера). В заявлении указывается основание необходимости </w:t>
      </w:r>
      <w:r>
        <w:rPr>
          <w:rStyle w:val="WW-Absatz-Standardschriftart111111111"/>
        </w:rPr>
        <w:t xml:space="preserve">производства работ, связанных с разрытием территории общего пользования  </w:t>
      </w:r>
      <w:r w:rsidR="00570DCA">
        <w:rPr>
          <w:rStyle w:val="WW-Absatz-Standardschriftart111111111"/>
        </w:rPr>
        <w:t>Баговского</w:t>
      </w:r>
      <w:r w:rsidR="00740BF1">
        <w:rPr>
          <w:rStyle w:val="WW-Absatz-Standardschriftart111111111"/>
        </w:rPr>
        <w:t xml:space="preserve"> сельского</w:t>
      </w:r>
      <w:r>
        <w:rPr>
          <w:rStyle w:val="WW-Absatz-Standardschriftart111111111"/>
        </w:rPr>
        <w:t xml:space="preserve"> поселения </w:t>
      </w:r>
      <w:r w:rsidR="00740BF1">
        <w:rPr>
          <w:rStyle w:val="WW-Absatz-Standardschriftart111111111"/>
        </w:rPr>
        <w:t>Мостовского</w:t>
      </w:r>
      <w:r>
        <w:rPr>
          <w:rStyle w:val="WW-Absatz-Standardschriftart111111111"/>
        </w:rPr>
        <w:t xml:space="preserve"> района</w:t>
      </w:r>
      <w:r>
        <w:t xml:space="preserve">. </w:t>
      </w:r>
    </w:p>
    <w:p w:rsidR="00303701" w:rsidRDefault="00303701" w:rsidP="00303701">
      <w:pPr>
        <w:widowControl w:val="0"/>
        <w:autoSpaceDE w:val="0"/>
        <w:spacing w:line="100" w:lineRule="atLeast"/>
        <w:jc w:val="both"/>
      </w:pPr>
      <w:r>
        <w:t xml:space="preserve">        К заявлению прилагаются:</w:t>
      </w:r>
    </w:p>
    <w:p w:rsidR="00303701" w:rsidRDefault="00303701" w:rsidP="00303701">
      <w:pPr>
        <w:widowControl w:val="0"/>
        <w:autoSpaceDE w:val="0"/>
        <w:spacing w:line="100" w:lineRule="atLeast"/>
        <w:ind w:firstLine="540"/>
        <w:jc w:val="both"/>
      </w:pPr>
      <w:r>
        <w:t>1)проект проведения работ, согласованный с заинтересованными службами, отвечающими за сохранность инженерных коммуникаций;</w:t>
      </w:r>
    </w:p>
    <w:p w:rsidR="00303701" w:rsidRDefault="00303701" w:rsidP="00303701">
      <w:pPr>
        <w:widowControl w:val="0"/>
        <w:autoSpaceDE w:val="0"/>
        <w:spacing w:line="100" w:lineRule="atLeast"/>
        <w:ind w:firstLine="540"/>
        <w:jc w:val="both"/>
      </w:pPr>
      <w:r>
        <w:t>2)схема движения транспорта и пешеходов, согласованная с государственной инспекцией по безопасности дорожного движения;</w:t>
      </w:r>
    </w:p>
    <w:p w:rsidR="00303701" w:rsidRDefault="00303701" w:rsidP="00303701">
      <w:pPr>
        <w:widowControl w:val="0"/>
        <w:autoSpaceDE w:val="0"/>
        <w:spacing w:line="100" w:lineRule="atLeast"/>
        <w:ind w:firstLine="540"/>
        <w:jc w:val="both"/>
      </w:pPr>
      <w:r>
        <w:t>3)соглашение с собственником или уполномоченным им лицом о восстановлении благоустройства земельного участка;</w:t>
      </w:r>
    </w:p>
    <w:p w:rsidR="00303701" w:rsidRDefault="00303701" w:rsidP="00303701">
      <w:pPr>
        <w:widowControl w:val="0"/>
        <w:autoSpaceDE w:val="0"/>
        <w:spacing w:line="100" w:lineRule="atLeast"/>
        <w:ind w:firstLine="540"/>
        <w:jc w:val="both"/>
      </w:pPr>
      <w:proofErr w:type="gramStart"/>
      <w:r>
        <w:t xml:space="preserve">4)при производстве работ, связанных с необходимостью восстановления покрытия дорог, тротуаров или газонов, элементов благоустройства или зеленых насаждений – договор (соглашение) со специализированной организацией, обслуживающей дорожное покрытие, тротуары, газоны, элементы благоустройства или зеленые насаждения с графиком (сроками) выполнения работ по их восстановлению или гарантийное обязательство на восстановление с указанием сроков выполнения работ </w:t>
      </w:r>
      <w:r w:rsidRPr="00BD4FDE">
        <w:t>(приложение № 3);</w:t>
      </w:r>
      <w:proofErr w:type="gramEnd"/>
    </w:p>
    <w:p w:rsidR="001C7548" w:rsidRDefault="00303701" w:rsidP="000419B7">
      <w:pPr>
        <w:widowControl w:val="0"/>
        <w:autoSpaceDE w:val="0"/>
        <w:spacing w:line="100" w:lineRule="atLeast"/>
        <w:ind w:firstLine="567"/>
        <w:jc w:val="both"/>
      </w:pPr>
      <w:r>
        <w:t>5)документ, удостоверяющий личность (паспорт)</w:t>
      </w:r>
      <w:r w:rsidR="001C7548">
        <w:t>;</w:t>
      </w:r>
    </w:p>
    <w:p w:rsidR="00130092" w:rsidRDefault="00130092" w:rsidP="000419B7">
      <w:pPr>
        <w:ind w:firstLine="567"/>
        <w:jc w:val="both"/>
      </w:pPr>
      <w:r w:rsidRPr="001C7548">
        <w:t xml:space="preserve">6) разрешение ОГИБДД Отдела МВД России по </w:t>
      </w:r>
      <w:r w:rsidR="001C7548" w:rsidRPr="001C7548">
        <w:t>Краснодарскому краю в Мостовском  район</w:t>
      </w:r>
      <w:proofErr w:type="gramStart"/>
      <w:r w:rsidR="001C7548" w:rsidRPr="001C7548">
        <w:t>е</w:t>
      </w:r>
      <w:r w:rsidR="000419B7" w:rsidRPr="000419B7">
        <w:rPr>
          <w:rFonts w:eastAsiaTheme="minorHAnsi"/>
          <w:kern w:val="0"/>
          <w:lang w:eastAsia="en-US"/>
        </w:rPr>
        <w:t>(</w:t>
      </w:r>
      <w:proofErr w:type="gramEnd"/>
      <w:r w:rsidR="000419B7" w:rsidRPr="000419B7">
        <w:rPr>
          <w:rFonts w:eastAsiaTheme="minorHAnsi"/>
          <w:kern w:val="0"/>
          <w:lang w:eastAsia="en-US"/>
        </w:rPr>
        <w:t>при производстве работ и необходимости закрытия уличного движения, ограждения проезда, установления направления объездов)</w:t>
      </w:r>
      <w:r w:rsidR="001C7548">
        <w:t xml:space="preserve">. </w:t>
      </w:r>
    </w:p>
    <w:p w:rsidR="00BA7B7E" w:rsidRDefault="00BA7B7E" w:rsidP="00BA7B7E">
      <w:pPr>
        <w:autoSpaceDE w:val="0"/>
        <w:autoSpaceDN w:val="0"/>
        <w:adjustRightInd w:val="0"/>
        <w:ind w:firstLine="567"/>
        <w:jc w:val="both"/>
      </w:pPr>
      <w:proofErr w:type="gramStart"/>
      <w:r w:rsidRPr="000D2F7E">
        <w:t xml:space="preserve">В случае представления заявителем документов, предусмотренных </w:t>
      </w:r>
      <w:hyperlink r:id="rId11" w:history="1">
        <w:r w:rsidRPr="000D2F7E">
          <w:t>пунктами 1</w:t>
        </w:r>
      </w:hyperlink>
      <w:r w:rsidRPr="000D2F7E">
        <w:t xml:space="preserve"> – </w:t>
      </w:r>
      <w:hyperlink r:id="rId12" w:history="1">
        <w:r w:rsidRPr="000D2F7E">
          <w:t>7</w:t>
        </w:r>
      </w:hyperlink>
      <w:r w:rsidRPr="000D2F7E">
        <w:t xml:space="preserve">, </w:t>
      </w:r>
      <w:hyperlink r:id="rId13" w:history="1">
        <w:r w:rsidRPr="000D2F7E">
          <w:t>9</w:t>
        </w:r>
      </w:hyperlink>
      <w:r w:rsidRPr="000D2F7E">
        <w:t xml:space="preserve">, </w:t>
      </w:r>
      <w:hyperlink r:id="rId14" w:history="1">
        <w:r w:rsidRPr="000D2F7E">
          <w:t>10</w:t>
        </w:r>
      </w:hyperlink>
      <w:r w:rsidRPr="000D2F7E">
        <w:t xml:space="preserve">, </w:t>
      </w:r>
      <w:hyperlink r:id="rId15" w:history="1">
        <w:r w:rsidRPr="000D2F7E">
          <w:t>14</w:t>
        </w:r>
      </w:hyperlink>
      <w:r w:rsidRPr="000D2F7E">
        <w:t xml:space="preserve">, </w:t>
      </w:r>
      <w:hyperlink r:id="rId16" w:history="1">
        <w:r w:rsidRPr="000D2F7E">
          <w:t>17</w:t>
        </w:r>
      </w:hyperlink>
      <w:r w:rsidRPr="000D2F7E">
        <w:t xml:space="preserve"> и </w:t>
      </w:r>
      <w:hyperlink r:id="rId17" w:history="1">
        <w:r w:rsidRPr="000D2F7E">
          <w:t>18 части 6 статьи 7</w:t>
        </w:r>
      </w:hyperlink>
      <w:r w:rsidRPr="000D2F7E">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0D2F7E">
        <w:t xml:space="preserve"> Копии иных документов представляются заявителем самостоятельно.</w:t>
      </w:r>
    </w:p>
    <w:p w:rsidR="0020079B" w:rsidRDefault="00BA7B7E" w:rsidP="0020079B">
      <w:pPr>
        <w:autoSpaceDE w:val="0"/>
        <w:autoSpaceDN w:val="0"/>
        <w:adjustRightInd w:val="0"/>
        <w:ind w:firstLine="567"/>
        <w:jc w:val="both"/>
      </w:pPr>
      <w:r w:rsidRPr="000D2F7E">
        <w:t xml:space="preserve">Если представленные копии документов нотариально не заверены, сотрудник </w:t>
      </w:r>
      <w:r>
        <w:t xml:space="preserve">Отдела или </w:t>
      </w:r>
      <w:r w:rsidRPr="000D2F7E">
        <w:t xml:space="preserve">МФЦ, сличив копии документов </w:t>
      </w:r>
      <w:proofErr w:type="gramStart"/>
      <w:r w:rsidRPr="000D2F7E">
        <w:t>с</w:t>
      </w:r>
      <w:proofErr w:type="gramEnd"/>
      <w:r w:rsidRPr="000D2F7E">
        <w:t xml:space="preserve"> </w:t>
      </w:r>
      <w:proofErr w:type="gramStart"/>
      <w:r w:rsidRPr="000D2F7E">
        <w:t>их</w:t>
      </w:r>
      <w:proofErr w:type="gramEnd"/>
      <w:r w:rsidRPr="000D2F7E">
        <w:t xml:space="preserve"> подлинными </w:t>
      </w:r>
    </w:p>
    <w:p w:rsidR="00BA7B7E" w:rsidRPr="000D2F7E" w:rsidRDefault="00BA7B7E" w:rsidP="0020079B">
      <w:pPr>
        <w:autoSpaceDE w:val="0"/>
        <w:autoSpaceDN w:val="0"/>
        <w:adjustRightInd w:val="0"/>
        <w:jc w:val="both"/>
      </w:pPr>
      <w:r w:rsidRPr="000D2F7E">
        <w:t>экземплярами, заверяет своей подписью с указанием фамилии и инициалов и ставит штамп «копия верна».</w:t>
      </w:r>
    </w:p>
    <w:p w:rsidR="00303701" w:rsidRDefault="00303701" w:rsidP="00303701">
      <w:pPr>
        <w:widowControl w:val="0"/>
        <w:autoSpaceDE w:val="0"/>
        <w:spacing w:line="100" w:lineRule="atLeast"/>
        <w:ind w:firstLine="540"/>
        <w:jc w:val="both"/>
      </w:pPr>
      <w:r>
        <w:t>2.</w:t>
      </w:r>
      <w:r w:rsidR="00D31E4A">
        <w:t>7</w:t>
      </w:r>
      <w:r>
        <w:t xml:space="preserve">. </w:t>
      </w:r>
      <w:r w:rsidR="00057C3C">
        <w:t>Запрещается</w:t>
      </w:r>
      <w:r>
        <w:t xml:space="preserve"> требовать от заявителя:</w:t>
      </w:r>
    </w:p>
    <w:p w:rsidR="00303701" w:rsidRDefault="00303701" w:rsidP="00303701">
      <w:pPr>
        <w:autoSpaceDE w:val="0"/>
        <w:spacing w:line="100" w:lineRule="atLeast"/>
        <w:ind w:firstLine="540"/>
        <w:jc w:val="both"/>
        <w:rPr>
          <w:rStyle w:val="11"/>
        </w:rPr>
      </w:pPr>
      <w:r>
        <w:rPr>
          <w:rStyle w:val="11"/>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079B" w:rsidRDefault="00303701" w:rsidP="00303701">
      <w:pPr>
        <w:autoSpaceDE w:val="0"/>
        <w:spacing w:line="100" w:lineRule="atLeast"/>
        <w:ind w:firstLine="540"/>
        <w:jc w:val="both"/>
        <w:rPr>
          <w:rStyle w:val="11"/>
        </w:rPr>
      </w:pPr>
      <w:r>
        <w:rPr>
          <w:rStyle w:val="11"/>
        </w:rPr>
        <w:t xml:space="preserve">-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w:t>
      </w:r>
      <w:proofErr w:type="gramStart"/>
      <w:r>
        <w:rPr>
          <w:rStyle w:val="11"/>
        </w:rPr>
        <w:t>в</w:t>
      </w:r>
      <w:proofErr w:type="gramEnd"/>
      <w:r>
        <w:rPr>
          <w:rStyle w:val="11"/>
        </w:rPr>
        <w:t xml:space="preserve"> </w:t>
      </w:r>
    </w:p>
    <w:p w:rsidR="0020079B" w:rsidRDefault="0020079B" w:rsidP="0020079B">
      <w:pPr>
        <w:autoSpaceDE w:val="0"/>
        <w:spacing w:line="100" w:lineRule="atLeast"/>
        <w:jc w:val="center"/>
        <w:rPr>
          <w:rStyle w:val="11"/>
        </w:rPr>
      </w:pPr>
      <w:r>
        <w:rPr>
          <w:rStyle w:val="11"/>
        </w:rPr>
        <w:lastRenderedPageBreak/>
        <w:t>9</w:t>
      </w:r>
    </w:p>
    <w:p w:rsidR="00303701" w:rsidRDefault="00303701" w:rsidP="0020079B">
      <w:pPr>
        <w:autoSpaceDE w:val="0"/>
        <w:spacing w:line="100" w:lineRule="atLeast"/>
        <w:jc w:val="both"/>
        <w:rPr>
          <w:rStyle w:val="11"/>
        </w:rPr>
      </w:pPr>
      <w:proofErr w:type="gramStart"/>
      <w:r>
        <w:rPr>
          <w:rStyle w:val="11"/>
        </w:rPr>
        <w:t>соответствии</w:t>
      </w:r>
      <w:proofErr w:type="gramEnd"/>
      <w:r>
        <w:rPr>
          <w:rStyle w:val="11"/>
        </w:rPr>
        <w:t xml:space="preserve"> с нормативными правовыми актами Российской Федерации, нормати</w:t>
      </w:r>
      <w:r w:rsidR="00740BF1">
        <w:rPr>
          <w:rStyle w:val="11"/>
        </w:rPr>
        <w:t>вными правовыми актами субъекта</w:t>
      </w:r>
      <w:r>
        <w:rPr>
          <w:rStyle w:val="11"/>
        </w:rPr>
        <w:t xml:space="preserve"> Российской Федерации, муниципальными правовыми актами</w:t>
      </w:r>
      <w:r w:rsidR="009D3B56">
        <w:rPr>
          <w:rStyle w:val="11"/>
        </w:rPr>
        <w:t>.</w:t>
      </w:r>
    </w:p>
    <w:p w:rsidR="00AF7CD4" w:rsidRDefault="00AF7CD4" w:rsidP="00C53CA4">
      <w:pPr>
        <w:ind w:firstLine="567"/>
        <w:jc w:val="both"/>
        <w:rPr>
          <w:color w:val="000000" w:themeColor="text1"/>
        </w:rPr>
      </w:pPr>
      <w:bookmarkStart w:id="4" w:name="sub_214"/>
      <w:r w:rsidRPr="00C53CA4">
        <w:rPr>
          <w:color w:val="000000" w:themeColor="text1"/>
        </w:rPr>
        <w:t>2.</w:t>
      </w:r>
      <w:r w:rsidR="00173CA7">
        <w:rPr>
          <w:color w:val="000000" w:themeColor="text1"/>
        </w:rPr>
        <w:t>8</w:t>
      </w:r>
      <w:r w:rsidRPr="00C53CA4">
        <w:rPr>
          <w:color w:val="000000" w:themeColor="text1"/>
        </w:rPr>
        <w:t xml:space="preserve">. Основания для отказа в приеме документов, необходимых для предоставления Муниципальной услуги, </w:t>
      </w:r>
      <w:r w:rsidR="00270074">
        <w:rPr>
          <w:color w:val="000000" w:themeColor="text1"/>
        </w:rPr>
        <w:t>является:</w:t>
      </w:r>
    </w:p>
    <w:p w:rsidR="00270074" w:rsidRPr="000D2F7E" w:rsidRDefault="00270074" w:rsidP="00270074">
      <w:pPr>
        <w:autoSpaceDE w:val="0"/>
        <w:autoSpaceDN w:val="0"/>
        <w:adjustRightInd w:val="0"/>
        <w:ind w:firstLine="709"/>
        <w:jc w:val="both"/>
      </w:pPr>
      <w:r w:rsidRPr="000D2F7E">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270074" w:rsidRPr="00270074" w:rsidRDefault="00270074" w:rsidP="00270074">
      <w:pPr>
        <w:ind w:firstLine="709"/>
        <w:jc w:val="both"/>
      </w:pPr>
      <w:proofErr w:type="gramStart"/>
      <w:r w:rsidRPr="000D2F7E">
        <w:t>несоблюдение установленных условий признания действительности усиленной квалифицированной подписи согласно п</w:t>
      </w:r>
      <w:r w:rsidRPr="000D2F7E">
        <w:rPr>
          <w:iCs/>
        </w:rPr>
        <w:t xml:space="preserve">ункту 9 </w:t>
      </w:r>
      <w:r w:rsidRPr="000D2F7E">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t xml:space="preserve"> </w:t>
      </w:r>
      <w:proofErr w:type="gramEnd"/>
    </w:p>
    <w:p w:rsidR="000B1505" w:rsidRPr="000D2F7E" w:rsidRDefault="000B1505" w:rsidP="00173CA7">
      <w:pPr>
        <w:autoSpaceDE w:val="0"/>
        <w:autoSpaceDN w:val="0"/>
        <w:adjustRightInd w:val="0"/>
        <w:ind w:firstLine="567"/>
        <w:jc w:val="both"/>
      </w:pPr>
      <w:bookmarkStart w:id="5" w:name="sub_215"/>
      <w:bookmarkEnd w:id="4"/>
      <w:r>
        <w:t>2.</w:t>
      </w:r>
      <w:r w:rsidR="00173CA7">
        <w:t>8</w:t>
      </w:r>
      <w:r>
        <w:t>.</w:t>
      </w:r>
      <w:r w:rsidR="00173CA7">
        <w:t>1</w:t>
      </w:r>
      <w:r>
        <w:t>.</w:t>
      </w:r>
      <w:r w:rsidRPr="000D2F7E">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B1505" w:rsidRPr="000D2F7E" w:rsidRDefault="000B1505" w:rsidP="000B1505">
      <w:pPr>
        <w:autoSpaceDE w:val="0"/>
        <w:autoSpaceDN w:val="0"/>
        <w:adjustRightInd w:val="0"/>
        <w:ind w:firstLine="709"/>
        <w:jc w:val="both"/>
      </w:pPr>
      <w:r w:rsidRPr="000D2F7E">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0B1505" w:rsidRDefault="000B1505" w:rsidP="00173CA7">
      <w:pPr>
        <w:autoSpaceDE w:val="0"/>
        <w:autoSpaceDN w:val="0"/>
        <w:adjustRightInd w:val="0"/>
        <w:ind w:firstLine="567"/>
        <w:jc w:val="both"/>
      </w:pPr>
      <w:r w:rsidRPr="000D2F7E">
        <w:t>Не может быть отказано заявителю в приеме дополнительных документов при наличии намерения их сдать.</w:t>
      </w:r>
    </w:p>
    <w:p w:rsidR="00173CA7" w:rsidRDefault="00173CA7" w:rsidP="00173CA7">
      <w:pPr>
        <w:ind w:firstLine="567"/>
        <w:jc w:val="both"/>
        <w:rPr>
          <w:color w:val="000000" w:themeColor="text1"/>
        </w:rPr>
      </w:pPr>
      <w:r w:rsidRPr="00C53CA4">
        <w:rPr>
          <w:color w:val="000000" w:themeColor="text1"/>
        </w:rPr>
        <w:t>2.</w:t>
      </w:r>
      <w:r>
        <w:rPr>
          <w:color w:val="000000" w:themeColor="text1"/>
        </w:rPr>
        <w:t>9</w:t>
      </w:r>
      <w:r w:rsidRPr="00C53CA4">
        <w:rPr>
          <w:color w:val="000000" w:themeColor="text1"/>
        </w:rPr>
        <w:t xml:space="preserve">.Основания для приостановления Муниципальной услуги </w:t>
      </w:r>
      <w:r w:rsidRPr="005F1281">
        <w:rPr>
          <w:bCs/>
          <w:lang w:eastAsia="ru-RU"/>
        </w:rPr>
        <w:t>законодательством Российской Федерации не предусмотрены</w:t>
      </w:r>
      <w:r w:rsidRPr="00C53CA4">
        <w:rPr>
          <w:color w:val="000000" w:themeColor="text1"/>
        </w:rPr>
        <w:t>.</w:t>
      </w:r>
    </w:p>
    <w:bookmarkEnd w:id="5"/>
    <w:p w:rsidR="00303701" w:rsidRDefault="00303701" w:rsidP="00173CA7">
      <w:pPr>
        <w:widowControl w:val="0"/>
        <w:spacing w:line="100" w:lineRule="atLeast"/>
        <w:ind w:firstLine="567"/>
        <w:jc w:val="both"/>
      </w:pPr>
      <w:r>
        <w:t>2.</w:t>
      </w:r>
      <w:r w:rsidR="00173CA7">
        <w:t>10</w:t>
      </w:r>
      <w:r>
        <w:t>. Основанием для отказа в выдаче разрешения (ордера) служат:</w:t>
      </w:r>
    </w:p>
    <w:p w:rsidR="00303701" w:rsidRDefault="00D31E4A" w:rsidP="00173CA7">
      <w:pPr>
        <w:widowControl w:val="0"/>
        <w:spacing w:line="100" w:lineRule="atLeast"/>
        <w:ind w:firstLine="567"/>
        <w:jc w:val="both"/>
      </w:pPr>
      <w:r>
        <w:t>-</w:t>
      </w:r>
      <w:r w:rsidR="00303701">
        <w:t xml:space="preserve"> неполный состав сведений в заявлении и предоставленных документах;</w:t>
      </w:r>
    </w:p>
    <w:p w:rsidR="00303701" w:rsidRDefault="00D31E4A" w:rsidP="00173CA7">
      <w:pPr>
        <w:widowControl w:val="0"/>
        <w:spacing w:line="100" w:lineRule="atLeast"/>
        <w:ind w:firstLine="567"/>
        <w:jc w:val="both"/>
      </w:pPr>
      <w:r>
        <w:t xml:space="preserve">- </w:t>
      </w:r>
      <w:r w:rsidR="00303701">
        <w:t>наличие недостоверных данных в представленных документах;</w:t>
      </w:r>
    </w:p>
    <w:p w:rsidR="0020079B" w:rsidRDefault="00D31E4A" w:rsidP="0020079B">
      <w:pPr>
        <w:widowControl w:val="0"/>
        <w:spacing w:line="100" w:lineRule="atLeast"/>
        <w:ind w:firstLine="567"/>
      </w:pPr>
      <w:r>
        <w:t>- п</w:t>
      </w:r>
      <w:r w:rsidR="00303701">
        <w:t>ринадлежность к памятникам историко-культурного наследия;</w:t>
      </w:r>
    </w:p>
    <w:p w:rsidR="00303701" w:rsidRDefault="00D31E4A" w:rsidP="0020079B">
      <w:pPr>
        <w:widowControl w:val="0"/>
        <w:spacing w:line="100" w:lineRule="atLeast"/>
        <w:ind w:firstLine="567"/>
        <w:jc w:val="both"/>
      </w:pPr>
      <w:r>
        <w:t xml:space="preserve">- </w:t>
      </w:r>
      <w:r w:rsidR="00303701">
        <w:t>отсутствие согласованного в установленном порядке рабочего проекта;</w:t>
      </w:r>
    </w:p>
    <w:p w:rsidR="00303701" w:rsidRDefault="00D31E4A" w:rsidP="00173CA7">
      <w:pPr>
        <w:widowControl w:val="0"/>
        <w:spacing w:line="100" w:lineRule="atLeast"/>
        <w:ind w:firstLine="567"/>
        <w:jc w:val="both"/>
      </w:pPr>
      <w:r>
        <w:t xml:space="preserve">- </w:t>
      </w:r>
      <w:r w:rsidR="00303701">
        <w:t>отсутствие согласований для разрешения производства земляных работ с владельцами подземных инженерных сетей</w:t>
      </w:r>
      <w:r w:rsidR="00173CA7">
        <w:t>;</w:t>
      </w:r>
    </w:p>
    <w:p w:rsidR="00173CA7" w:rsidRDefault="00173CA7" w:rsidP="00173CA7">
      <w:pPr>
        <w:widowControl w:val="0"/>
        <w:spacing w:line="100" w:lineRule="atLeast"/>
        <w:ind w:firstLine="567"/>
        <w:jc w:val="both"/>
      </w:pPr>
      <w:proofErr w:type="gramStart"/>
      <w:r>
        <w:t xml:space="preserve">- </w:t>
      </w:r>
      <w:r w:rsidRPr="000D2F7E">
        <w:t>несоблюдение установленных условий признания действительности усиленной квалифицированной подписи согласно п</w:t>
      </w:r>
      <w:r w:rsidRPr="000D2F7E">
        <w:rPr>
          <w:iCs/>
        </w:rPr>
        <w:t xml:space="preserve">ункту 9 </w:t>
      </w:r>
      <w:r w:rsidRPr="000D2F7E">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0079B" w:rsidRDefault="0020079B" w:rsidP="0020079B">
      <w:pPr>
        <w:widowControl w:val="0"/>
        <w:spacing w:line="100" w:lineRule="atLeast"/>
        <w:ind w:firstLine="539"/>
        <w:jc w:val="center"/>
      </w:pPr>
      <w:r>
        <w:lastRenderedPageBreak/>
        <w:t>10</w:t>
      </w:r>
    </w:p>
    <w:p w:rsidR="00303701" w:rsidRDefault="00303701" w:rsidP="00303701">
      <w:pPr>
        <w:widowControl w:val="0"/>
        <w:spacing w:line="100" w:lineRule="atLeast"/>
        <w:ind w:firstLine="539"/>
        <w:jc w:val="both"/>
      </w:pPr>
      <w:r>
        <w:t>2.</w:t>
      </w:r>
      <w:r w:rsidR="00173CA7">
        <w:t>11</w:t>
      </w:r>
      <w:r>
        <w:t xml:space="preserve">. Уведомление об отказе в выдаче разрешения (ордера) направляется заявителю в письменной форме в трехдневный срок после принятия такого решения с указанием причин отказа. </w:t>
      </w:r>
    </w:p>
    <w:p w:rsidR="00303701" w:rsidRDefault="00303701" w:rsidP="00303701">
      <w:pPr>
        <w:widowControl w:val="0"/>
        <w:spacing w:line="100" w:lineRule="atLeast"/>
        <w:ind w:firstLine="539"/>
        <w:jc w:val="both"/>
      </w:pPr>
      <w:r w:rsidRPr="000113EA">
        <w:t>2.1</w:t>
      </w:r>
      <w:r w:rsidR="00173CA7">
        <w:t>2</w:t>
      </w:r>
      <w:r w:rsidRPr="000113EA">
        <w:t>.</w:t>
      </w:r>
      <w:r>
        <w:t xml:space="preserve"> Услуги необходимые и обязательные при предоставлении муниципальной услуги</w:t>
      </w:r>
      <w:r w:rsidR="00BE5351">
        <w:t>:</w:t>
      </w:r>
    </w:p>
    <w:p w:rsidR="00BE5351" w:rsidRPr="00BE5351" w:rsidRDefault="00BE5351" w:rsidP="00BE5351">
      <w:pPr>
        <w:widowControl w:val="0"/>
        <w:autoSpaceDE w:val="0"/>
        <w:autoSpaceDN w:val="0"/>
        <w:adjustRightInd w:val="0"/>
        <w:ind w:firstLine="720"/>
        <w:jc w:val="both"/>
      </w:pPr>
      <w:r>
        <w:t xml:space="preserve">- </w:t>
      </w:r>
      <w:r w:rsidRPr="00BE5351">
        <w:t>согласования проектной документации (выдается специализированными организациями, являющимися владельцами подземных коммуникаций, расположенных на земельном участке;</w:t>
      </w:r>
    </w:p>
    <w:p w:rsidR="00BE5351" w:rsidRDefault="00BE5351" w:rsidP="00BE5351">
      <w:pPr>
        <w:widowControl w:val="0"/>
        <w:spacing w:line="100" w:lineRule="atLeast"/>
        <w:ind w:firstLine="539"/>
        <w:jc w:val="both"/>
      </w:pPr>
      <w:r>
        <w:t xml:space="preserve">- </w:t>
      </w:r>
      <w:r w:rsidRPr="00BE5351">
        <w:t xml:space="preserve">разрешение при необходимости закрытия уличного движения, ограждения проезда, установления направления объездов (выдается территориальным подразделением Главного управления по обеспечению безопасности дорожного движения </w:t>
      </w:r>
      <w:r w:rsidR="000113EA" w:rsidRPr="001C7548">
        <w:t>ОГИБДД Отдела МВД России по Краснодарскому краю в Мостовском  районе</w:t>
      </w:r>
      <w:r w:rsidR="000113EA">
        <w:t>).</w:t>
      </w:r>
    </w:p>
    <w:p w:rsidR="00E6390E" w:rsidRPr="00E6390E" w:rsidRDefault="00E6390E" w:rsidP="00E6390E">
      <w:pPr>
        <w:autoSpaceDE w:val="0"/>
        <w:ind w:firstLine="709"/>
        <w:jc w:val="both"/>
        <w:rPr>
          <w:spacing w:val="4"/>
        </w:rPr>
      </w:pPr>
      <w:r w:rsidRPr="00E6390E">
        <w:rPr>
          <w:spacing w:val="4"/>
        </w:rPr>
        <w:t>2.1</w:t>
      </w:r>
      <w:r w:rsidR="002162DE">
        <w:rPr>
          <w:spacing w:val="4"/>
        </w:rPr>
        <w:t>3</w:t>
      </w:r>
      <w:r w:rsidRPr="00E6390E">
        <w:rPr>
          <w:spacing w:val="4"/>
        </w:rPr>
        <w:t>. Порядок, размер и основания взимания государственной пошлины или иной платы, взимаемой за предоставление Муниципальной услуги.</w:t>
      </w:r>
    </w:p>
    <w:p w:rsidR="00E6390E" w:rsidRDefault="00E6390E" w:rsidP="00E6390E">
      <w:pPr>
        <w:widowControl w:val="0"/>
        <w:spacing w:line="100" w:lineRule="atLeast"/>
        <w:ind w:firstLine="539"/>
        <w:jc w:val="both"/>
        <w:rPr>
          <w:spacing w:val="4"/>
        </w:rPr>
      </w:pPr>
      <w:r w:rsidRPr="00E6390E">
        <w:rPr>
          <w:spacing w:val="4"/>
        </w:rPr>
        <w:t>Муниципальная услуга предоставляется заявителям бесплатно.</w:t>
      </w:r>
    </w:p>
    <w:p w:rsidR="00666AEA" w:rsidRPr="001076DA" w:rsidRDefault="00666AEA" w:rsidP="00666AEA">
      <w:pPr>
        <w:autoSpaceDE w:val="0"/>
        <w:ind w:firstLine="709"/>
        <w:jc w:val="both"/>
        <w:rPr>
          <w:spacing w:val="4"/>
        </w:rPr>
      </w:pPr>
      <w:r w:rsidRPr="0033231F">
        <w:rPr>
          <w:spacing w:val="4"/>
        </w:rPr>
        <w:t>2.1</w:t>
      </w:r>
      <w:r w:rsidR="002162DE" w:rsidRPr="0033231F">
        <w:rPr>
          <w:spacing w:val="4"/>
        </w:rPr>
        <w:t>4</w:t>
      </w:r>
      <w:r w:rsidRPr="0033231F">
        <w:rPr>
          <w:spacing w:val="4"/>
        </w:rPr>
        <w:t xml:space="preserve">. </w:t>
      </w:r>
      <w:r w:rsidRPr="001076DA">
        <w:rPr>
          <w:spacing w:val="4"/>
        </w:rPr>
        <w:t>Срок и порядок регистрации запроса заявителя о предоставлении муниципальной услуги, в том числе в электронной форме.</w:t>
      </w:r>
    </w:p>
    <w:p w:rsidR="00666AEA" w:rsidRPr="001076DA" w:rsidRDefault="00666AEA" w:rsidP="00666AEA">
      <w:pPr>
        <w:autoSpaceDE w:val="0"/>
        <w:ind w:firstLine="709"/>
        <w:jc w:val="both"/>
        <w:rPr>
          <w:spacing w:val="4"/>
        </w:rPr>
      </w:pPr>
      <w:r w:rsidRPr="001076DA">
        <w:rPr>
          <w:spacing w:val="4"/>
        </w:rPr>
        <w:t>2.1</w:t>
      </w:r>
      <w:r w:rsidR="002162DE">
        <w:rPr>
          <w:spacing w:val="4"/>
        </w:rPr>
        <w:t>4</w:t>
      </w:r>
      <w:r w:rsidRPr="001076DA">
        <w:rPr>
          <w:spacing w:val="4"/>
        </w:rPr>
        <w:t>.1. Регистрация заявления производится в день его поступления в Администрацию</w:t>
      </w:r>
      <w:r w:rsidR="006B1FB6">
        <w:rPr>
          <w:spacing w:val="4"/>
        </w:rPr>
        <w:t xml:space="preserve"> </w:t>
      </w:r>
      <w:r w:rsidRPr="001076DA">
        <w:rPr>
          <w:spacing w:val="4"/>
        </w:rPr>
        <w:t>путем присвоения заявлению входящего номера.</w:t>
      </w:r>
    </w:p>
    <w:p w:rsidR="00666AEA" w:rsidRPr="001076DA" w:rsidRDefault="00666AEA" w:rsidP="00666AEA">
      <w:pPr>
        <w:autoSpaceDE w:val="0"/>
        <w:ind w:firstLine="709"/>
        <w:jc w:val="both"/>
        <w:rPr>
          <w:spacing w:val="4"/>
        </w:rPr>
      </w:pPr>
      <w:r w:rsidRPr="001076DA">
        <w:rPr>
          <w:spacing w:val="4"/>
        </w:rPr>
        <w:t>2.1</w:t>
      </w:r>
      <w:r w:rsidR="002162DE">
        <w:rPr>
          <w:spacing w:val="4"/>
        </w:rPr>
        <w:t>4</w:t>
      </w:r>
      <w:r w:rsidRPr="001076DA">
        <w:rPr>
          <w:spacing w:val="4"/>
        </w:rPr>
        <w:t>.2. Заявление о предоставлении муниципальной услуги, поступившее в Администрацию регистрируется работником,  уполномоченным на прием заявлений.</w:t>
      </w:r>
    </w:p>
    <w:p w:rsidR="00666AEA" w:rsidRPr="001076DA" w:rsidRDefault="00666AEA" w:rsidP="00666AEA">
      <w:pPr>
        <w:autoSpaceDE w:val="0"/>
        <w:ind w:firstLine="709"/>
        <w:jc w:val="both"/>
        <w:rPr>
          <w:spacing w:val="4"/>
        </w:rPr>
      </w:pPr>
      <w:r w:rsidRPr="001076DA">
        <w:rPr>
          <w:spacing w:val="4"/>
        </w:rPr>
        <w:t>2.1</w:t>
      </w:r>
      <w:r w:rsidR="0033231F">
        <w:rPr>
          <w:spacing w:val="4"/>
        </w:rPr>
        <w:t>4</w:t>
      </w:r>
      <w:r w:rsidRPr="001076DA">
        <w:rPr>
          <w:spacing w:val="4"/>
        </w:rPr>
        <w:t xml:space="preserve">.3. </w:t>
      </w:r>
      <w:proofErr w:type="gramStart"/>
      <w:r w:rsidRPr="001076DA">
        <w:rPr>
          <w:spacing w:val="4"/>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076DA">
        <w:rPr>
          <w:spacing w:val="4"/>
        </w:rPr>
        <w:t xml:space="preserve"> согласованию с Федеральной службой </w:t>
      </w:r>
      <w:proofErr w:type="gramStart"/>
      <w:r w:rsidRPr="001076DA">
        <w:rPr>
          <w:spacing w:val="4"/>
        </w:rPr>
        <w:t>безопасности Российской Федерации модели угроз безопасности информации</w:t>
      </w:r>
      <w:proofErr w:type="gramEnd"/>
      <w:r w:rsidRPr="001076DA">
        <w:rPr>
          <w:spacing w:val="4"/>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66AEA" w:rsidRPr="001076DA" w:rsidRDefault="00666AEA" w:rsidP="0033231F">
      <w:pPr>
        <w:autoSpaceDE w:val="0"/>
        <w:ind w:firstLine="567"/>
        <w:jc w:val="both"/>
        <w:rPr>
          <w:spacing w:val="4"/>
        </w:rPr>
      </w:pPr>
      <w:r w:rsidRPr="001076DA">
        <w:rPr>
          <w:spacing w:val="4"/>
        </w:rPr>
        <w:t>2.1</w:t>
      </w:r>
      <w:r w:rsidR="0033231F">
        <w:rPr>
          <w:spacing w:val="4"/>
        </w:rPr>
        <w:t>4</w:t>
      </w:r>
      <w:r w:rsidRPr="001076DA">
        <w:rPr>
          <w:spacing w:val="4"/>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666AEA" w:rsidRPr="005F1281" w:rsidRDefault="00666AEA" w:rsidP="0033231F">
      <w:pPr>
        <w:autoSpaceDE w:val="0"/>
        <w:ind w:firstLine="567"/>
        <w:jc w:val="both"/>
        <w:rPr>
          <w:spacing w:val="4"/>
        </w:rPr>
      </w:pPr>
      <w:r w:rsidRPr="001076DA">
        <w:rPr>
          <w:spacing w:val="4"/>
        </w:rPr>
        <w:t>2.1</w:t>
      </w:r>
      <w:r w:rsidR="0033231F">
        <w:rPr>
          <w:spacing w:val="4"/>
        </w:rPr>
        <w:t>4</w:t>
      </w:r>
      <w:r w:rsidRPr="001076DA">
        <w:rPr>
          <w:spacing w:val="4"/>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Pr="0033231F">
        <w:rPr>
          <w:spacing w:val="4"/>
        </w:rPr>
        <w:t>15 минут.</w:t>
      </w:r>
    </w:p>
    <w:p w:rsidR="0020079B" w:rsidRDefault="000B751C" w:rsidP="000B751C">
      <w:pPr>
        <w:autoSpaceDE w:val="0"/>
        <w:ind w:firstLine="567"/>
        <w:jc w:val="both"/>
        <w:rPr>
          <w:spacing w:val="4"/>
        </w:rPr>
      </w:pPr>
      <w:r w:rsidRPr="00735E5C">
        <w:rPr>
          <w:spacing w:val="4"/>
        </w:rPr>
        <w:t>2.</w:t>
      </w:r>
      <w:r w:rsidR="007A299B" w:rsidRPr="00735E5C">
        <w:rPr>
          <w:spacing w:val="4"/>
        </w:rPr>
        <w:t>1</w:t>
      </w:r>
      <w:r w:rsidR="0033231F">
        <w:rPr>
          <w:spacing w:val="4"/>
        </w:rPr>
        <w:t>5</w:t>
      </w:r>
      <w:r w:rsidRPr="00735E5C">
        <w:rPr>
          <w:spacing w:val="4"/>
        </w:rPr>
        <w:t>.</w:t>
      </w:r>
      <w:r w:rsidRPr="00F856A4">
        <w:rPr>
          <w:spacing w:val="4"/>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F856A4">
        <w:rPr>
          <w:spacing w:val="4"/>
        </w:rPr>
        <w:t>с</w:t>
      </w:r>
      <w:proofErr w:type="gramEnd"/>
      <w:r w:rsidRPr="00F856A4">
        <w:rPr>
          <w:spacing w:val="4"/>
        </w:rPr>
        <w:t xml:space="preserve"> </w:t>
      </w:r>
    </w:p>
    <w:p w:rsidR="0020079B" w:rsidRDefault="0020079B" w:rsidP="0020079B">
      <w:pPr>
        <w:autoSpaceDE w:val="0"/>
        <w:jc w:val="center"/>
        <w:rPr>
          <w:spacing w:val="4"/>
        </w:rPr>
      </w:pPr>
      <w:r>
        <w:rPr>
          <w:spacing w:val="4"/>
        </w:rPr>
        <w:lastRenderedPageBreak/>
        <w:t>11</w:t>
      </w:r>
    </w:p>
    <w:p w:rsidR="000B751C" w:rsidRPr="00F856A4" w:rsidRDefault="000B751C" w:rsidP="0020079B">
      <w:pPr>
        <w:autoSpaceDE w:val="0"/>
        <w:jc w:val="both"/>
        <w:rPr>
          <w:spacing w:val="4"/>
        </w:rPr>
      </w:pPr>
      <w:r w:rsidRPr="00F856A4">
        <w:rPr>
          <w:spacing w:val="4"/>
        </w:rPr>
        <w:t>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B751C" w:rsidRPr="00F856A4" w:rsidRDefault="000B751C" w:rsidP="000B751C">
      <w:pPr>
        <w:autoSpaceDE w:val="0"/>
        <w:ind w:firstLine="567"/>
        <w:jc w:val="both"/>
        <w:rPr>
          <w:spacing w:val="4"/>
        </w:rPr>
      </w:pPr>
      <w:r w:rsidRPr="00F856A4">
        <w:rPr>
          <w:spacing w:val="4"/>
        </w:rPr>
        <w:t>2.</w:t>
      </w:r>
      <w:r w:rsidR="007A299B">
        <w:rPr>
          <w:spacing w:val="4"/>
        </w:rPr>
        <w:t>1</w:t>
      </w:r>
      <w:r w:rsidR="0033231F">
        <w:rPr>
          <w:spacing w:val="4"/>
        </w:rPr>
        <w:t>5</w:t>
      </w:r>
      <w:r w:rsidRPr="00F856A4">
        <w:rPr>
          <w:spacing w:val="4"/>
        </w:rPr>
        <w:t>.</w:t>
      </w:r>
      <w:r w:rsidR="007A299B">
        <w:rPr>
          <w:spacing w:val="4"/>
        </w:rPr>
        <w:t>1</w:t>
      </w:r>
      <w:r w:rsidRPr="00F856A4">
        <w:rPr>
          <w:spacing w:val="4"/>
        </w:rPr>
        <w:t>.На территории, прилегающей к Администрации поселения (МФЦ</w:t>
      </w:r>
      <w:r w:rsidR="007A299B">
        <w:rPr>
          <w:spacing w:val="4"/>
        </w:rPr>
        <w:t>, ТОСП</w:t>
      </w:r>
      <w:r w:rsidRPr="00F856A4">
        <w:rPr>
          <w:spacing w:val="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751C" w:rsidRPr="00F856A4" w:rsidRDefault="000B751C" w:rsidP="000B751C">
      <w:pPr>
        <w:autoSpaceDE w:val="0"/>
        <w:ind w:firstLine="567"/>
        <w:jc w:val="both"/>
        <w:rPr>
          <w:rFonts w:eastAsia="Calibri"/>
          <w:lang w:eastAsia="en-US"/>
        </w:rPr>
      </w:pPr>
      <w:r w:rsidRPr="00F856A4">
        <w:rPr>
          <w:spacing w:val="4"/>
        </w:rPr>
        <w:t>2.</w:t>
      </w:r>
      <w:r w:rsidR="007A299B">
        <w:rPr>
          <w:spacing w:val="4"/>
        </w:rPr>
        <w:t>1</w:t>
      </w:r>
      <w:r w:rsidR="0033231F">
        <w:rPr>
          <w:spacing w:val="4"/>
        </w:rPr>
        <w:t>5</w:t>
      </w:r>
      <w:r w:rsidRPr="00F856A4">
        <w:rPr>
          <w:spacing w:val="4"/>
        </w:rPr>
        <w:t>.</w:t>
      </w:r>
      <w:r w:rsidR="007A299B">
        <w:rPr>
          <w:spacing w:val="4"/>
        </w:rPr>
        <w:t>2</w:t>
      </w:r>
      <w:r w:rsidRPr="00F856A4">
        <w:rPr>
          <w:spacing w:val="4"/>
        </w:rPr>
        <w:t>.</w:t>
      </w:r>
      <w:r w:rsidRPr="00F856A4">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0B751C" w:rsidRPr="00F856A4" w:rsidRDefault="000B751C" w:rsidP="000B751C">
      <w:pPr>
        <w:autoSpaceDE w:val="0"/>
        <w:ind w:firstLine="567"/>
        <w:jc w:val="both"/>
        <w:rPr>
          <w:spacing w:val="4"/>
        </w:rPr>
      </w:pPr>
      <w:r w:rsidRPr="00F856A4">
        <w:rPr>
          <w:spacing w:val="4"/>
        </w:rPr>
        <w:t>Вход в здание (помещение) Администрации поселения (МФЦ) и выход из них оборудуются соответствующими указателями с автономными источниками бесперебойного питания, а также лестниц</w:t>
      </w:r>
      <w:r w:rsidR="007A299B">
        <w:rPr>
          <w:spacing w:val="4"/>
        </w:rPr>
        <w:t>ей</w:t>
      </w:r>
      <w:r w:rsidRPr="00F856A4">
        <w:rPr>
          <w:spacing w:val="4"/>
        </w:rPr>
        <w:t xml:space="preserve"> с поручн</w:t>
      </w:r>
      <w:r w:rsidR="007A299B">
        <w:rPr>
          <w:spacing w:val="4"/>
        </w:rPr>
        <w:t>е</w:t>
      </w:r>
      <w:r w:rsidRPr="00F856A4">
        <w:rPr>
          <w:spacing w:val="4"/>
        </w:rPr>
        <w:t>м и пандус</w:t>
      </w:r>
      <w:r w:rsidR="007A299B">
        <w:rPr>
          <w:spacing w:val="4"/>
        </w:rPr>
        <w:t>ом</w:t>
      </w:r>
      <w:r w:rsidRPr="00F856A4">
        <w:rPr>
          <w:spacing w:val="4"/>
        </w:rPr>
        <w:t xml:space="preserve"> для передвижения детских и инвалидных колясок.</w:t>
      </w:r>
    </w:p>
    <w:p w:rsidR="000B751C" w:rsidRPr="00F856A4" w:rsidRDefault="000B751C" w:rsidP="000B751C">
      <w:pPr>
        <w:autoSpaceDE w:val="0"/>
        <w:ind w:firstLine="567"/>
        <w:jc w:val="both"/>
        <w:rPr>
          <w:spacing w:val="4"/>
        </w:rPr>
      </w:pPr>
      <w:r w:rsidRPr="00F856A4">
        <w:rPr>
          <w:spacing w:val="4"/>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F856A4">
        <w:rPr>
          <w:spacing w:val="4"/>
        </w:rPr>
        <w:t>дств дл</w:t>
      </w:r>
      <w:proofErr w:type="gramEnd"/>
      <w:r w:rsidRPr="00F856A4">
        <w:rPr>
          <w:spacing w:val="4"/>
        </w:rPr>
        <w:t xml:space="preserve">я передвижения (кресел-колясок, детских колясок). </w:t>
      </w:r>
    </w:p>
    <w:p w:rsidR="000B751C" w:rsidRPr="00F856A4" w:rsidRDefault="000B751C" w:rsidP="000B751C">
      <w:pPr>
        <w:autoSpaceDE w:val="0"/>
        <w:ind w:firstLine="567"/>
        <w:jc w:val="both"/>
        <w:rPr>
          <w:rFonts w:eastAsia="Calibri"/>
          <w:lang w:eastAsia="en-US"/>
        </w:rPr>
      </w:pPr>
      <w:r w:rsidRPr="00F856A4">
        <w:rPr>
          <w:spacing w:val="4"/>
        </w:rPr>
        <w:t>2.</w:t>
      </w:r>
      <w:r w:rsidR="007A299B">
        <w:rPr>
          <w:spacing w:val="4"/>
        </w:rPr>
        <w:t>1</w:t>
      </w:r>
      <w:r w:rsidR="0033231F">
        <w:rPr>
          <w:spacing w:val="4"/>
        </w:rPr>
        <w:t>5</w:t>
      </w:r>
      <w:r>
        <w:rPr>
          <w:spacing w:val="4"/>
        </w:rPr>
        <w:t>.</w:t>
      </w:r>
      <w:r w:rsidR="007A299B">
        <w:rPr>
          <w:spacing w:val="4"/>
        </w:rPr>
        <w:t>3</w:t>
      </w:r>
      <w:r w:rsidRPr="00F856A4">
        <w:rPr>
          <w:spacing w:val="4"/>
        </w:rPr>
        <w:t>.</w:t>
      </w:r>
      <w:r w:rsidRPr="00F856A4">
        <w:t xml:space="preserve"> Места предоставления муниципальной услуги оборудуются </w:t>
      </w:r>
      <w:proofErr w:type="gramStart"/>
      <w:r w:rsidRPr="00F856A4">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856A4">
        <w:t xml:space="preserve"> инвалидов, в том числе обеспечиваются:</w:t>
      </w:r>
    </w:p>
    <w:p w:rsidR="000B751C" w:rsidRPr="00F856A4" w:rsidRDefault="000B751C" w:rsidP="000B751C">
      <w:pPr>
        <w:autoSpaceDE w:val="0"/>
        <w:ind w:firstLine="567"/>
        <w:jc w:val="both"/>
      </w:pPr>
      <w:r w:rsidRPr="00F856A4">
        <w:t>условия для беспрепятственного доступа к объекту, на котором организовано предоставление услуг, к местам отдыха и предоставляемым услугам;</w:t>
      </w:r>
    </w:p>
    <w:p w:rsidR="000B751C" w:rsidRPr="00F856A4" w:rsidRDefault="000B751C" w:rsidP="000B751C">
      <w:pPr>
        <w:autoSpaceDE w:val="0"/>
        <w:ind w:firstLine="567"/>
        <w:jc w:val="both"/>
      </w:pPr>
      <w:r w:rsidRPr="00F856A4">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751C" w:rsidRPr="00F856A4" w:rsidRDefault="000B751C" w:rsidP="000B751C">
      <w:pPr>
        <w:autoSpaceDE w:val="0"/>
        <w:ind w:firstLine="567"/>
        <w:jc w:val="both"/>
      </w:pPr>
      <w:r w:rsidRPr="00F856A4">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751C" w:rsidRPr="00F856A4" w:rsidRDefault="000B751C" w:rsidP="000B751C">
      <w:pPr>
        <w:autoSpaceDE w:val="0"/>
        <w:ind w:firstLine="567"/>
        <w:jc w:val="both"/>
      </w:pPr>
      <w:r w:rsidRPr="00F856A4">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0079B" w:rsidRDefault="000B751C" w:rsidP="000B751C">
      <w:pPr>
        <w:autoSpaceDE w:val="0"/>
        <w:ind w:firstLine="567"/>
        <w:jc w:val="both"/>
      </w:pPr>
      <w:r w:rsidRPr="00F856A4">
        <w:t xml:space="preserve">дублирование необходимой для инвалидов звуковой и зрительной информации, а также надписей, знаков и иной текстовой и графической </w:t>
      </w:r>
    </w:p>
    <w:p w:rsidR="0020079B" w:rsidRDefault="0020079B" w:rsidP="0020079B">
      <w:pPr>
        <w:autoSpaceDE w:val="0"/>
        <w:jc w:val="both"/>
      </w:pPr>
    </w:p>
    <w:p w:rsidR="0020079B" w:rsidRDefault="0020079B" w:rsidP="0020079B">
      <w:pPr>
        <w:autoSpaceDE w:val="0"/>
        <w:jc w:val="center"/>
      </w:pPr>
      <w:r>
        <w:lastRenderedPageBreak/>
        <w:t>12</w:t>
      </w:r>
    </w:p>
    <w:p w:rsidR="000B751C" w:rsidRPr="00F856A4" w:rsidRDefault="000B751C" w:rsidP="0020079B">
      <w:pPr>
        <w:autoSpaceDE w:val="0"/>
        <w:jc w:val="both"/>
      </w:pPr>
      <w:r w:rsidRPr="00F856A4">
        <w:t xml:space="preserve">информации знаками, выполненными рельефно-точечным шрифтом Брайля, допуск </w:t>
      </w:r>
      <w:proofErr w:type="spellStart"/>
      <w:r w:rsidRPr="00F856A4">
        <w:t>сурдопереводчика</w:t>
      </w:r>
      <w:proofErr w:type="spellEnd"/>
      <w:r w:rsidRPr="00F856A4">
        <w:t xml:space="preserve"> и </w:t>
      </w:r>
      <w:proofErr w:type="spellStart"/>
      <w:r w:rsidRPr="00F856A4">
        <w:t>тифлосурдопереводчика</w:t>
      </w:r>
      <w:proofErr w:type="spellEnd"/>
      <w:r w:rsidRPr="00F856A4">
        <w:t>;</w:t>
      </w:r>
    </w:p>
    <w:p w:rsidR="000B751C" w:rsidRPr="00F856A4" w:rsidRDefault="000B751C" w:rsidP="000B751C">
      <w:pPr>
        <w:autoSpaceDE w:val="0"/>
        <w:ind w:firstLine="567"/>
        <w:jc w:val="both"/>
      </w:pPr>
      <w:r w:rsidRPr="00F856A4">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751C" w:rsidRPr="00F856A4" w:rsidRDefault="000B751C" w:rsidP="000B751C">
      <w:pPr>
        <w:autoSpaceDE w:val="0"/>
        <w:ind w:firstLine="567"/>
        <w:jc w:val="both"/>
      </w:pPr>
      <w:r w:rsidRPr="00F856A4">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751C" w:rsidRPr="00F856A4" w:rsidRDefault="000B751C" w:rsidP="000B751C">
      <w:pPr>
        <w:autoSpaceDE w:val="0"/>
        <w:ind w:firstLine="567"/>
        <w:jc w:val="both"/>
      </w:pPr>
      <w:r w:rsidRPr="00F856A4">
        <w:t>2.</w:t>
      </w:r>
      <w:r w:rsidR="007A299B">
        <w:t>1</w:t>
      </w:r>
      <w:r w:rsidR="0033231F">
        <w:t>5</w:t>
      </w:r>
      <w:r w:rsidRPr="00F856A4">
        <w:t>.</w:t>
      </w:r>
      <w:r w:rsidR="007A299B">
        <w:t>4</w:t>
      </w:r>
      <w:r w:rsidRPr="00F856A4">
        <w:t>.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w:t>
      </w:r>
      <w:r>
        <w:t xml:space="preserve"> ТОСП</w:t>
      </w:r>
      <w:r w:rsidRPr="00F856A4">
        <w:t>) на втором этаже и выше здание оснащается лифтом, эскалатором или иными автоматическими подъемными устройствами, в том числе для инвалидов.</w:t>
      </w:r>
    </w:p>
    <w:p w:rsidR="000B751C" w:rsidRPr="00F856A4" w:rsidRDefault="000B751C" w:rsidP="000B751C">
      <w:pPr>
        <w:autoSpaceDE w:val="0"/>
        <w:ind w:firstLine="567"/>
        <w:jc w:val="both"/>
      </w:pPr>
      <w:r w:rsidRPr="00F856A4">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751C" w:rsidRPr="00F856A4" w:rsidRDefault="000B751C" w:rsidP="000B751C">
      <w:pPr>
        <w:autoSpaceDE w:val="0"/>
        <w:ind w:firstLine="567"/>
        <w:jc w:val="both"/>
      </w:pPr>
      <w:r w:rsidRPr="00F856A4">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0B751C" w:rsidRPr="00F856A4" w:rsidRDefault="000B751C" w:rsidP="000B751C">
      <w:pPr>
        <w:autoSpaceDE w:val="0"/>
        <w:ind w:firstLine="567"/>
        <w:jc w:val="both"/>
      </w:pPr>
      <w:r w:rsidRPr="00F856A4">
        <w:t>2.</w:t>
      </w:r>
      <w:r w:rsidR="007A299B">
        <w:t>1</w:t>
      </w:r>
      <w:r w:rsidR="0033231F">
        <w:t>5</w:t>
      </w:r>
      <w:r w:rsidRPr="00F856A4">
        <w:t>.</w:t>
      </w:r>
      <w:r w:rsidR="007A299B">
        <w:t>5</w:t>
      </w:r>
      <w:r w:rsidRPr="00F856A4">
        <w:t>. Прием документов в Администрации (МФЦ) осуществляется в специально оборудованных помещениях или отведенных для этого кабинетах.</w:t>
      </w:r>
    </w:p>
    <w:p w:rsidR="000B751C" w:rsidRPr="00F856A4" w:rsidRDefault="000B751C" w:rsidP="000B751C">
      <w:pPr>
        <w:autoSpaceDE w:val="0"/>
        <w:ind w:firstLine="567"/>
        <w:jc w:val="both"/>
      </w:pPr>
      <w:r w:rsidRPr="00F856A4">
        <w:t>2.</w:t>
      </w:r>
      <w:r w:rsidR="007A299B">
        <w:t>1</w:t>
      </w:r>
      <w:r w:rsidR="0033231F">
        <w:t>5</w:t>
      </w:r>
      <w:r w:rsidRPr="00F856A4">
        <w:t>.</w:t>
      </w:r>
      <w:r w:rsidR="007A299B">
        <w:t>6</w:t>
      </w:r>
      <w:r w:rsidRPr="00F856A4">
        <w:t xml:space="preserve">. Помещения, предназначенные для приема заявителей, оборудуются информационными стендами, содержащими сведения, указанные в подпункте </w:t>
      </w:r>
      <w:r w:rsidRPr="00782F75">
        <w:t>1.5.1</w:t>
      </w:r>
      <w:r w:rsidRPr="00F856A4">
        <w:t xml:space="preserve"> пункта </w:t>
      </w:r>
      <w:r w:rsidRPr="00782F75">
        <w:t>1.5</w:t>
      </w:r>
      <w:r w:rsidRPr="00F856A4">
        <w:t xml:space="preserve"> настоящего административного регламента.</w:t>
      </w:r>
    </w:p>
    <w:p w:rsidR="000B751C" w:rsidRPr="00F856A4" w:rsidRDefault="000B751C" w:rsidP="000B751C">
      <w:pPr>
        <w:autoSpaceDE w:val="0"/>
        <w:ind w:firstLine="567"/>
        <w:jc w:val="both"/>
      </w:pPr>
      <w:r w:rsidRPr="00F856A4">
        <w:t>Информационные стенды размещаются на видном, доступном месте.</w:t>
      </w:r>
    </w:p>
    <w:p w:rsidR="000B751C" w:rsidRPr="00F856A4" w:rsidRDefault="000B751C" w:rsidP="000B751C">
      <w:pPr>
        <w:autoSpaceDE w:val="0"/>
        <w:ind w:firstLine="567"/>
        <w:jc w:val="both"/>
      </w:pPr>
      <w:r w:rsidRPr="00F856A4">
        <w:t xml:space="preserve">Оформление информационных листов осуществляется удобным для чтения шрифтом – </w:t>
      </w:r>
      <w:proofErr w:type="spellStart"/>
      <w:r w:rsidRPr="00F856A4">
        <w:t>Times</w:t>
      </w:r>
      <w:proofErr w:type="spellEnd"/>
      <w:r w:rsidRPr="00F856A4">
        <w:t xml:space="preserve"> </w:t>
      </w:r>
      <w:proofErr w:type="spellStart"/>
      <w:r w:rsidRPr="00F856A4">
        <w:t>New</w:t>
      </w:r>
      <w:proofErr w:type="spellEnd"/>
      <w:r w:rsidRPr="00F856A4">
        <w:t xml:space="preserve"> </w:t>
      </w:r>
      <w:proofErr w:type="spellStart"/>
      <w:r w:rsidRPr="00F856A4">
        <w:t>Roman</w:t>
      </w:r>
      <w:proofErr w:type="spellEnd"/>
      <w:r w:rsidRPr="00F856A4">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0079B" w:rsidRDefault="0020079B" w:rsidP="0020079B">
      <w:pPr>
        <w:autoSpaceDE w:val="0"/>
        <w:ind w:firstLine="567"/>
        <w:jc w:val="center"/>
      </w:pPr>
      <w:r>
        <w:lastRenderedPageBreak/>
        <w:t>13</w:t>
      </w:r>
    </w:p>
    <w:p w:rsidR="000B751C" w:rsidRPr="00F856A4" w:rsidRDefault="000B751C" w:rsidP="000B751C">
      <w:pPr>
        <w:autoSpaceDE w:val="0"/>
        <w:ind w:firstLine="567"/>
        <w:jc w:val="both"/>
      </w:pPr>
      <w:r w:rsidRPr="00F856A4">
        <w:t>2.</w:t>
      </w:r>
      <w:r w:rsidR="007A299B">
        <w:t>1</w:t>
      </w:r>
      <w:r w:rsidR="0033231F">
        <w:t>5</w:t>
      </w:r>
      <w:r w:rsidRPr="00F856A4">
        <w:t>.</w:t>
      </w:r>
      <w:r w:rsidR="007A299B">
        <w:t>7</w:t>
      </w:r>
      <w:r w:rsidRPr="00F856A4">
        <w:t>.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0B751C" w:rsidRPr="00F856A4" w:rsidRDefault="000B751C" w:rsidP="000B751C">
      <w:pPr>
        <w:autoSpaceDE w:val="0"/>
        <w:ind w:firstLine="567"/>
        <w:jc w:val="both"/>
      </w:pPr>
      <w:r w:rsidRPr="00F856A4">
        <w:t>комфортное расположение заявителя и должностного лица Администрации (МФЦ);</w:t>
      </w:r>
    </w:p>
    <w:p w:rsidR="000B751C" w:rsidRPr="00F856A4" w:rsidRDefault="000B751C" w:rsidP="000B751C">
      <w:pPr>
        <w:autoSpaceDE w:val="0"/>
        <w:ind w:firstLine="567"/>
        <w:jc w:val="both"/>
      </w:pPr>
      <w:r w:rsidRPr="00F856A4">
        <w:t>возможность и удобство оформления заявителем письменного обращения;</w:t>
      </w:r>
    </w:p>
    <w:p w:rsidR="000B751C" w:rsidRPr="00F856A4" w:rsidRDefault="000B751C" w:rsidP="000B751C">
      <w:pPr>
        <w:autoSpaceDE w:val="0"/>
        <w:ind w:firstLine="567"/>
        <w:jc w:val="both"/>
      </w:pPr>
      <w:r w:rsidRPr="00F856A4">
        <w:t>телефонную связь;</w:t>
      </w:r>
    </w:p>
    <w:p w:rsidR="000B751C" w:rsidRPr="00F856A4" w:rsidRDefault="000B751C" w:rsidP="000B751C">
      <w:pPr>
        <w:autoSpaceDE w:val="0"/>
        <w:ind w:firstLine="567"/>
        <w:jc w:val="both"/>
      </w:pPr>
      <w:r w:rsidRPr="00F856A4">
        <w:t>возможность копирования документов;</w:t>
      </w:r>
    </w:p>
    <w:p w:rsidR="000B751C" w:rsidRPr="00F856A4" w:rsidRDefault="000B751C" w:rsidP="000B751C">
      <w:pPr>
        <w:autoSpaceDE w:val="0"/>
        <w:ind w:firstLine="567"/>
        <w:jc w:val="both"/>
      </w:pPr>
      <w:r w:rsidRPr="00F856A4">
        <w:t>доступ к нормативным правовым актам, регулирующим предоставление муниципальной услуги;</w:t>
      </w:r>
    </w:p>
    <w:p w:rsidR="000B751C" w:rsidRPr="00F856A4" w:rsidRDefault="000B751C" w:rsidP="000B751C">
      <w:pPr>
        <w:autoSpaceDE w:val="0"/>
        <w:ind w:firstLine="567"/>
        <w:jc w:val="both"/>
      </w:pPr>
      <w:r w:rsidRPr="00F856A4">
        <w:t>наличие письменных принадлежностей и бумаги формата A4.</w:t>
      </w:r>
    </w:p>
    <w:p w:rsidR="000B751C" w:rsidRPr="00F856A4" w:rsidRDefault="000B751C" w:rsidP="000B751C">
      <w:pPr>
        <w:autoSpaceDE w:val="0"/>
        <w:ind w:firstLine="567"/>
        <w:jc w:val="both"/>
      </w:pPr>
      <w:r w:rsidRPr="00F856A4">
        <w:t>2.</w:t>
      </w:r>
      <w:r w:rsidR="007A299B">
        <w:t>1</w:t>
      </w:r>
      <w:r w:rsidR="0033231F">
        <w:t>5</w:t>
      </w:r>
      <w:r w:rsidRPr="00F856A4">
        <w:t>.</w:t>
      </w:r>
      <w:r w:rsidR="007A299B">
        <w:t>8</w:t>
      </w:r>
      <w:r w:rsidRPr="00F856A4">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B751C" w:rsidRPr="00F856A4" w:rsidRDefault="000B751C" w:rsidP="000B751C">
      <w:pPr>
        <w:autoSpaceDE w:val="0"/>
        <w:ind w:firstLine="567"/>
        <w:jc w:val="both"/>
      </w:pPr>
      <w:r w:rsidRPr="00F856A4">
        <w:t>2.</w:t>
      </w:r>
      <w:r w:rsidR="00262A3D">
        <w:t>1</w:t>
      </w:r>
      <w:r w:rsidR="0033231F">
        <w:t>5</w:t>
      </w:r>
      <w:r w:rsidRPr="00F856A4">
        <w:t>.</w:t>
      </w:r>
      <w:r w:rsidR="00262A3D">
        <w:t>9</w:t>
      </w:r>
      <w:r w:rsidRPr="00F856A4">
        <w:t>.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0B751C" w:rsidRPr="00F856A4" w:rsidRDefault="000B751C" w:rsidP="000B751C">
      <w:pPr>
        <w:autoSpaceDE w:val="0"/>
        <w:ind w:firstLine="567"/>
        <w:jc w:val="both"/>
      </w:pPr>
      <w:r w:rsidRPr="00F856A4">
        <w:t>2.</w:t>
      </w:r>
      <w:r w:rsidR="00262A3D">
        <w:t>1</w:t>
      </w:r>
      <w:r w:rsidR="0033231F">
        <w:t>5</w:t>
      </w:r>
      <w:r w:rsidRPr="00F856A4">
        <w:t>.1</w:t>
      </w:r>
      <w:r w:rsidR="00262A3D">
        <w:t>0</w:t>
      </w:r>
      <w:r w:rsidRPr="00F856A4">
        <w:t>.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B751C" w:rsidRPr="00F856A4" w:rsidRDefault="000B751C" w:rsidP="000B751C">
      <w:pPr>
        <w:autoSpaceDE w:val="0"/>
        <w:ind w:firstLine="567"/>
        <w:jc w:val="both"/>
      </w:pPr>
      <w:r w:rsidRPr="00F856A4">
        <w:t>Кабинеты приема получателей муниципальных услуг должны быть оснащены информационными табличками (вывесками) с указанием номера кабинета.</w:t>
      </w:r>
    </w:p>
    <w:p w:rsidR="000B751C" w:rsidRDefault="000B751C" w:rsidP="000B751C">
      <w:pPr>
        <w:autoSpaceDE w:val="0"/>
        <w:ind w:firstLine="567"/>
        <w:jc w:val="both"/>
      </w:pPr>
      <w:r w:rsidRPr="00F856A4">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856A4">
        <w:t>бэйджами</w:t>
      </w:r>
      <w:proofErr w:type="spellEnd"/>
      <w:r w:rsidRPr="00F856A4">
        <w:t>) и (или) настольными табличками.</w:t>
      </w:r>
    </w:p>
    <w:p w:rsidR="00262A3D" w:rsidRDefault="00262A3D" w:rsidP="00262A3D">
      <w:pPr>
        <w:autoSpaceDE w:val="0"/>
        <w:ind w:firstLine="709"/>
        <w:jc w:val="both"/>
        <w:rPr>
          <w:spacing w:val="4"/>
        </w:rPr>
      </w:pPr>
      <w:r w:rsidRPr="003B0A62">
        <w:rPr>
          <w:spacing w:val="4"/>
        </w:rPr>
        <w:t>2.1</w:t>
      </w:r>
      <w:r w:rsidR="0033231F">
        <w:rPr>
          <w:spacing w:val="4"/>
        </w:rPr>
        <w:t>6</w:t>
      </w:r>
      <w:r w:rsidRPr="003B0A62">
        <w:rPr>
          <w:spacing w:val="4"/>
        </w:rPr>
        <w:t>.</w:t>
      </w:r>
      <w:r>
        <w:rPr>
          <w:spacing w:val="4"/>
        </w:rPr>
        <w:t>П</w:t>
      </w:r>
      <w:r w:rsidRPr="00651CF8">
        <w:rPr>
          <w:spacing w:val="4"/>
        </w:rPr>
        <w:t>оказатели доступности</w:t>
      </w:r>
      <w:r w:rsidR="0033231F">
        <w:rPr>
          <w:spacing w:val="4"/>
        </w:rPr>
        <w:t xml:space="preserve"> </w:t>
      </w:r>
      <w:r w:rsidRPr="00651CF8">
        <w:rPr>
          <w:spacing w:val="4"/>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spacing w:val="4"/>
        </w:rPr>
        <w:t>.</w:t>
      </w:r>
    </w:p>
    <w:p w:rsidR="00262A3D" w:rsidRPr="00651CF8" w:rsidRDefault="00262A3D" w:rsidP="00262A3D">
      <w:pPr>
        <w:autoSpaceDE w:val="0"/>
        <w:ind w:firstLine="709"/>
        <w:jc w:val="both"/>
        <w:rPr>
          <w:spacing w:val="4"/>
        </w:rPr>
      </w:pPr>
      <w:r>
        <w:rPr>
          <w:spacing w:val="4"/>
        </w:rPr>
        <w:t>2.1</w:t>
      </w:r>
      <w:r w:rsidR="0033231F">
        <w:rPr>
          <w:spacing w:val="4"/>
        </w:rPr>
        <w:t>6</w:t>
      </w:r>
      <w:r>
        <w:rPr>
          <w:spacing w:val="4"/>
        </w:rPr>
        <w:t xml:space="preserve">.1. </w:t>
      </w:r>
      <w:r w:rsidRPr="00651CF8">
        <w:rPr>
          <w:spacing w:val="4"/>
        </w:rPr>
        <w:t>Основными показателями доступности и качества муниципальной услуги являются:</w:t>
      </w:r>
    </w:p>
    <w:p w:rsidR="0020079B" w:rsidRDefault="00262A3D" w:rsidP="00262A3D">
      <w:pPr>
        <w:autoSpaceDE w:val="0"/>
        <w:ind w:firstLine="709"/>
        <w:jc w:val="both"/>
        <w:rPr>
          <w:spacing w:val="4"/>
        </w:rPr>
      </w:pPr>
      <w:r w:rsidRPr="00651CF8">
        <w:rPr>
          <w:spacing w:val="4"/>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w:t>
      </w:r>
      <w:proofErr w:type="gramStart"/>
      <w:r w:rsidRPr="00651CF8">
        <w:rPr>
          <w:spacing w:val="4"/>
        </w:rPr>
        <w:t>в</w:t>
      </w:r>
      <w:proofErr w:type="gramEnd"/>
      <w:r w:rsidRPr="00651CF8">
        <w:rPr>
          <w:spacing w:val="4"/>
        </w:rPr>
        <w:t xml:space="preserve"> </w:t>
      </w:r>
    </w:p>
    <w:p w:rsidR="0020079B" w:rsidRDefault="0020079B" w:rsidP="0020079B">
      <w:pPr>
        <w:autoSpaceDE w:val="0"/>
        <w:jc w:val="center"/>
        <w:rPr>
          <w:spacing w:val="4"/>
        </w:rPr>
      </w:pPr>
      <w:r>
        <w:rPr>
          <w:spacing w:val="4"/>
        </w:rPr>
        <w:lastRenderedPageBreak/>
        <w:t>14</w:t>
      </w:r>
    </w:p>
    <w:p w:rsidR="00262A3D" w:rsidRPr="00651CF8" w:rsidRDefault="00262A3D" w:rsidP="0020079B">
      <w:pPr>
        <w:autoSpaceDE w:val="0"/>
        <w:jc w:val="both"/>
        <w:rPr>
          <w:spacing w:val="4"/>
        </w:rPr>
      </w:pPr>
      <w:r w:rsidRPr="00651CF8">
        <w:rPr>
          <w:spacing w:val="4"/>
        </w:rPr>
        <w:t>уполномоченный орган по мере необходимости, в том числе за получением информации о ходе предоставления муниципальной услуги;</w:t>
      </w:r>
    </w:p>
    <w:p w:rsidR="00262A3D" w:rsidRPr="00651CF8" w:rsidRDefault="00262A3D" w:rsidP="00262A3D">
      <w:pPr>
        <w:autoSpaceDE w:val="0"/>
        <w:ind w:firstLine="709"/>
        <w:jc w:val="both"/>
        <w:rPr>
          <w:spacing w:val="4"/>
        </w:rPr>
      </w:pPr>
      <w:r w:rsidRPr="00651CF8">
        <w:rPr>
          <w:spacing w:val="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62A3D" w:rsidRPr="00651CF8" w:rsidRDefault="00262A3D" w:rsidP="00262A3D">
      <w:pPr>
        <w:autoSpaceDE w:val="0"/>
        <w:ind w:firstLine="709"/>
        <w:jc w:val="both"/>
        <w:rPr>
          <w:spacing w:val="4"/>
        </w:rPr>
      </w:pPr>
      <w:r w:rsidRPr="00651CF8">
        <w:rPr>
          <w:spacing w:val="4"/>
        </w:rPr>
        <w:t>возможность получения информац</w:t>
      </w:r>
      <w:r>
        <w:rPr>
          <w:spacing w:val="4"/>
        </w:rPr>
        <w:t>ии о ходе предоставления муници</w:t>
      </w:r>
      <w:r w:rsidRPr="00651CF8">
        <w:rPr>
          <w:spacing w:val="4"/>
        </w:rPr>
        <w:t>пальной услуги, в том числе с использованием Портала;</w:t>
      </w:r>
    </w:p>
    <w:p w:rsidR="00262A3D" w:rsidRPr="00651CF8" w:rsidRDefault="00262A3D" w:rsidP="00262A3D">
      <w:pPr>
        <w:autoSpaceDE w:val="0"/>
        <w:ind w:firstLine="709"/>
        <w:jc w:val="both"/>
        <w:rPr>
          <w:spacing w:val="4"/>
        </w:rPr>
      </w:pPr>
      <w:r w:rsidRPr="00651CF8">
        <w:rPr>
          <w:spacing w:val="4"/>
        </w:rPr>
        <w:t>установление должностных лиц, ответственных за предоставление муниципальной услуги;</w:t>
      </w:r>
    </w:p>
    <w:p w:rsidR="00262A3D" w:rsidRPr="00651CF8" w:rsidRDefault="00262A3D" w:rsidP="00262A3D">
      <w:pPr>
        <w:autoSpaceDE w:val="0"/>
        <w:ind w:firstLine="709"/>
        <w:jc w:val="both"/>
        <w:rPr>
          <w:spacing w:val="4"/>
        </w:rPr>
      </w:pPr>
      <w:r w:rsidRPr="00651CF8">
        <w:rPr>
          <w:spacing w:val="4"/>
        </w:rPr>
        <w:t>установление и соблюдение требований к помещениям, в которых предоставляется услуга;</w:t>
      </w:r>
    </w:p>
    <w:p w:rsidR="00262A3D" w:rsidRPr="00651CF8" w:rsidRDefault="00262A3D" w:rsidP="00262A3D">
      <w:pPr>
        <w:autoSpaceDE w:val="0"/>
        <w:ind w:firstLine="709"/>
        <w:jc w:val="both"/>
        <w:rPr>
          <w:spacing w:val="4"/>
        </w:rPr>
      </w:pPr>
      <w:r w:rsidRPr="00651CF8">
        <w:rPr>
          <w:spacing w:val="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62A3D" w:rsidRDefault="00262A3D" w:rsidP="00262A3D">
      <w:pPr>
        <w:autoSpaceDE w:val="0"/>
        <w:ind w:firstLine="709"/>
        <w:jc w:val="both"/>
        <w:rPr>
          <w:spacing w:val="4"/>
        </w:rPr>
      </w:pPr>
      <w:r w:rsidRPr="00651CF8">
        <w:rPr>
          <w:spacing w:val="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62A3D" w:rsidRPr="005F1281" w:rsidRDefault="00262A3D" w:rsidP="00262A3D">
      <w:pPr>
        <w:autoSpaceDE w:val="0"/>
        <w:ind w:firstLine="709"/>
        <w:jc w:val="both"/>
        <w:rPr>
          <w:spacing w:val="4"/>
        </w:rPr>
      </w:pPr>
      <w:r>
        <w:rPr>
          <w:spacing w:val="4"/>
        </w:rPr>
        <w:t>2.1</w:t>
      </w:r>
      <w:r w:rsidR="0033231F">
        <w:rPr>
          <w:spacing w:val="4"/>
        </w:rPr>
        <w:t>6</w:t>
      </w:r>
      <w:r>
        <w:rPr>
          <w:spacing w:val="4"/>
        </w:rPr>
        <w:t>.2.</w:t>
      </w:r>
      <w:r w:rsidRPr="00AC64BD">
        <w:rPr>
          <w:spacing w:val="4"/>
        </w:rPr>
        <w:t>Количество взаимодействий заявителя с должностными лицами при предоставлении муниципальной услуги – 2.</w:t>
      </w:r>
    </w:p>
    <w:p w:rsidR="00262A3D" w:rsidRPr="005F1281" w:rsidRDefault="00262A3D" w:rsidP="00262A3D">
      <w:pPr>
        <w:autoSpaceDE w:val="0"/>
        <w:ind w:firstLine="709"/>
        <w:jc w:val="both"/>
        <w:rPr>
          <w:spacing w:val="4"/>
        </w:rPr>
      </w:pPr>
      <w:r w:rsidRPr="005F1281">
        <w:rPr>
          <w:spacing w:val="4"/>
        </w:rPr>
        <w:t>2.1</w:t>
      </w:r>
      <w:r w:rsidR="0033231F">
        <w:rPr>
          <w:spacing w:val="4"/>
        </w:rPr>
        <w:t>7</w:t>
      </w:r>
      <w:r w:rsidRPr="005F1281">
        <w:rPr>
          <w:spacing w:val="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62A3D" w:rsidRPr="00651CF8" w:rsidRDefault="00262A3D" w:rsidP="00262A3D">
      <w:pPr>
        <w:autoSpaceDE w:val="0"/>
        <w:ind w:firstLine="709"/>
        <w:jc w:val="both"/>
        <w:rPr>
          <w:spacing w:val="4"/>
        </w:rPr>
      </w:pPr>
      <w:r w:rsidRPr="005F1281">
        <w:rPr>
          <w:spacing w:val="4"/>
        </w:rPr>
        <w:t>2.1</w:t>
      </w:r>
      <w:r w:rsidR="0033231F">
        <w:rPr>
          <w:spacing w:val="4"/>
        </w:rPr>
        <w:t>7</w:t>
      </w:r>
      <w:r w:rsidRPr="005F1281">
        <w:rPr>
          <w:spacing w:val="4"/>
        </w:rPr>
        <w:t xml:space="preserve">.1. </w:t>
      </w:r>
      <w:r w:rsidRPr="00651CF8">
        <w:rPr>
          <w:spacing w:val="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62A3D" w:rsidRPr="00651CF8" w:rsidRDefault="00262A3D" w:rsidP="00262A3D">
      <w:pPr>
        <w:autoSpaceDE w:val="0"/>
        <w:ind w:firstLine="709"/>
        <w:jc w:val="both"/>
        <w:rPr>
          <w:spacing w:val="4"/>
        </w:rPr>
      </w:pPr>
      <w:r w:rsidRPr="00651CF8">
        <w:rPr>
          <w:spacing w:val="4"/>
        </w:rPr>
        <w:t xml:space="preserve">в </w:t>
      </w:r>
      <w:r>
        <w:rPr>
          <w:spacing w:val="4"/>
        </w:rPr>
        <w:t>Администрацию</w:t>
      </w:r>
      <w:r w:rsidRPr="00651CF8">
        <w:rPr>
          <w:spacing w:val="4"/>
        </w:rPr>
        <w:t>;</w:t>
      </w:r>
    </w:p>
    <w:p w:rsidR="00262A3D" w:rsidRPr="00651CF8" w:rsidRDefault="00262A3D" w:rsidP="00262A3D">
      <w:pPr>
        <w:autoSpaceDE w:val="0"/>
        <w:ind w:firstLine="709"/>
        <w:jc w:val="both"/>
        <w:rPr>
          <w:spacing w:val="4"/>
        </w:rPr>
      </w:pPr>
      <w:r w:rsidRPr="00651CF8">
        <w:rPr>
          <w:spacing w:val="4"/>
        </w:rPr>
        <w:t xml:space="preserve">через МФЦ в </w:t>
      </w:r>
      <w:r>
        <w:rPr>
          <w:spacing w:val="4"/>
        </w:rPr>
        <w:t>Администрацию</w:t>
      </w:r>
      <w:r w:rsidRPr="00651CF8">
        <w:rPr>
          <w:spacing w:val="4"/>
        </w:rPr>
        <w:t>;</w:t>
      </w:r>
    </w:p>
    <w:p w:rsidR="00262A3D" w:rsidRPr="00651CF8" w:rsidRDefault="00262A3D" w:rsidP="00262A3D">
      <w:pPr>
        <w:autoSpaceDE w:val="0"/>
        <w:ind w:firstLine="709"/>
        <w:jc w:val="both"/>
        <w:rPr>
          <w:spacing w:val="4"/>
        </w:rPr>
      </w:pPr>
      <w:r w:rsidRPr="00651CF8">
        <w:rPr>
          <w:spacing w:val="4"/>
        </w:rPr>
        <w:t>посредством использования информационно-телекоммуникационных технологий, включая использование Порта</w:t>
      </w:r>
      <w:r>
        <w:rPr>
          <w:spacing w:val="4"/>
        </w:rPr>
        <w:t>ла, с применением усиленной ква</w:t>
      </w:r>
      <w:r w:rsidRPr="00651CF8">
        <w:rPr>
          <w:spacing w:val="4"/>
        </w:rPr>
        <w:t>лифицированной электронной подписи.</w:t>
      </w:r>
    </w:p>
    <w:p w:rsidR="00262A3D" w:rsidRPr="00651CF8" w:rsidRDefault="00262A3D" w:rsidP="00262A3D">
      <w:pPr>
        <w:autoSpaceDE w:val="0"/>
        <w:ind w:firstLine="709"/>
        <w:jc w:val="both"/>
        <w:rPr>
          <w:spacing w:val="4"/>
        </w:rPr>
      </w:pPr>
      <w:r w:rsidRPr="00651CF8">
        <w:rPr>
          <w:spacing w:val="4"/>
        </w:rPr>
        <w:t>Заявления и документы, необходимы</w:t>
      </w:r>
      <w:r>
        <w:rPr>
          <w:spacing w:val="4"/>
        </w:rPr>
        <w:t>е для предоставления муниципаль</w:t>
      </w:r>
      <w:r w:rsidRPr="00651CF8">
        <w:rPr>
          <w:spacing w:val="4"/>
        </w:rPr>
        <w:t>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62A3D" w:rsidRPr="00651CF8" w:rsidRDefault="00262A3D" w:rsidP="00262A3D">
      <w:pPr>
        <w:autoSpaceDE w:val="0"/>
        <w:ind w:firstLine="709"/>
        <w:jc w:val="both"/>
        <w:rPr>
          <w:spacing w:val="4"/>
        </w:rPr>
      </w:pPr>
      <w:r w:rsidRPr="00651CF8">
        <w:rPr>
          <w:spacing w:val="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0079B" w:rsidRDefault="00262A3D" w:rsidP="00262A3D">
      <w:pPr>
        <w:autoSpaceDE w:val="0"/>
        <w:ind w:firstLine="709"/>
        <w:jc w:val="both"/>
        <w:rPr>
          <w:spacing w:val="4"/>
        </w:rPr>
      </w:pPr>
      <w:r w:rsidRPr="00651CF8">
        <w:rPr>
          <w:spacing w:val="4"/>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w:t>
      </w:r>
    </w:p>
    <w:p w:rsidR="0020079B" w:rsidRDefault="0020079B" w:rsidP="0020079B">
      <w:pPr>
        <w:autoSpaceDE w:val="0"/>
        <w:jc w:val="center"/>
        <w:rPr>
          <w:spacing w:val="4"/>
        </w:rPr>
      </w:pPr>
      <w:r>
        <w:rPr>
          <w:spacing w:val="4"/>
        </w:rPr>
        <w:lastRenderedPageBreak/>
        <w:t>15</w:t>
      </w:r>
    </w:p>
    <w:p w:rsidR="00262A3D" w:rsidRPr="00651CF8" w:rsidRDefault="00262A3D" w:rsidP="0020079B">
      <w:pPr>
        <w:autoSpaceDE w:val="0"/>
        <w:jc w:val="both"/>
        <w:rPr>
          <w:spacing w:val="4"/>
        </w:rPr>
      </w:pPr>
      <w:r w:rsidRPr="00651CF8">
        <w:rPr>
          <w:spacing w:val="4"/>
        </w:rPr>
        <w:t xml:space="preserve">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w:t>
      </w:r>
      <w:proofErr w:type="gramStart"/>
      <w:r w:rsidRPr="00651CF8">
        <w:rPr>
          <w:spacing w:val="4"/>
        </w:rPr>
        <w:t>безопасности Российской Федерации модели угроз безопасности информации</w:t>
      </w:r>
      <w:proofErr w:type="gramEnd"/>
      <w:r w:rsidRPr="00651CF8">
        <w:rPr>
          <w:spacing w:val="4"/>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262A3D" w:rsidRPr="00651CF8" w:rsidRDefault="00262A3D" w:rsidP="00262A3D">
      <w:pPr>
        <w:autoSpaceDE w:val="0"/>
        <w:ind w:firstLine="709"/>
        <w:jc w:val="both"/>
        <w:rPr>
          <w:spacing w:val="4"/>
        </w:rPr>
      </w:pPr>
      <w:r w:rsidRPr="00651CF8">
        <w:rPr>
          <w:spacing w:val="4"/>
        </w:rPr>
        <w:t xml:space="preserve">При подаче заявления и сканированных копий документов с использованием Портала заявитель представляет в </w:t>
      </w:r>
      <w:r>
        <w:rPr>
          <w:spacing w:val="4"/>
        </w:rPr>
        <w:t>Администрацию</w:t>
      </w:r>
      <w:r w:rsidRPr="00651CF8">
        <w:rPr>
          <w:spacing w:val="4"/>
        </w:rPr>
        <w:t xml:space="preserve"> в течение 2 рабочих дней </w:t>
      </w:r>
      <w:proofErr w:type="gramStart"/>
      <w:r w:rsidRPr="00651CF8">
        <w:rPr>
          <w:spacing w:val="4"/>
        </w:rPr>
        <w:t>с даты подачи</w:t>
      </w:r>
      <w:proofErr w:type="gramEnd"/>
      <w:r w:rsidRPr="00651CF8">
        <w:rPr>
          <w:spacing w:val="4"/>
        </w:rPr>
        <w:t xml:space="preserve"> заявления подлинные документы, указанные в </w:t>
      </w:r>
      <w:r>
        <w:rPr>
          <w:spacing w:val="4"/>
        </w:rPr>
        <w:t>пункте</w:t>
      </w:r>
      <w:r w:rsidR="00722599">
        <w:rPr>
          <w:spacing w:val="4"/>
        </w:rPr>
        <w:t xml:space="preserve"> </w:t>
      </w:r>
      <w:r w:rsidRPr="003B0A62">
        <w:rPr>
          <w:spacing w:val="4"/>
        </w:rPr>
        <w:t>2.6</w:t>
      </w:r>
      <w:r w:rsidRPr="00651CF8">
        <w:rPr>
          <w:spacing w:val="4"/>
        </w:rPr>
        <w:t xml:space="preserve"> раздела </w:t>
      </w:r>
      <w:r>
        <w:rPr>
          <w:spacing w:val="4"/>
        </w:rPr>
        <w:t>2 административного регламента</w:t>
      </w:r>
      <w:r w:rsidRPr="00651CF8">
        <w:rPr>
          <w:spacing w:val="4"/>
        </w:rPr>
        <w:t>, для сверки соответствующих документов.</w:t>
      </w:r>
    </w:p>
    <w:p w:rsidR="00262A3D" w:rsidRPr="00651CF8" w:rsidRDefault="00262A3D" w:rsidP="00262A3D">
      <w:pPr>
        <w:autoSpaceDE w:val="0"/>
        <w:ind w:firstLine="709"/>
        <w:jc w:val="both"/>
        <w:rPr>
          <w:spacing w:val="4"/>
        </w:rPr>
      </w:pPr>
      <w:r w:rsidRPr="00651CF8">
        <w:rPr>
          <w:spacing w:val="4"/>
        </w:rPr>
        <w:t>2.1</w:t>
      </w:r>
      <w:r w:rsidR="0033231F">
        <w:rPr>
          <w:spacing w:val="4"/>
        </w:rPr>
        <w:t>7</w:t>
      </w:r>
      <w:r w:rsidRPr="00651CF8">
        <w:rPr>
          <w:spacing w:val="4"/>
        </w:rPr>
        <w:t>.2. Заявителям обеспечивается возможность получения информации о предоставляемой муниципальной услуге на Портале.</w:t>
      </w:r>
    </w:p>
    <w:p w:rsidR="00262A3D" w:rsidRPr="00651CF8" w:rsidRDefault="00262A3D" w:rsidP="00262A3D">
      <w:pPr>
        <w:autoSpaceDE w:val="0"/>
        <w:ind w:firstLine="709"/>
        <w:jc w:val="both"/>
        <w:rPr>
          <w:spacing w:val="4"/>
        </w:rPr>
      </w:pPr>
      <w:proofErr w:type="gramStart"/>
      <w:r w:rsidRPr="00651CF8">
        <w:rPr>
          <w:spacing w:val="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w:t>
      </w:r>
      <w:r>
        <w:rPr>
          <w:spacing w:val="4"/>
        </w:rPr>
        <w:t>,</w:t>
      </w:r>
      <w:r w:rsidRPr="00651CF8">
        <w:rPr>
          <w:spacing w:val="4"/>
        </w:rPr>
        <w:t xml:space="preserve"> выбрать администрацию муниципального образования </w:t>
      </w:r>
      <w:r w:rsidR="00570DCA">
        <w:rPr>
          <w:spacing w:val="4"/>
        </w:rPr>
        <w:t>Баговское</w:t>
      </w:r>
      <w:r>
        <w:rPr>
          <w:spacing w:val="4"/>
        </w:rPr>
        <w:t xml:space="preserve"> сельское поселение Мостовского района </w:t>
      </w:r>
      <w:r w:rsidRPr="00651CF8">
        <w:rPr>
          <w:spacing w:val="4"/>
        </w:rPr>
        <w:t xml:space="preserve">Краснодарского края с перечнем оказываемых муниципальных услуг и информацией по каждой услуге. </w:t>
      </w:r>
      <w:proofErr w:type="gramEnd"/>
    </w:p>
    <w:p w:rsidR="00262A3D" w:rsidRPr="00651CF8" w:rsidRDefault="00262A3D" w:rsidP="00262A3D">
      <w:pPr>
        <w:autoSpaceDE w:val="0"/>
        <w:ind w:firstLine="709"/>
        <w:jc w:val="both"/>
        <w:rPr>
          <w:spacing w:val="4"/>
        </w:rPr>
      </w:pPr>
      <w:r w:rsidRPr="00651CF8">
        <w:rPr>
          <w:spacing w:val="4"/>
        </w:rPr>
        <w:t>В карточке каждой услуги содержитс</w:t>
      </w:r>
      <w:r>
        <w:rPr>
          <w:spacing w:val="4"/>
        </w:rPr>
        <w:t>я описание услуги, подробная ин</w:t>
      </w:r>
      <w:r w:rsidRPr="00651CF8">
        <w:rPr>
          <w:spacing w:val="4"/>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62A3D" w:rsidRPr="00651CF8" w:rsidRDefault="00262A3D" w:rsidP="00262A3D">
      <w:pPr>
        <w:autoSpaceDE w:val="0"/>
        <w:ind w:firstLine="709"/>
        <w:jc w:val="both"/>
        <w:rPr>
          <w:spacing w:val="4"/>
        </w:rPr>
      </w:pPr>
      <w:r w:rsidRPr="00651CF8">
        <w:rPr>
          <w:spacing w:val="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62A3D" w:rsidRPr="00651CF8" w:rsidRDefault="00262A3D" w:rsidP="00262A3D">
      <w:pPr>
        <w:autoSpaceDE w:val="0"/>
        <w:ind w:firstLine="709"/>
        <w:jc w:val="both"/>
        <w:rPr>
          <w:spacing w:val="4"/>
        </w:rPr>
      </w:pPr>
      <w:r w:rsidRPr="00651CF8">
        <w:rPr>
          <w:spacing w:val="4"/>
        </w:rPr>
        <w:t>подача запроса на предоставление муниципальной услуги в электронном виде заявителем осуществляется через личный кабинет на Портале;</w:t>
      </w:r>
    </w:p>
    <w:p w:rsidR="00262A3D" w:rsidRPr="00651CF8" w:rsidRDefault="00262A3D" w:rsidP="00262A3D">
      <w:pPr>
        <w:autoSpaceDE w:val="0"/>
        <w:ind w:firstLine="709"/>
        <w:jc w:val="both"/>
        <w:rPr>
          <w:spacing w:val="4"/>
        </w:rPr>
      </w:pPr>
      <w:r w:rsidRPr="00651CF8">
        <w:rPr>
          <w:spacing w:val="4"/>
        </w:rPr>
        <w:t>для оформления документов посредством сети «Интернет» заявителю необходимо пройти процедуру авторизации на Портале;</w:t>
      </w:r>
    </w:p>
    <w:p w:rsidR="00262A3D" w:rsidRPr="00651CF8" w:rsidRDefault="00262A3D" w:rsidP="00262A3D">
      <w:pPr>
        <w:autoSpaceDE w:val="0"/>
        <w:ind w:firstLine="709"/>
        <w:jc w:val="both"/>
        <w:rPr>
          <w:spacing w:val="4"/>
        </w:rPr>
      </w:pPr>
      <w:r w:rsidRPr="00651CF8">
        <w:rPr>
          <w:spacing w:val="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62A3D" w:rsidRPr="00651CF8" w:rsidRDefault="00262A3D" w:rsidP="00262A3D">
      <w:pPr>
        <w:autoSpaceDE w:val="0"/>
        <w:ind w:firstLine="709"/>
        <w:jc w:val="both"/>
        <w:rPr>
          <w:spacing w:val="4"/>
        </w:rPr>
      </w:pPr>
      <w:r w:rsidRPr="00651CF8">
        <w:rPr>
          <w:spacing w:val="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0079B" w:rsidRDefault="0020079B" w:rsidP="0020079B">
      <w:pPr>
        <w:autoSpaceDE w:val="0"/>
        <w:jc w:val="both"/>
        <w:rPr>
          <w:spacing w:val="4"/>
        </w:rPr>
      </w:pPr>
    </w:p>
    <w:p w:rsidR="0020079B" w:rsidRDefault="0020079B" w:rsidP="0020079B">
      <w:pPr>
        <w:autoSpaceDE w:val="0"/>
        <w:jc w:val="center"/>
        <w:rPr>
          <w:spacing w:val="4"/>
        </w:rPr>
      </w:pPr>
      <w:r>
        <w:rPr>
          <w:spacing w:val="4"/>
        </w:rPr>
        <w:lastRenderedPageBreak/>
        <w:t>16</w:t>
      </w:r>
    </w:p>
    <w:p w:rsidR="00262A3D" w:rsidRPr="00651CF8" w:rsidRDefault="00262A3D" w:rsidP="0020079B">
      <w:pPr>
        <w:autoSpaceDE w:val="0"/>
        <w:ind w:firstLine="567"/>
        <w:jc w:val="both"/>
        <w:rPr>
          <w:spacing w:val="4"/>
        </w:rPr>
      </w:pPr>
      <w:r w:rsidRPr="00651CF8">
        <w:rPr>
          <w:spacing w:val="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62A3D" w:rsidRPr="00651CF8" w:rsidRDefault="00262A3D" w:rsidP="00262A3D">
      <w:pPr>
        <w:autoSpaceDE w:val="0"/>
        <w:ind w:firstLine="709"/>
        <w:jc w:val="both"/>
        <w:rPr>
          <w:spacing w:val="4"/>
        </w:rPr>
      </w:pPr>
      <w:r w:rsidRPr="00651CF8">
        <w:rPr>
          <w:spacing w:val="4"/>
        </w:rPr>
        <w:t>2.1</w:t>
      </w:r>
      <w:r w:rsidR="0033231F">
        <w:rPr>
          <w:spacing w:val="4"/>
        </w:rPr>
        <w:t>7</w:t>
      </w:r>
      <w:r w:rsidRPr="00651CF8">
        <w:rPr>
          <w:spacing w:val="4"/>
        </w:rPr>
        <w:t>.3. Для заявителей обеспечиваетс</w:t>
      </w:r>
      <w:r>
        <w:rPr>
          <w:spacing w:val="4"/>
        </w:rPr>
        <w:t>я возможность осуществлять с ис</w:t>
      </w:r>
      <w:r w:rsidRPr="00651CF8">
        <w:rPr>
          <w:spacing w:val="4"/>
        </w:rPr>
        <w:t>пользованием Портала получение сведений о ходе выполнения запроса о предоставлении муниципальной услуги.</w:t>
      </w:r>
    </w:p>
    <w:p w:rsidR="00262A3D" w:rsidRPr="00651CF8" w:rsidRDefault="00262A3D" w:rsidP="00262A3D">
      <w:pPr>
        <w:autoSpaceDE w:val="0"/>
        <w:ind w:firstLine="709"/>
        <w:jc w:val="both"/>
        <w:rPr>
          <w:spacing w:val="4"/>
        </w:rPr>
      </w:pPr>
      <w:r w:rsidRPr="00651CF8">
        <w:rPr>
          <w:spacing w:val="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62A3D" w:rsidRDefault="00262A3D" w:rsidP="00262A3D">
      <w:pPr>
        <w:autoSpaceDE w:val="0"/>
        <w:ind w:firstLine="709"/>
        <w:jc w:val="both"/>
        <w:rPr>
          <w:spacing w:val="4"/>
        </w:rPr>
      </w:pPr>
      <w:r w:rsidRPr="00651CF8">
        <w:rPr>
          <w:spacing w:val="4"/>
        </w:rPr>
        <w:t>2.1</w:t>
      </w:r>
      <w:r w:rsidR="00722599">
        <w:rPr>
          <w:spacing w:val="4"/>
        </w:rPr>
        <w:t>7</w:t>
      </w:r>
      <w:r w:rsidRPr="00651CF8">
        <w:rPr>
          <w:spacing w:val="4"/>
        </w:rPr>
        <w:t xml:space="preserve">.4. При направлении заявления и документов (содержащихся в них сведений) в форме электронных документов в порядке, предусмотренном подпунктом </w:t>
      </w:r>
      <w:r w:rsidRPr="00782F75">
        <w:rPr>
          <w:spacing w:val="4"/>
        </w:rPr>
        <w:t>2.1</w:t>
      </w:r>
      <w:r w:rsidR="00722599" w:rsidRPr="00782F75">
        <w:rPr>
          <w:spacing w:val="4"/>
        </w:rPr>
        <w:t>7</w:t>
      </w:r>
      <w:r w:rsidRPr="00782F75">
        <w:rPr>
          <w:spacing w:val="4"/>
        </w:rPr>
        <w:t>.1</w:t>
      </w:r>
      <w:r w:rsidR="00722599">
        <w:rPr>
          <w:spacing w:val="4"/>
        </w:rPr>
        <w:t xml:space="preserve"> </w:t>
      </w:r>
      <w:r>
        <w:rPr>
          <w:spacing w:val="4"/>
        </w:rPr>
        <w:t>пункта</w:t>
      </w:r>
      <w:r w:rsidR="00722599">
        <w:rPr>
          <w:spacing w:val="4"/>
        </w:rPr>
        <w:t xml:space="preserve"> </w:t>
      </w:r>
      <w:r w:rsidRPr="00782F75">
        <w:rPr>
          <w:spacing w:val="4"/>
        </w:rPr>
        <w:t>2.1</w:t>
      </w:r>
      <w:r w:rsidR="00722599" w:rsidRPr="00782F75">
        <w:rPr>
          <w:spacing w:val="4"/>
        </w:rPr>
        <w:t>7</w:t>
      </w:r>
      <w:r>
        <w:rPr>
          <w:spacing w:val="4"/>
        </w:rPr>
        <w:t xml:space="preserve"> административного р</w:t>
      </w:r>
      <w:r w:rsidRPr="00651CF8">
        <w:rPr>
          <w:spacing w:val="4"/>
        </w:rPr>
        <w:t>егламента, обеспечивается возможность направления заявителю сообщения в электронном виде, подтверждающего их прием и регистрацию.</w:t>
      </w:r>
    </w:p>
    <w:p w:rsidR="00262A3D" w:rsidRPr="00F856A4" w:rsidRDefault="00262A3D" w:rsidP="000B751C">
      <w:pPr>
        <w:autoSpaceDE w:val="0"/>
        <w:ind w:firstLine="567"/>
        <w:jc w:val="both"/>
      </w:pPr>
    </w:p>
    <w:p w:rsidR="0084100E" w:rsidRPr="0084100E" w:rsidRDefault="0084100E" w:rsidP="0084100E">
      <w:pPr>
        <w:pStyle w:val="af0"/>
        <w:jc w:val="center"/>
        <w:rPr>
          <w:rFonts w:ascii="Times New Roman" w:hAnsi="Times New Roman"/>
          <w:b/>
          <w:sz w:val="28"/>
          <w:szCs w:val="28"/>
          <w:lang w:eastAsia="ru-RU"/>
        </w:rPr>
      </w:pPr>
      <w:bookmarkStart w:id="6" w:name="sub_300"/>
      <w:r w:rsidRPr="0084100E">
        <w:rPr>
          <w:rFonts w:ascii="Times New Roman" w:hAnsi="Times New Roman"/>
          <w:b/>
          <w:color w:val="000000" w:themeColor="text1"/>
          <w:sz w:val="28"/>
          <w:szCs w:val="28"/>
        </w:rPr>
        <w:t xml:space="preserve">3. </w:t>
      </w:r>
      <w:bookmarkEnd w:id="6"/>
      <w:r w:rsidRPr="0084100E">
        <w:rPr>
          <w:rFonts w:ascii="Times New Roman" w:hAnsi="Times New Roman"/>
          <w:b/>
          <w:sz w:val="28"/>
          <w:szCs w:val="28"/>
          <w:lang w:val="en-US" w:eastAsia="ru-RU"/>
        </w:rPr>
        <w:t>C</w:t>
      </w:r>
      <w:proofErr w:type="spellStart"/>
      <w:r w:rsidRPr="0084100E">
        <w:rPr>
          <w:rFonts w:ascii="Times New Roman" w:hAnsi="Times New Roman"/>
          <w:b/>
          <w:sz w:val="28"/>
          <w:szCs w:val="28"/>
          <w:lang w:eastAsia="ru-RU"/>
        </w:rPr>
        <w:t>остав</w:t>
      </w:r>
      <w:proofErr w:type="spellEnd"/>
      <w:r w:rsidRPr="0084100E">
        <w:rPr>
          <w:rFonts w:ascii="Times New Roman" w:hAnsi="Times New Roman"/>
          <w:b/>
          <w:sz w:val="28"/>
          <w:szCs w:val="28"/>
          <w:lang w:eastAsia="ru-RU"/>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84100E" w:rsidRDefault="0084100E" w:rsidP="0084100E">
      <w:pPr>
        <w:pStyle w:val="af0"/>
        <w:jc w:val="center"/>
        <w:rPr>
          <w:rFonts w:ascii="Times New Roman" w:hAnsi="Times New Roman"/>
          <w:b/>
          <w:sz w:val="28"/>
          <w:szCs w:val="28"/>
          <w:lang w:eastAsia="ru-RU"/>
        </w:rPr>
      </w:pPr>
      <w:r w:rsidRPr="0084100E">
        <w:rPr>
          <w:rFonts w:ascii="Times New Roman" w:hAnsi="Times New Roman"/>
          <w:b/>
          <w:sz w:val="28"/>
          <w:szCs w:val="28"/>
          <w:lang w:eastAsia="ru-RU"/>
        </w:rPr>
        <w:t>в многофункциональных центрах</w:t>
      </w:r>
    </w:p>
    <w:p w:rsidR="00D960D1" w:rsidRPr="0084100E" w:rsidRDefault="00D960D1" w:rsidP="0084100E">
      <w:pPr>
        <w:pStyle w:val="af0"/>
        <w:jc w:val="center"/>
        <w:rPr>
          <w:rFonts w:ascii="Times New Roman" w:hAnsi="Times New Roman"/>
          <w:b/>
          <w:sz w:val="28"/>
          <w:szCs w:val="28"/>
          <w:lang w:eastAsia="ru-RU"/>
        </w:rPr>
      </w:pPr>
    </w:p>
    <w:p w:rsidR="00E6390E" w:rsidRPr="005F1281" w:rsidRDefault="00E6390E" w:rsidP="00D960D1">
      <w:pPr>
        <w:ind w:firstLine="567"/>
        <w:jc w:val="both"/>
        <w:rPr>
          <w:rFonts w:eastAsia="SimSun"/>
          <w:bCs/>
          <w:lang w:eastAsia="ru-RU"/>
        </w:rPr>
      </w:pPr>
      <w:r>
        <w:rPr>
          <w:rFonts w:eastAsia="SimSun"/>
          <w:lang w:eastAsia="ru-RU"/>
        </w:rPr>
        <w:t>3</w:t>
      </w:r>
      <w:r w:rsidRPr="005F1281">
        <w:rPr>
          <w:rFonts w:eastAsia="SimSun"/>
          <w:lang w:eastAsia="ru-RU"/>
        </w:rPr>
        <w:t xml:space="preserve">.1. Порядок осуществления административных процедур, в том числе в электронной форме с использованием </w:t>
      </w:r>
      <w:r w:rsidRPr="005F1281">
        <w:rPr>
          <w:rFonts w:eastAsia="SimSun"/>
          <w:bCs/>
          <w:lang w:eastAsia="ru-RU"/>
        </w:rPr>
        <w:t>Единого  портала государственных и муниципальных услуг Краснодарского края (</w:t>
      </w:r>
      <w:r w:rsidRPr="005F1281">
        <w:rPr>
          <w:rFonts w:eastAsia="SimSun"/>
          <w:lang w:val="en-US" w:eastAsia="ru-RU"/>
        </w:rPr>
        <w:t>www</w:t>
      </w:r>
      <w:r w:rsidRPr="005F1281">
        <w:rPr>
          <w:rFonts w:eastAsia="SimSun"/>
          <w:lang w:eastAsia="ru-RU"/>
        </w:rPr>
        <w:t>.</w:t>
      </w:r>
      <w:proofErr w:type="spellStart"/>
      <w:r w:rsidRPr="005F1281">
        <w:rPr>
          <w:rFonts w:eastAsia="SimSun"/>
          <w:lang w:val="en-US" w:eastAsia="ru-RU"/>
        </w:rPr>
        <w:t>pgu</w:t>
      </w:r>
      <w:proofErr w:type="spellEnd"/>
      <w:r w:rsidRPr="005F1281">
        <w:rPr>
          <w:rFonts w:eastAsia="SimSun"/>
          <w:lang w:eastAsia="ru-RU"/>
        </w:rPr>
        <w:t>.</w:t>
      </w:r>
      <w:proofErr w:type="spellStart"/>
      <w:r w:rsidRPr="005F1281">
        <w:rPr>
          <w:rFonts w:eastAsia="SimSun"/>
          <w:lang w:val="en-US" w:eastAsia="ru-RU"/>
        </w:rPr>
        <w:t>krasnodar</w:t>
      </w:r>
      <w:proofErr w:type="spellEnd"/>
      <w:r w:rsidRPr="005F1281">
        <w:rPr>
          <w:rFonts w:eastAsia="SimSun"/>
          <w:lang w:eastAsia="ru-RU"/>
        </w:rPr>
        <w:t>.</w:t>
      </w:r>
      <w:proofErr w:type="spellStart"/>
      <w:r w:rsidRPr="005F1281">
        <w:rPr>
          <w:rFonts w:eastAsia="SimSun"/>
          <w:lang w:val="en-US" w:eastAsia="ru-RU"/>
        </w:rPr>
        <w:t>ru</w:t>
      </w:r>
      <w:proofErr w:type="spellEnd"/>
      <w:r w:rsidRPr="005F1281">
        <w:rPr>
          <w:rFonts w:eastAsia="SimSun"/>
          <w:bCs/>
          <w:lang w:eastAsia="ru-RU"/>
        </w:rPr>
        <w:t>), официального сайта МФЦ (</w:t>
      </w:r>
      <w:r w:rsidRPr="005F1281">
        <w:rPr>
          <w:rFonts w:eastAsia="SimSun"/>
          <w:bCs/>
          <w:lang w:val="en-US" w:eastAsia="ru-RU"/>
        </w:rPr>
        <w:t>www</w:t>
      </w:r>
      <w:r w:rsidRPr="005F1281">
        <w:rPr>
          <w:rFonts w:eastAsia="SimSun"/>
          <w:bCs/>
          <w:lang w:eastAsia="ru-RU"/>
        </w:rPr>
        <w:t>.</w:t>
      </w:r>
      <w:proofErr w:type="spellStart"/>
      <w:r w:rsidRPr="005F1281">
        <w:rPr>
          <w:rFonts w:eastAsia="SimSun"/>
          <w:lang w:val="en-US" w:eastAsia="ru-RU"/>
        </w:rPr>
        <w:t>mostovskoi</w:t>
      </w:r>
      <w:proofErr w:type="spellEnd"/>
      <w:r w:rsidRPr="005F1281">
        <w:rPr>
          <w:rFonts w:eastAsia="SimSun"/>
          <w:lang w:eastAsia="ru-RU"/>
        </w:rPr>
        <w:t>.</w:t>
      </w:r>
      <w:r w:rsidRPr="005F1281">
        <w:rPr>
          <w:rFonts w:eastAsia="SimSun"/>
          <w:lang w:val="en-US" w:eastAsia="ru-RU"/>
        </w:rPr>
        <w:t>e</w:t>
      </w:r>
      <w:r w:rsidRPr="005F1281">
        <w:rPr>
          <w:rFonts w:eastAsia="SimSun"/>
          <w:lang w:eastAsia="ru-RU"/>
        </w:rPr>
        <w:t>-</w:t>
      </w:r>
      <w:proofErr w:type="spellStart"/>
      <w:r w:rsidRPr="005F1281">
        <w:rPr>
          <w:rFonts w:eastAsia="SimSun"/>
          <w:lang w:val="en-US" w:eastAsia="ru-RU"/>
        </w:rPr>
        <w:t>mfc</w:t>
      </w:r>
      <w:proofErr w:type="spellEnd"/>
      <w:r w:rsidRPr="005F1281">
        <w:rPr>
          <w:rFonts w:eastAsia="SimSun"/>
          <w:lang w:eastAsia="ru-RU"/>
        </w:rPr>
        <w:t>.</w:t>
      </w:r>
      <w:proofErr w:type="spellStart"/>
      <w:r w:rsidRPr="005F1281">
        <w:rPr>
          <w:rFonts w:eastAsia="SimSun"/>
          <w:lang w:val="en-US" w:eastAsia="ru-RU"/>
        </w:rPr>
        <w:t>ru</w:t>
      </w:r>
      <w:proofErr w:type="spellEnd"/>
      <w:r w:rsidRPr="005F1281">
        <w:rPr>
          <w:rFonts w:eastAsia="SimSun"/>
          <w:bCs/>
          <w:lang w:eastAsia="ru-RU"/>
        </w:rPr>
        <w:t>), электронной почты МФЦ и т.д.</w:t>
      </w:r>
    </w:p>
    <w:p w:rsidR="00762CD8" w:rsidRDefault="00303701" w:rsidP="00D960D1">
      <w:pPr>
        <w:ind w:firstLine="567"/>
        <w:jc w:val="both"/>
      </w:pPr>
      <w:r>
        <w:rPr>
          <w:rStyle w:val="11"/>
          <w:color w:val="000000"/>
        </w:rPr>
        <w:t>3.</w:t>
      </w:r>
      <w:r w:rsidR="00E51F94">
        <w:rPr>
          <w:rStyle w:val="11"/>
          <w:color w:val="000000"/>
        </w:rPr>
        <w:t>1.</w:t>
      </w:r>
      <w:r>
        <w:rPr>
          <w:rStyle w:val="11"/>
          <w:color w:val="000000"/>
        </w:rPr>
        <w:t xml:space="preserve">1. </w:t>
      </w:r>
      <w:r w:rsidR="00E51F94" w:rsidRPr="005F1281">
        <w:rPr>
          <w:rFonts w:eastAsia="SimSun"/>
          <w:bCs/>
          <w:lang w:eastAsia="ru-RU"/>
        </w:rPr>
        <w:t>Предоставление муниципальной услуги включает в себя следующие административные процедуры</w:t>
      </w:r>
      <w:r>
        <w:rPr>
          <w:rStyle w:val="11"/>
        </w:rPr>
        <w:t>:</w:t>
      </w:r>
      <w:bookmarkStart w:id="7" w:name="sub_31"/>
    </w:p>
    <w:bookmarkEnd w:id="7"/>
    <w:p w:rsidR="00762CD8" w:rsidRDefault="00762CD8" w:rsidP="00D960D1">
      <w:pPr>
        <w:ind w:firstLine="567"/>
        <w:jc w:val="both"/>
      </w:pPr>
      <w:r>
        <w:t>1) приём и проверка заявления и приложенных к нему документов;</w:t>
      </w:r>
    </w:p>
    <w:p w:rsidR="00762CD8" w:rsidRDefault="00762CD8" w:rsidP="00D960D1">
      <w:pPr>
        <w:ind w:firstLine="567"/>
        <w:jc w:val="both"/>
      </w:pPr>
      <w:bookmarkStart w:id="8" w:name="sub_312"/>
      <w:r>
        <w:t>2) выдача заявителю расписки в получении документов;</w:t>
      </w:r>
    </w:p>
    <w:p w:rsidR="00762CD8" w:rsidRDefault="00762CD8" w:rsidP="00D960D1">
      <w:pPr>
        <w:ind w:firstLine="567"/>
        <w:jc w:val="both"/>
      </w:pPr>
      <w:bookmarkStart w:id="9" w:name="sub_313"/>
      <w:bookmarkEnd w:id="8"/>
      <w:r>
        <w:t>3) передача заявления и прилагаемых к нему документов из МФЦ в Отдел (в случае поступления заявления в МФЦ);</w:t>
      </w:r>
    </w:p>
    <w:p w:rsidR="00762CD8" w:rsidRDefault="00762CD8" w:rsidP="00D960D1">
      <w:pPr>
        <w:ind w:firstLine="567"/>
        <w:jc w:val="both"/>
      </w:pPr>
      <w:bookmarkStart w:id="10" w:name="sub_314"/>
      <w:bookmarkEnd w:id="9"/>
      <w:r>
        <w:t>4) регистрация заявления, рассмотрение заявления и приложенных к нему документов;</w:t>
      </w:r>
    </w:p>
    <w:p w:rsidR="00762CD8" w:rsidRDefault="00762CD8" w:rsidP="00D960D1">
      <w:pPr>
        <w:ind w:firstLine="567"/>
        <w:jc w:val="both"/>
      </w:pPr>
      <w:bookmarkStart w:id="11" w:name="sub_315"/>
      <w:bookmarkEnd w:id="10"/>
      <w:r>
        <w:t xml:space="preserve">5) принятие решения о выдаче </w:t>
      </w:r>
      <w:r>
        <w:rPr>
          <w:color w:val="000000"/>
        </w:rPr>
        <w:t xml:space="preserve">разрешения (ордера) </w:t>
      </w:r>
      <w:r>
        <w:t xml:space="preserve"> или об отказе в его выдаче;</w:t>
      </w:r>
    </w:p>
    <w:p w:rsidR="00762CD8" w:rsidRDefault="0099399E" w:rsidP="00D960D1">
      <w:pPr>
        <w:ind w:firstLine="567"/>
        <w:jc w:val="both"/>
      </w:pPr>
      <w:bookmarkStart w:id="12" w:name="sub_317"/>
      <w:bookmarkEnd w:id="11"/>
      <w:r>
        <w:t>6</w:t>
      </w:r>
      <w:r w:rsidR="00762CD8">
        <w:t>) передача документов, подтверждающих принятие решения, из Отдела в МФЦ (в случае поступления заявления в МФЦ);</w:t>
      </w:r>
    </w:p>
    <w:bookmarkEnd w:id="12"/>
    <w:p w:rsidR="00762CD8" w:rsidRDefault="00374C7F" w:rsidP="00D960D1">
      <w:pPr>
        <w:ind w:firstLine="567"/>
        <w:jc w:val="both"/>
      </w:pPr>
      <w:r>
        <w:t>7</w:t>
      </w:r>
      <w:r w:rsidR="00762CD8">
        <w:t xml:space="preserve">) выдача заявителю документов, подтверждающих принятие решение о выдаче </w:t>
      </w:r>
      <w:r w:rsidR="00762CD8">
        <w:rPr>
          <w:color w:val="000000"/>
        </w:rPr>
        <w:t xml:space="preserve">разрешения (ордера) </w:t>
      </w:r>
      <w:r w:rsidR="00762CD8">
        <w:t xml:space="preserve"> или отказа в выдаче </w:t>
      </w:r>
      <w:r w:rsidR="00762CD8">
        <w:rPr>
          <w:color w:val="000000"/>
        </w:rPr>
        <w:t>разрешения (ордера)</w:t>
      </w:r>
      <w:r w:rsidR="00762CD8">
        <w:t>.</w:t>
      </w:r>
    </w:p>
    <w:p w:rsidR="0020079B" w:rsidRDefault="00303701" w:rsidP="00D960D1">
      <w:pPr>
        <w:widowControl w:val="0"/>
        <w:autoSpaceDE w:val="0"/>
        <w:spacing w:line="100" w:lineRule="atLeast"/>
        <w:ind w:firstLine="567"/>
        <w:jc w:val="both"/>
        <w:rPr>
          <w:rStyle w:val="11"/>
          <w:color w:val="000000"/>
        </w:rPr>
      </w:pPr>
      <w:r>
        <w:rPr>
          <w:rStyle w:val="11"/>
          <w:color w:val="000000"/>
        </w:rPr>
        <w:t>3.</w:t>
      </w:r>
      <w:r w:rsidR="00E51F94">
        <w:rPr>
          <w:rStyle w:val="11"/>
          <w:color w:val="000000"/>
        </w:rPr>
        <w:t>1.</w:t>
      </w:r>
      <w:r>
        <w:rPr>
          <w:rStyle w:val="11"/>
          <w:color w:val="000000"/>
        </w:rPr>
        <w:t xml:space="preserve">2. Блок-схема предоставления муниципальной услуги приведена </w:t>
      </w:r>
      <w:proofErr w:type="gramStart"/>
      <w:r>
        <w:rPr>
          <w:rStyle w:val="11"/>
          <w:color w:val="000000"/>
        </w:rPr>
        <w:t>в</w:t>
      </w:r>
      <w:proofErr w:type="gramEnd"/>
      <w:r>
        <w:rPr>
          <w:rStyle w:val="11"/>
          <w:color w:val="000000"/>
        </w:rPr>
        <w:t xml:space="preserve"> </w:t>
      </w:r>
    </w:p>
    <w:p w:rsidR="0020079B" w:rsidRDefault="0020079B" w:rsidP="0020079B">
      <w:pPr>
        <w:widowControl w:val="0"/>
        <w:autoSpaceDE w:val="0"/>
        <w:spacing w:line="100" w:lineRule="atLeast"/>
        <w:jc w:val="center"/>
        <w:rPr>
          <w:rStyle w:val="11"/>
          <w:color w:val="000000"/>
        </w:rPr>
      </w:pPr>
      <w:r>
        <w:rPr>
          <w:rStyle w:val="11"/>
          <w:color w:val="000000"/>
        </w:rPr>
        <w:lastRenderedPageBreak/>
        <w:t>17</w:t>
      </w:r>
    </w:p>
    <w:p w:rsidR="00303701" w:rsidRDefault="00303701" w:rsidP="0020079B">
      <w:pPr>
        <w:widowControl w:val="0"/>
        <w:autoSpaceDE w:val="0"/>
        <w:spacing w:line="100" w:lineRule="atLeast"/>
        <w:jc w:val="both"/>
        <w:rPr>
          <w:rStyle w:val="11"/>
          <w:color w:val="000000"/>
        </w:rPr>
      </w:pPr>
      <w:proofErr w:type="gramStart"/>
      <w:r>
        <w:rPr>
          <w:rStyle w:val="11"/>
          <w:color w:val="000000"/>
        </w:rPr>
        <w:t>приложении</w:t>
      </w:r>
      <w:proofErr w:type="gramEnd"/>
      <w:r>
        <w:rPr>
          <w:rStyle w:val="11"/>
          <w:color w:val="000000"/>
        </w:rPr>
        <w:t xml:space="preserve"> к настоящему административному регламенту </w:t>
      </w:r>
      <w:r w:rsidRPr="00BD4FDE">
        <w:rPr>
          <w:rStyle w:val="11"/>
          <w:color w:val="000000"/>
        </w:rPr>
        <w:t xml:space="preserve">(приложение № </w:t>
      </w:r>
      <w:r w:rsidRPr="00D66C2D">
        <w:rPr>
          <w:rStyle w:val="11"/>
          <w:color w:val="000000"/>
        </w:rPr>
        <w:t>6</w:t>
      </w:r>
      <w:r w:rsidRPr="00BD4FDE">
        <w:rPr>
          <w:rStyle w:val="11"/>
          <w:color w:val="000000"/>
        </w:rPr>
        <w:t>).</w:t>
      </w:r>
    </w:p>
    <w:p w:rsidR="00303701" w:rsidRDefault="00303701" w:rsidP="00D960D1">
      <w:pPr>
        <w:widowControl w:val="0"/>
        <w:tabs>
          <w:tab w:val="left" w:pos="567"/>
        </w:tabs>
        <w:autoSpaceDE w:val="0"/>
        <w:spacing w:line="100" w:lineRule="atLeast"/>
        <w:ind w:firstLine="567"/>
        <w:jc w:val="both"/>
        <w:rPr>
          <w:rStyle w:val="11"/>
          <w:color w:val="000000"/>
        </w:rPr>
      </w:pPr>
      <w:r>
        <w:rPr>
          <w:rStyle w:val="11"/>
          <w:color w:val="000000"/>
        </w:rPr>
        <w:t>3.</w:t>
      </w:r>
      <w:r w:rsidR="00E51F94">
        <w:rPr>
          <w:rStyle w:val="11"/>
          <w:color w:val="000000"/>
        </w:rPr>
        <w:t>1.</w:t>
      </w:r>
      <w:r>
        <w:rPr>
          <w:rStyle w:val="11"/>
          <w:color w:val="000000"/>
        </w:rPr>
        <w:t xml:space="preserve">3. Паспорт административных процедур (административных действий, входящих в состав административной процедуры) приводится в приложении к административному регламенту </w:t>
      </w:r>
      <w:r w:rsidRPr="00BD4FDE">
        <w:rPr>
          <w:rStyle w:val="11"/>
          <w:color w:val="000000"/>
        </w:rPr>
        <w:t>(приложение №5).</w:t>
      </w:r>
    </w:p>
    <w:p w:rsidR="00E51F94" w:rsidRDefault="00303701" w:rsidP="00D960D1">
      <w:pPr>
        <w:tabs>
          <w:tab w:val="left" w:pos="709"/>
        </w:tabs>
        <w:ind w:firstLine="567"/>
        <w:jc w:val="both"/>
        <w:rPr>
          <w:rFonts w:eastAsia="SimSun"/>
          <w:bCs/>
          <w:lang w:eastAsia="ru-RU"/>
        </w:rPr>
      </w:pPr>
      <w:r>
        <w:t>3.</w:t>
      </w:r>
      <w:r w:rsidR="00E51F94">
        <w:t>2</w:t>
      </w:r>
      <w:r>
        <w:t xml:space="preserve">. Предоставление муниципальной услуги осуществляется </w:t>
      </w:r>
      <w:r w:rsidR="00824777">
        <w:t xml:space="preserve">общим </w:t>
      </w:r>
      <w:r>
        <w:t xml:space="preserve">отделом администрации </w:t>
      </w:r>
      <w:r w:rsidR="00570DCA">
        <w:t>Баговского</w:t>
      </w:r>
      <w:r w:rsidR="005408FC">
        <w:t xml:space="preserve"> сельского поселения</w:t>
      </w:r>
      <w:r w:rsidR="00C33FF4">
        <w:t xml:space="preserve"> (дале</w:t>
      </w:r>
      <w:proofErr w:type="gramStart"/>
      <w:r w:rsidR="00C33FF4">
        <w:t>е-</w:t>
      </w:r>
      <w:proofErr w:type="gramEnd"/>
      <w:r w:rsidR="00C33FF4">
        <w:t xml:space="preserve"> Отдел)</w:t>
      </w:r>
      <w:r w:rsidR="00824777">
        <w:t>.</w:t>
      </w:r>
    </w:p>
    <w:p w:rsidR="00E51F94" w:rsidRPr="005F1281" w:rsidRDefault="00E51F94" w:rsidP="00A17B8A">
      <w:pPr>
        <w:tabs>
          <w:tab w:val="left" w:pos="709"/>
        </w:tabs>
        <w:ind w:firstLine="567"/>
        <w:jc w:val="both"/>
        <w:rPr>
          <w:rFonts w:eastAsia="SimSun"/>
          <w:bCs/>
          <w:lang w:eastAsia="ru-RU"/>
        </w:rPr>
      </w:pPr>
      <w:r w:rsidRPr="005F1281">
        <w:rPr>
          <w:rFonts w:eastAsia="SimSun"/>
          <w:bCs/>
          <w:lang w:eastAsia="ru-RU"/>
        </w:rPr>
        <w:t>3.</w:t>
      </w:r>
      <w:r>
        <w:rPr>
          <w:rFonts w:eastAsia="SimSun"/>
          <w:bCs/>
          <w:lang w:eastAsia="ru-RU"/>
        </w:rPr>
        <w:t>3</w:t>
      </w:r>
      <w:r w:rsidRPr="005F1281">
        <w:rPr>
          <w:rFonts w:eastAsia="SimSun"/>
          <w:bCs/>
          <w:lang w:eastAsia="ru-RU"/>
        </w:rPr>
        <w:t xml:space="preserve">.Состав,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w:t>
      </w:r>
      <w:r>
        <w:rPr>
          <w:rFonts w:eastAsia="SimSun"/>
          <w:bCs/>
          <w:lang w:eastAsia="ru-RU"/>
        </w:rPr>
        <w:t>МФЦ</w:t>
      </w:r>
      <w:r w:rsidRPr="005F1281">
        <w:rPr>
          <w:rFonts w:eastAsia="SimSun"/>
          <w:bCs/>
          <w:lang w:eastAsia="ru-RU"/>
        </w:rPr>
        <w:t>.</w:t>
      </w:r>
    </w:p>
    <w:p w:rsidR="00A17B9F" w:rsidRDefault="00A17B9F" w:rsidP="00A17B8A">
      <w:pPr>
        <w:widowControl w:val="0"/>
        <w:autoSpaceDE w:val="0"/>
        <w:spacing w:line="100" w:lineRule="atLeast"/>
        <w:ind w:firstLine="567"/>
        <w:jc w:val="both"/>
      </w:pPr>
      <w:bookmarkStart w:id="13" w:name="sub_33"/>
      <w:r>
        <w:t>3.</w:t>
      </w:r>
      <w:r w:rsidR="00E51F94">
        <w:t>4</w:t>
      </w:r>
      <w:r>
        <w:t xml:space="preserve">. </w:t>
      </w:r>
      <w:r w:rsidR="00E51F94" w:rsidRPr="005F1281">
        <w:rPr>
          <w:rFonts w:eastAsia="SimSun"/>
          <w:bCs/>
          <w:lang w:eastAsia="ru-RU"/>
        </w:rPr>
        <w:t xml:space="preserve">Административная процедура </w:t>
      </w:r>
      <w:r w:rsidR="00E51F94">
        <w:rPr>
          <w:rFonts w:eastAsia="SimSun"/>
          <w:bCs/>
          <w:lang w:eastAsia="ru-RU"/>
        </w:rPr>
        <w:t>«П</w:t>
      </w:r>
      <w:r>
        <w:t>рием и проверка заявления и приложенных к нему документов</w:t>
      </w:r>
      <w:r w:rsidR="00E51F94">
        <w:t>»</w:t>
      </w:r>
      <w:r>
        <w:t>.</w:t>
      </w:r>
    </w:p>
    <w:p w:rsidR="00A17B9F" w:rsidRDefault="00A17B9F" w:rsidP="00A17B8A">
      <w:pPr>
        <w:ind w:firstLine="567"/>
        <w:jc w:val="both"/>
      </w:pPr>
      <w:bookmarkStart w:id="14" w:name="sub_331"/>
      <w:bookmarkEnd w:id="13"/>
      <w:r>
        <w:t>3.</w:t>
      </w:r>
      <w:r w:rsidR="00E51F94">
        <w:t>4</w:t>
      </w:r>
      <w:r>
        <w:t>.1. Основанием для начала предоставления муниципальной услуги является подача заявителем соответствующего заявления и приложенных к нему документов</w:t>
      </w:r>
      <w:r w:rsidR="00906363">
        <w:t>:</w:t>
      </w:r>
    </w:p>
    <w:p w:rsidR="00906363" w:rsidRPr="005F1281" w:rsidRDefault="00906363" w:rsidP="00A17B8A">
      <w:pPr>
        <w:tabs>
          <w:tab w:val="left" w:pos="709"/>
        </w:tabs>
        <w:ind w:firstLine="709"/>
        <w:jc w:val="both"/>
        <w:rPr>
          <w:rFonts w:eastAsia="SimSun"/>
          <w:bCs/>
          <w:lang w:eastAsia="ru-RU"/>
        </w:rPr>
      </w:pPr>
      <w:r w:rsidRPr="005F1281">
        <w:rPr>
          <w:rFonts w:eastAsia="SimSun"/>
          <w:bCs/>
          <w:lang w:eastAsia="ru-RU"/>
        </w:rPr>
        <w:t>в виде письменного заявления;</w:t>
      </w:r>
    </w:p>
    <w:p w:rsidR="00906363" w:rsidRPr="005F1281" w:rsidRDefault="00906363" w:rsidP="00A17B8A">
      <w:pPr>
        <w:tabs>
          <w:tab w:val="left" w:pos="709"/>
        </w:tabs>
        <w:ind w:firstLine="709"/>
        <w:jc w:val="both"/>
        <w:rPr>
          <w:rFonts w:eastAsia="SimSun"/>
          <w:bCs/>
          <w:lang w:eastAsia="ru-RU"/>
        </w:rPr>
      </w:pPr>
      <w:r w:rsidRPr="005F1281">
        <w:rPr>
          <w:rFonts w:eastAsia="SimSun"/>
          <w:bCs/>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A17B9F" w:rsidRDefault="00A17B9F" w:rsidP="00A17B8A">
      <w:pPr>
        <w:ind w:firstLine="567"/>
        <w:jc w:val="both"/>
      </w:pPr>
      <w:bookmarkStart w:id="15" w:name="sub_332"/>
      <w:bookmarkEnd w:id="14"/>
      <w:r>
        <w:t>3.</w:t>
      </w:r>
      <w:r w:rsidR="00E51F94">
        <w:t>4</w:t>
      </w:r>
      <w:r>
        <w:t xml:space="preserve">.2. Должностными лицами, </w:t>
      </w:r>
      <w:r w:rsidR="00D66C2D">
        <w:t xml:space="preserve">ответственными </w:t>
      </w:r>
      <w:r w:rsidR="00D66C2D" w:rsidRPr="005F1281">
        <w:rPr>
          <w:rFonts w:eastAsia="SimSun"/>
          <w:bCs/>
          <w:lang w:eastAsia="ru-RU"/>
        </w:rPr>
        <w:t>за прием и первичную проверку заявления и приложенных к нему документов</w:t>
      </w:r>
      <w:r>
        <w:t xml:space="preserve">, являются специалисты </w:t>
      </w:r>
      <w:r w:rsidR="00C33FF4">
        <w:t xml:space="preserve"> О</w:t>
      </w:r>
      <w:r>
        <w:t>тдела и МФЦ, в должностные обязанности которых входит выполнение соответствующих функций (далее - Ответственный специалист).</w:t>
      </w:r>
    </w:p>
    <w:p w:rsidR="001A714D" w:rsidRPr="005F1281" w:rsidRDefault="00A17B9F" w:rsidP="00A17B8A">
      <w:pPr>
        <w:tabs>
          <w:tab w:val="left" w:pos="709"/>
        </w:tabs>
        <w:ind w:firstLine="567"/>
        <w:jc w:val="both"/>
        <w:rPr>
          <w:rFonts w:eastAsia="SimSun"/>
          <w:bCs/>
          <w:lang w:eastAsia="ru-RU"/>
        </w:rPr>
      </w:pPr>
      <w:bookmarkStart w:id="16" w:name="sub_334"/>
      <w:bookmarkEnd w:id="15"/>
      <w:r>
        <w:t>3.</w:t>
      </w:r>
      <w:r w:rsidR="00906363">
        <w:t>4</w:t>
      </w:r>
      <w:r>
        <w:t>.</w:t>
      </w:r>
      <w:r w:rsidR="001723DE">
        <w:t>3</w:t>
      </w:r>
      <w:r>
        <w:t xml:space="preserve">. </w:t>
      </w:r>
      <w:r w:rsidR="001A714D" w:rsidRPr="005F1281">
        <w:rPr>
          <w:rFonts w:eastAsia="SimSun"/>
          <w:bCs/>
          <w:lang w:eastAsia="ru-RU"/>
        </w:rPr>
        <w:t xml:space="preserve">При обращении заявителя непосредственно в Администрацию или </w:t>
      </w:r>
      <w:r w:rsidR="001A714D">
        <w:rPr>
          <w:rFonts w:eastAsia="SimSun"/>
          <w:bCs/>
          <w:lang w:eastAsia="ru-RU"/>
        </w:rPr>
        <w:t>МФЦ</w:t>
      </w:r>
      <w:r w:rsidR="001A714D" w:rsidRPr="005F1281">
        <w:rPr>
          <w:rFonts w:eastAsia="SimSun"/>
          <w:bCs/>
          <w:lang w:eastAsia="ru-RU"/>
        </w:rPr>
        <w:t xml:space="preserve"> с письменным заявлением должностное лицо, уполномоченное на приём заявлений:</w:t>
      </w:r>
    </w:p>
    <w:p w:rsidR="001A714D" w:rsidRPr="005F1281" w:rsidRDefault="001A714D" w:rsidP="00A17B8A">
      <w:pPr>
        <w:tabs>
          <w:tab w:val="left" w:pos="709"/>
        </w:tabs>
        <w:ind w:firstLine="709"/>
        <w:jc w:val="both"/>
        <w:rPr>
          <w:rFonts w:eastAsia="SimSun"/>
          <w:bCs/>
          <w:lang w:eastAsia="ru-RU"/>
        </w:rPr>
      </w:pPr>
      <w:r w:rsidRPr="005F1281">
        <w:rPr>
          <w:rFonts w:eastAsia="SimSun"/>
          <w:bCs/>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A714D" w:rsidRPr="005F1281" w:rsidRDefault="001A714D" w:rsidP="00A17B8A">
      <w:pPr>
        <w:tabs>
          <w:tab w:val="left" w:pos="709"/>
        </w:tabs>
        <w:ind w:firstLine="709"/>
        <w:jc w:val="both"/>
        <w:rPr>
          <w:rFonts w:eastAsia="SimSun"/>
          <w:bCs/>
          <w:lang w:eastAsia="ru-RU"/>
        </w:rPr>
      </w:pPr>
      <w:r w:rsidRPr="005F1281">
        <w:rPr>
          <w:rFonts w:eastAsia="SimSun"/>
          <w:bCs/>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1A714D" w:rsidRPr="005F1281" w:rsidRDefault="001A714D" w:rsidP="00A17B8A">
      <w:pPr>
        <w:tabs>
          <w:tab w:val="left" w:pos="709"/>
        </w:tabs>
        <w:ind w:firstLine="709"/>
        <w:jc w:val="both"/>
        <w:rPr>
          <w:rFonts w:eastAsia="SimSun"/>
          <w:bCs/>
          <w:lang w:eastAsia="ru-RU"/>
        </w:rPr>
      </w:pPr>
      <w:r w:rsidRPr="005F1281">
        <w:rPr>
          <w:rFonts w:eastAsia="SimSun"/>
          <w:bCs/>
          <w:lang w:eastAsia="ru-RU"/>
        </w:rPr>
        <w:t>проверяет соответствие представленных документов установленным требованиям, удостоверяясь, что:</w:t>
      </w:r>
    </w:p>
    <w:p w:rsidR="001A714D" w:rsidRPr="005F1281" w:rsidRDefault="001A714D" w:rsidP="00A17B8A">
      <w:pPr>
        <w:tabs>
          <w:tab w:val="left" w:pos="709"/>
        </w:tabs>
        <w:ind w:firstLine="709"/>
        <w:jc w:val="both"/>
        <w:rPr>
          <w:rFonts w:eastAsia="SimSun"/>
          <w:bCs/>
          <w:lang w:eastAsia="ru-RU"/>
        </w:rPr>
      </w:pPr>
      <w:r w:rsidRPr="005F1281">
        <w:rPr>
          <w:rFonts w:eastAsia="SimSun"/>
          <w:bCs/>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A714D" w:rsidRPr="005F1281" w:rsidRDefault="001A714D" w:rsidP="00A17B8A">
      <w:pPr>
        <w:tabs>
          <w:tab w:val="left" w:pos="709"/>
        </w:tabs>
        <w:ind w:firstLine="709"/>
        <w:jc w:val="both"/>
        <w:rPr>
          <w:rFonts w:eastAsia="SimSun"/>
          <w:bCs/>
          <w:lang w:eastAsia="ru-RU"/>
        </w:rPr>
      </w:pPr>
      <w:r w:rsidRPr="005F1281">
        <w:rPr>
          <w:rFonts w:eastAsia="SimSun"/>
          <w:bCs/>
          <w:lang w:eastAsia="ru-RU"/>
        </w:rPr>
        <w:t>тексты документов написаны разборчиво;</w:t>
      </w:r>
    </w:p>
    <w:p w:rsidR="001A714D" w:rsidRPr="005F1281" w:rsidRDefault="001A714D" w:rsidP="00A17B8A">
      <w:pPr>
        <w:tabs>
          <w:tab w:val="left" w:pos="709"/>
        </w:tabs>
        <w:ind w:firstLine="709"/>
        <w:jc w:val="both"/>
        <w:rPr>
          <w:rFonts w:eastAsia="SimSun"/>
          <w:bCs/>
          <w:lang w:eastAsia="ru-RU"/>
        </w:rPr>
      </w:pPr>
      <w:r w:rsidRPr="005F1281">
        <w:rPr>
          <w:rFonts w:eastAsia="SimSun"/>
          <w:bCs/>
          <w:lang w:eastAsia="ru-RU"/>
        </w:rPr>
        <w:t>фамилии, имена и отчества физических лиц, адреса их мест жительства написаны полностью;</w:t>
      </w:r>
    </w:p>
    <w:p w:rsidR="001A714D" w:rsidRPr="005F1281" w:rsidRDefault="001A714D" w:rsidP="00A17B8A">
      <w:pPr>
        <w:tabs>
          <w:tab w:val="left" w:pos="709"/>
        </w:tabs>
        <w:ind w:firstLine="709"/>
        <w:jc w:val="both"/>
        <w:rPr>
          <w:rFonts w:eastAsia="SimSun"/>
          <w:bCs/>
          <w:lang w:eastAsia="ru-RU"/>
        </w:rPr>
      </w:pPr>
      <w:r w:rsidRPr="005F1281">
        <w:rPr>
          <w:rFonts w:eastAsia="SimSun"/>
          <w:bCs/>
          <w:lang w:eastAsia="ru-RU"/>
        </w:rPr>
        <w:t>в документах нет подчисток, приписок, зачеркнутых слов и иных не оговоренных в них исправлений;</w:t>
      </w:r>
    </w:p>
    <w:p w:rsidR="0020079B" w:rsidRDefault="0020079B" w:rsidP="0020079B">
      <w:pPr>
        <w:tabs>
          <w:tab w:val="left" w:pos="709"/>
        </w:tabs>
        <w:ind w:firstLine="709"/>
        <w:jc w:val="center"/>
        <w:rPr>
          <w:rFonts w:eastAsia="SimSun"/>
          <w:bCs/>
          <w:lang w:eastAsia="ru-RU"/>
        </w:rPr>
      </w:pPr>
      <w:r>
        <w:rPr>
          <w:rFonts w:eastAsia="SimSun"/>
          <w:bCs/>
          <w:lang w:eastAsia="ru-RU"/>
        </w:rPr>
        <w:lastRenderedPageBreak/>
        <w:t>18</w:t>
      </w:r>
    </w:p>
    <w:p w:rsidR="001A714D" w:rsidRPr="005F1281" w:rsidRDefault="001A714D" w:rsidP="00A17B8A">
      <w:pPr>
        <w:tabs>
          <w:tab w:val="left" w:pos="709"/>
        </w:tabs>
        <w:ind w:firstLine="709"/>
        <w:jc w:val="both"/>
        <w:rPr>
          <w:rFonts w:eastAsia="SimSun"/>
          <w:bCs/>
          <w:lang w:eastAsia="ru-RU"/>
        </w:rPr>
      </w:pPr>
      <w:r w:rsidRPr="005F1281">
        <w:rPr>
          <w:rFonts w:eastAsia="SimSun"/>
          <w:bCs/>
          <w:lang w:eastAsia="ru-RU"/>
        </w:rPr>
        <w:t>документы не исполнены карандашом;</w:t>
      </w:r>
    </w:p>
    <w:p w:rsidR="001A714D" w:rsidRPr="005F1281" w:rsidRDefault="001A714D" w:rsidP="00A17B8A">
      <w:pPr>
        <w:tabs>
          <w:tab w:val="left" w:pos="709"/>
        </w:tabs>
        <w:ind w:firstLine="709"/>
        <w:jc w:val="both"/>
        <w:rPr>
          <w:rFonts w:eastAsia="SimSun"/>
          <w:bCs/>
          <w:lang w:eastAsia="ru-RU"/>
        </w:rPr>
      </w:pPr>
      <w:r w:rsidRPr="005F1281">
        <w:rPr>
          <w:rFonts w:eastAsia="SimSun"/>
          <w:bCs/>
          <w:lang w:eastAsia="ru-RU"/>
        </w:rPr>
        <w:t>документы не имеют серьезных повреждений, наличие которых не позволяет однозначно истолковать их содержание;</w:t>
      </w:r>
    </w:p>
    <w:p w:rsidR="001A714D" w:rsidRPr="005F1281" w:rsidRDefault="001A714D" w:rsidP="00A17B8A">
      <w:pPr>
        <w:tabs>
          <w:tab w:val="left" w:pos="709"/>
        </w:tabs>
        <w:ind w:firstLine="709"/>
        <w:jc w:val="both"/>
        <w:rPr>
          <w:rFonts w:eastAsia="SimSun"/>
          <w:bCs/>
          <w:lang w:eastAsia="ru-RU"/>
        </w:rPr>
      </w:pPr>
      <w:r w:rsidRPr="005F1281">
        <w:rPr>
          <w:rFonts w:eastAsia="SimSun"/>
          <w:bCs/>
          <w:lang w:eastAsia="ru-RU"/>
        </w:rPr>
        <w:t>срок действия документов не истек;</w:t>
      </w:r>
    </w:p>
    <w:p w:rsidR="001A714D" w:rsidRPr="005F1281" w:rsidRDefault="001A714D" w:rsidP="00A17B8A">
      <w:pPr>
        <w:tabs>
          <w:tab w:val="left" w:pos="709"/>
        </w:tabs>
        <w:ind w:firstLine="709"/>
        <w:jc w:val="both"/>
        <w:rPr>
          <w:rFonts w:eastAsia="SimSun"/>
          <w:bCs/>
          <w:lang w:eastAsia="ru-RU"/>
        </w:rPr>
      </w:pPr>
      <w:r w:rsidRPr="005F1281">
        <w:rPr>
          <w:rFonts w:eastAsia="SimSun"/>
          <w:bCs/>
          <w:lang w:eastAsia="ru-RU"/>
        </w:rPr>
        <w:t>документы содержат информацию, необходимую для предоставления муниципальной услуги, указанной в заявлении;</w:t>
      </w:r>
    </w:p>
    <w:p w:rsidR="001A714D" w:rsidRPr="005F1281" w:rsidRDefault="001A714D" w:rsidP="00A17B8A">
      <w:pPr>
        <w:tabs>
          <w:tab w:val="left" w:pos="709"/>
        </w:tabs>
        <w:ind w:firstLine="709"/>
        <w:jc w:val="both"/>
        <w:rPr>
          <w:rFonts w:eastAsia="SimSun"/>
          <w:bCs/>
          <w:lang w:eastAsia="ru-RU"/>
        </w:rPr>
      </w:pPr>
      <w:r w:rsidRPr="005F1281">
        <w:rPr>
          <w:rFonts w:eastAsia="SimSun"/>
          <w:bCs/>
          <w:lang w:eastAsia="ru-RU"/>
        </w:rPr>
        <w:t>документы представлены в полном объеме;</w:t>
      </w:r>
    </w:p>
    <w:p w:rsidR="001A714D" w:rsidRPr="005F1281" w:rsidRDefault="001A714D" w:rsidP="00A17B8A">
      <w:pPr>
        <w:tabs>
          <w:tab w:val="left" w:pos="709"/>
        </w:tabs>
        <w:ind w:firstLine="709"/>
        <w:jc w:val="both"/>
        <w:rPr>
          <w:rFonts w:eastAsia="SimSun"/>
          <w:bCs/>
          <w:lang w:eastAsia="ru-RU"/>
        </w:rPr>
      </w:pPr>
      <w:r w:rsidRPr="005F1281">
        <w:rPr>
          <w:rFonts w:eastAsia="SimSun"/>
          <w:bCs/>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A17B9F" w:rsidRDefault="00A17B9F" w:rsidP="00A17B8A">
      <w:pPr>
        <w:ind w:firstLine="567"/>
        <w:jc w:val="both"/>
      </w:pPr>
      <w:bookmarkStart w:id="17" w:name="sub_335"/>
      <w:bookmarkEnd w:id="16"/>
      <w:r>
        <w:t>3.</w:t>
      </w:r>
      <w:r w:rsidR="00906363">
        <w:t>4</w:t>
      </w:r>
      <w:r>
        <w:t>.</w:t>
      </w:r>
      <w:r w:rsidR="001723DE">
        <w:t>4</w:t>
      </w:r>
      <w:r>
        <w:t>.</w:t>
      </w:r>
      <w:r w:rsidR="001A714D" w:rsidRPr="005F1281">
        <w:rPr>
          <w:rFonts w:eastAsia="SimSun"/>
          <w:bCs/>
          <w:lang w:eastAsia="ru-RU"/>
        </w:rPr>
        <w:t>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r>
        <w:t>.</w:t>
      </w:r>
    </w:p>
    <w:p w:rsidR="001723DE" w:rsidRDefault="001723DE" w:rsidP="00A17B8A">
      <w:pPr>
        <w:ind w:firstLine="567"/>
        <w:jc w:val="both"/>
      </w:pPr>
      <w:r w:rsidRPr="005F1281">
        <w:rPr>
          <w:rFonts w:eastAsia="SimSun"/>
          <w:bCs/>
          <w:lang w:eastAsia="ru-RU"/>
        </w:rPr>
        <w:t>3.</w:t>
      </w:r>
      <w:r>
        <w:rPr>
          <w:rFonts w:eastAsia="SimSun"/>
          <w:bCs/>
          <w:lang w:eastAsia="ru-RU"/>
        </w:rPr>
        <w:t>4</w:t>
      </w:r>
      <w:r w:rsidRPr="005F1281">
        <w:rPr>
          <w:rFonts w:eastAsia="SimSun"/>
          <w:bCs/>
          <w:lang w:eastAsia="ru-RU"/>
        </w:rPr>
        <w:t>.5.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w:t>
      </w:r>
    </w:p>
    <w:p w:rsidR="001A714D" w:rsidRPr="005F1281" w:rsidRDefault="001A714D" w:rsidP="00A17B8A">
      <w:pPr>
        <w:tabs>
          <w:tab w:val="left" w:pos="709"/>
        </w:tabs>
        <w:ind w:firstLine="567"/>
        <w:jc w:val="both"/>
        <w:rPr>
          <w:rFonts w:eastAsia="SimSun"/>
          <w:bCs/>
          <w:lang w:eastAsia="ru-RU"/>
        </w:rPr>
      </w:pPr>
      <w:r w:rsidRPr="005F1281">
        <w:rPr>
          <w:rFonts w:eastAsia="SimSun"/>
          <w:bCs/>
          <w:lang w:eastAsia="ru-RU"/>
        </w:rPr>
        <w:t>3.</w:t>
      </w:r>
      <w:r>
        <w:rPr>
          <w:rFonts w:eastAsia="SimSun"/>
          <w:bCs/>
          <w:lang w:eastAsia="ru-RU"/>
        </w:rPr>
        <w:t>4</w:t>
      </w:r>
      <w:r w:rsidRPr="005F1281">
        <w:rPr>
          <w:rFonts w:eastAsia="SimSun"/>
          <w:bCs/>
          <w:lang w:eastAsia="ru-RU"/>
        </w:rPr>
        <w:t>.</w:t>
      </w:r>
      <w:r w:rsidR="001723DE">
        <w:rPr>
          <w:rFonts w:eastAsia="SimSun"/>
          <w:bCs/>
          <w:lang w:eastAsia="ru-RU"/>
        </w:rPr>
        <w:t>6</w:t>
      </w:r>
      <w:r w:rsidRPr="005F1281">
        <w:rPr>
          <w:rFonts w:eastAsia="SimSun"/>
          <w:bCs/>
          <w:lang w:eastAsia="ru-RU"/>
        </w:rPr>
        <w:t>. Заявитель в обязательном порядке устно информируется:</w:t>
      </w:r>
    </w:p>
    <w:p w:rsidR="001A714D" w:rsidRPr="005F1281" w:rsidRDefault="001A714D" w:rsidP="00A17B8A">
      <w:pPr>
        <w:tabs>
          <w:tab w:val="left" w:pos="709"/>
        </w:tabs>
        <w:ind w:firstLine="709"/>
        <w:jc w:val="both"/>
        <w:rPr>
          <w:rFonts w:eastAsia="SimSun"/>
          <w:bCs/>
          <w:lang w:eastAsia="ru-RU"/>
        </w:rPr>
      </w:pPr>
      <w:r>
        <w:rPr>
          <w:rFonts w:eastAsia="SimSun"/>
          <w:bCs/>
          <w:lang w:eastAsia="ru-RU"/>
        </w:rPr>
        <w:t xml:space="preserve">- </w:t>
      </w:r>
      <w:r w:rsidRPr="005F1281">
        <w:rPr>
          <w:rFonts w:eastAsia="SimSun"/>
          <w:bCs/>
          <w:lang w:eastAsia="ru-RU"/>
        </w:rPr>
        <w:t>о сроке предоставления муниципальной услуги;</w:t>
      </w:r>
    </w:p>
    <w:p w:rsidR="001A714D" w:rsidRDefault="001A714D" w:rsidP="00A17B8A">
      <w:pPr>
        <w:tabs>
          <w:tab w:val="left" w:pos="709"/>
        </w:tabs>
        <w:ind w:firstLine="709"/>
        <w:jc w:val="both"/>
        <w:rPr>
          <w:rFonts w:eastAsia="SimSun"/>
          <w:bCs/>
          <w:lang w:eastAsia="ru-RU"/>
        </w:rPr>
      </w:pPr>
      <w:r>
        <w:rPr>
          <w:rFonts w:eastAsia="SimSun"/>
          <w:bCs/>
          <w:lang w:eastAsia="ru-RU"/>
        </w:rPr>
        <w:t xml:space="preserve">- </w:t>
      </w:r>
      <w:r w:rsidRPr="005F1281">
        <w:rPr>
          <w:rFonts w:eastAsia="SimSun"/>
          <w:bCs/>
          <w:lang w:eastAsia="ru-RU"/>
        </w:rPr>
        <w:t xml:space="preserve">о возможности отказа в предоставлении муниципальной услуги.  </w:t>
      </w:r>
    </w:p>
    <w:p w:rsidR="00A17B9F" w:rsidRDefault="00A17B9F" w:rsidP="00A17B8A">
      <w:pPr>
        <w:ind w:firstLine="567"/>
        <w:jc w:val="both"/>
      </w:pPr>
      <w:bookmarkStart w:id="18" w:name="sub_336"/>
      <w:bookmarkEnd w:id="17"/>
      <w:r>
        <w:t>3.</w:t>
      </w:r>
      <w:r w:rsidR="00906363">
        <w:t>4</w:t>
      </w:r>
      <w:r>
        <w:t>.</w:t>
      </w:r>
      <w:r w:rsidR="001723DE">
        <w:t>7</w:t>
      </w:r>
      <w:r>
        <w:t xml:space="preserve">. При установлении фактов отсутствия необходимых документов, несоответствия представленных документов требованиям, указанным в </w:t>
      </w:r>
      <w:hyperlink w:anchor="sub_212" w:history="1">
        <w:r w:rsidRPr="00C33FF4">
          <w:rPr>
            <w:rStyle w:val="af8"/>
            <w:color w:val="000000" w:themeColor="text1"/>
          </w:rPr>
          <w:t>пункте 2.</w:t>
        </w:r>
        <w:r w:rsidR="00C33FF4" w:rsidRPr="00C33FF4">
          <w:rPr>
            <w:rStyle w:val="af8"/>
            <w:color w:val="000000" w:themeColor="text1"/>
          </w:rPr>
          <w:t>6</w:t>
        </w:r>
      </w:hyperlink>
      <w:r>
        <w:t xml:space="preserve"> настоящего Административного регламента, Ответственный специалист уведомляет заявителя о наличии препятствий для представления </w:t>
      </w:r>
      <w:r w:rsidR="00C33FF4">
        <w:t>м</w:t>
      </w:r>
      <w:r>
        <w:t>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497D27" w:rsidRPr="007F0A6C" w:rsidRDefault="00497D27" w:rsidP="00A17B8A">
      <w:pPr>
        <w:tabs>
          <w:tab w:val="left" w:pos="709"/>
        </w:tabs>
        <w:ind w:firstLine="709"/>
        <w:jc w:val="both"/>
        <w:rPr>
          <w:rFonts w:eastAsia="SimSun"/>
          <w:bCs/>
          <w:lang w:eastAsia="ru-RU"/>
        </w:rPr>
      </w:pPr>
      <w:r>
        <w:rPr>
          <w:rFonts w:eastAsia="SimSun"/>
          <w:bCs/>
          <w:lang w:eastAsia="ru-RU"/>
        </w:rPr>
        <w:t>3.4.</w:t>
      </w:r>
      <w:r w:rsidR="001A714D">
        <w:rPr>
          <w:rFonts w:eastAsia="SimSun"/>
          <w:bCs/>
          <w:lang w:eastAsia="ru-RU"/>
        </w:rPr>
        <w:t>8</w:t>
      </w:r>
      <w:r>
        <w:rPr>
          <w:rFonts w:eastAsia="SimSun"/>
          <w:bCs/>
          <w:lang w:eastAsia="ru-RU"/>
        </w:rPr>
        <w:t xml:space="preserve">. </w:t>
      </w:r>
      <w:r w:rsidRPr="007F0A6C">
        <w:rPr>
          <w:rFonts w:eastAsia="SimSun"/>
          <w:bCs/>
          <w:lang w:eastAsia="ru-RU"/>
        </w:rPr>
        <w:t>Особенности выполнения административных процедур (действий) в электронной форме.</w:t>
      </w:r>
    </w:p>
    <w:p w:rsidR="00497D27" w:rsidRPr="007F0A6C" w:rsidRDefault="00497D27" w:rsidP="00A17B8A">
      <w:pPr>
        <w:tabs>
          <w:tab w:val="left" w:pos="709"/>
        </w:tabs>
        <w:ind w:firstLine="709"/>
        <w:jc w:val="both"/>
        <w:rPr>
          <w:rFonts w:eastAsia="SimSun"/>
          <w:bCs/>
          <w:lang w:eastAsia="ru-RU"/>
        </w:rPr>
      </w:pPr>
      <w:r w:rsidRPr="007F0A6C">
        <w:rPr>
          <w:rFonts w:eastAsia="SimSun"/>
          <w:bCs/>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20079B" w:rsidRDefault="00497D27" w:rsidP="00A17B8A">
      <w:pPr>
        <w:tabs>
          <w:tab w:val="left" w:pos="709"/>
        </w:tabs>
        <w:ind w:firstLine="709"/>
        <w:jc w:val="both"/>
        <w:rPr>
          <w:rFonts w:eastAsia="SimSun"/>
          <w:bCs/>
          <w:lang w:eastAsia="ru-RU"/>
        </w:rPr>
      </w:pPr>
      <w:proofErr w:type="gramStart"/>
      <w:r w:rsidRPr="007F0A6C">
        <w:rPr>
          <w:rFonts w:eastAsia="SimSun"/>
          <w:bCs/>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w:t>
      </w:r>
      <w:proofErr w:type="gramEnd"/>
    </w:p>
    <w:p w:rsidR="0020079B" w:rsidRDefault="0020079B" w:rsidP="0020079B">
      <w:pPr>
        <w:tabs>
          <w:tab w:val="left" w:pos="709"/>
        </w:tabs>
        <w:jc w:val="center"/>
        <w:rPr>
          <w:rFonts w:eastAsia="SimSun"/>
          <w:bCs/>
          <w:lang w:eastAsia="ru-RU"/>
        </w:rPr>
      </w:pPr>
      <w:r>
        <w:rPr>
          <w:rFonts w:eastAsia="SimSun"/>
          <w:bCs/>
          <w:lang w:eastAsia="ru-RU"/>
        </w:rPr>
        <w:lastRenderedPageBreak/>
        <w:t>19</w:t>
      </w:r>
    </w:p>
    <w:p w:rsidR="00497D27" w:rsidRPr="007F0A6C" w:rsidRDefault="00497D27" w:rsidP="0020079B">
      <w:pPr>
        <w:tabs>
          <w:tab w:val="left" w:pos="709"/>
        </w:tabs>
        <w:jc w:val="both"/>
        <w:rPr>
          <w:rFonts w:eastAsia="SimSun"/>
          <w:bCs/>
          <w:lang w:eastAsia="ru-RU"/>
        </w:rPr>
      </w:pPr>
      <w:proofErr w:type="gramStart"/>
      <w:r w:rsidRPr="007F0A6C">
        <w:rPr>
          <w:rFonts w:eastAsia="SimSun"/>
          <w:bCs/>
          <w:lang w:eastAsia="ru-RU"/>
        </w:rPr>
        <w:t>согласованию с Федеральной службой безопасности Российской Федерации модели угроз</w:t>
      </w:r>
      <w:r w:rsidR="00722599">
        <w:rPr>
          <w:rFonts w:eastAsia="SimSun"/>
          <w:bCs/>
          <w:lang w:eastAsia="ru-RU"/>
        </w:rPr>
        <w:t xml:space="preserve"> </w:t>
      </w:r>
      <w:r w:rsidRPr="007F0A6C">
        <w:rPr>
          <w:rFonts w:eastAsia="SimSun"/>
          <w:bCs/>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w:t>
      </w:r>
      <w:proofErr w:type="gramEnd"/>
      <w:r w:rsidRPr="007F0A6C">
        <w:rPr>
          <w:rFonts w:eastAsia="SimSun"/>
          <w:bCs/>
          <w:lang w:eastAsia="ru-RU"/>
        </w:rPr>
        <w:t xml:space="preserve"> и утверждения административных регламентов предоставления государственных услуг».</w:t>
      </w:r>
    </w:p>
    <w:p w:rsidR="00497D27" w:rsidRPr="007F0A6C" w:rsidRDefault="00497D27" w:rsidP="00A17B8A">
      <w:pPr>
        <w:tabs>
          <w:tab w:val="left" w:pos="709"/>
        </w:tabs>
        <w:ind w:firstLine="709"/>
        <w:jc w:val="both"/>
        <w:rPr>
          <w:rFonts w:eastAsia="SimSun"/>
          <w:bCs/>
          <w:lang w:eastAsia="ru-RU"/>
        </w:rPr>
      </w:pPr>
      <w:proofErr w:type="gramStart"/>
      <w:r w:rsidRPr="007F0A6C">
        <w:rPr>
          <w:rFonts w:eastAsia="SimSun"/>
          <w:bCs/>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97D27" w:rsidRDefault="00497D27" w:rsidP="00A17B8A">
      <w:pPr>
        <w:tabs>
          <w:tab w:val="left" w:pos="709"/>
        </w:tabs>
        <w:ind w:firstLine="709"/>
        <w:jc w:val="both"/>
        <w:rPr>
          <w:rFonts w:eastAsia="SimSun"/>
          <w:bCs/>
          <w:lang w:eastAsia="ru-RU"/>
        </w:rPr>
      </w:pPr>
      <w:r w:rsidRPr="007F0A6C">
        <w:rPr>
          <w:rFonts w:eastAsia="SimSun"/>
          <w:bCs/>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Pr="00BB2740">
        <w:rPr>
          <w:rFonts w:eastAsia="SimSun"/>
          <w:bCs/>
          <w:lang w:eastAsia="ru-RU"/>
        </w:rPr>
        <w:t>3 дней</w:t>
      </w:r>
      <w:r w:rsidRPr="007F0A6C">
        <w:rPr>
          <w:rFonts w:eastAsia="SimSun"/>
          <w:bCs/>
          <w:lang w:eastAsia="ru-RU"/>
        </w:rPr>
        <w:t xml:space="preserve"> со дня завершения проведения такой проверки. </w:t>
      </w:r>
    </w:p>
    <w:p w:rsidR="00497D27" w:rsidRPr="005F1281" w:rsidRDefault="00497D27" w:rsidP="00A17B8A">
      <w:pPr>
        <w:tabs>
          <w:tab w:val="left" w:pos="709"/>
        </w:tabs>
        <w:ind w:firstLine="567"/>
        <w:jc w:val="both"/>
        <w:rPr>
          <w:rFonts w:eastAsia="SimSun"/>
          <w:bCs/>
          <w:lang w:eastAsia="ru-RU"/>
        </w:rPr>
      </w:pPr>
      <w:r>
        <w:rPr>
          <w:rFonts w:eastAsia="SimSun"/>
          <w:bCs/>
          <w:lang w:eastAsia="ru-RU"/>
        </w:rPr>
        <w:t>3.4.</w:t>
      </w:r>
      <w:r w:rsidR="001A714D">
        <w:rPr>
          <w:rFonts w:eastAsia="SimSun"/>
          <w:bCs/>
          <w:lang w:eastAsia="ru-RU"/>
        </w:rPr>
        <w:t>9</w:t>
      </w:r>
      <w:r>
        <w:rPr>
          <w:rFonts w:eastAsia="SimSun"/>
          <w:bCs/>
          <w:lang w:eastAsia="ru-RU"/>
        </w:rPr>
        <w:t>.</w:t>
      </w:r>
      <w:r w:rsidRPr="005F1281">
        <w:rPr>
          <w:rFonts w:eastAsia="SimSun"/>
          <w:bCs/>
          <w:lang w:eastAsia="ru-RU"/>
        </w:rPr>
        <w:t>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r w:rsidR="00EA4E7D">
        <w:rPr>
          <w:rFonts w:eastAsia="SimSun"/>
          <w:bCs/>
          <w:lang w:eastAsia="ru-RU"/>
        </w:rPr>
        <w:t>.</w:t>
      </w:r>
    </w:p>
    <w:p w:rsidR="00A17B9F" w:rsidRDefault="00A17B9F" w:rsidP="00A17B8A">
      <w:pPr>
        <w:ind w:firstLine="567"/>
        <w:jc w:val="both"/>
      </w:pPr>
      <w:bookmarkStart w:id="19" w:name="sub_34"/>
      <w:bookmarkEnd w:id="18"/>
      <w:r w:rsidRPr="00EA4E7D">
        <w:t>3.</w:t>
      </w:r>
      <w:r w:rsidR="00906363" w:rsidRPr="00EA4E7D">
        <w:t>5</w:t>
      </w:r>
      <w:r w:rsidRPr="00EA4E7D">
        <w:t>.</w:t>
      </w:r>
      <w:r w:rsidR="00D93435" w:rsidRPr="005F1281">
        <w:rPr>
          <w:rFonts w:eastAsia="SimSun"/>
          <w:bCs/>
          <w:lang w:eastAsia="ru-RU"/>
        </w:rPr>
        <w:t xml:space="preserve">Административная процедура </w:t>
      </w:r>
      <w:r w:rsidR="00D93435">
        <w:rPr>
          <w:rFonts w:eastAsia="SimSun"/>
          <w:bCs/>
          <w:lang w:eastAsia="ru-RU"/>
        </w:rPr>
        <w:t>«</w:t>
      </w:r>
      <w:r>
        <w:t>Выдача заявителю расписки в получении документов</w:t>
      </w:r>
      <w:r w:rsidR="00D93435">
        <w:t>».</w:t>
      </w:r>
    </w:p>
    <w:p w:rsidR="00A17B9F" w:rsidRDefault="00A17B9F" w:rsidP="00A17B8A">
      <w:pPr>
        <w:ind w:firstLine="567"/>
        <w:jc w:val="both"/>
      </w:pPr>
      <w:bookmarkStart w:id="20" w:name="sub_341"/>
      <w:bookmarkEnd w:id="19"/>
      <w:r>
        <w:t>3.</w:t>
      </w:r>
      <w:r w:rsidR="00EA4E7D">
        <w:t>5</w:t>
      </w:r>
      <w:r>
        <w:t>.1. Расписка в получении документов оформляется с указанием их перечня и даты их получения.</w:t>
      </w:r>
    </w:p>
    <w:p w:rsidR="00A17B9F" w:rsidRDefault="00A17B9F" w:rsidP="00A17B8A">
      <w:pPr>
        <w:ind w:firstLine="567"/>
        <w:jc w:val="both"/>
      </w:pPr>
      <w:bookmarkStart w:id="21" w:name="sub_342"/>
      <w:bookmarkEnd w:id="20"/>
      <w:r>
        <w:t>3.</w:t>
      </w:r>
      <w:r w:rsidR="00EA4E7D">
        <w:t>5</w:t>
      </w:r>
      <w:r>
        <w:t>.2. Расписка в получении документов составляется:</w:t>
      </w:r>
    </w:p>
    <w:bookmarkEnd w:id="21"/>
    <w:p w:rsidR="00A17B9F" w:rsidRDefault="00A17B9F" w:rsidP="00A17B8A">
      <w:pPr>
        <w:ind w:firstLine="567"/>
        <w:jc w:val="both"/>
      </w:pPr>
      <w:r>
        <w:t>1) в случае поступления заявления в МФЦ - в трех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 третий остается в МФЦ.</w:t>
      </w:r>
    </w:p>
    <w:p w:rsidR="00A17B9F" w:rsidRDefault="00A17B9F" w:rsidP="00A17B8A">
      <w:pPr>
        <w:ind w:firstLine="567"/>
        <w:jc w:val="both"/>
      </w:pPr>
      <w:r>
        <w:t>2) в случае поступления заявления в Отдел - в двух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w:t>
      </w:r>
    </w:p>
    <w:p w:rsidR="00A17B9F" w:rsidRDefault="00A17B9F" w:rsidP="00A17B8A">
      <w:pPr>
        <w:ind w:firstLine="567"/>
        <w:jc w:val="both"/>
      </w:pPr>
      <w:bookmarkStart w:id="22" w:name="sub_343"/>
      <w:r>
        <w:t>3.</w:t>
      </w:r>
      <w:r w:rsidR="00EA4E7D">
        <w:t>5</w:t>
      </w:r>
      <w:r w:rsidR="00417816">
        <w:t>.</w:t>
      </w:r>
      <w:r>
        <w:t xml:space="preserve">3. Максимальный срок ожидания в очереди при подаче заявления и прилагаемых документов для предоставления </w:t>
      </w:r>
      <w:r w:rsidR="008B399E">
        <w:t>м</w:t>
      </w:r>
      <w:r>
        <w:t>униципальной услуги, составляет 15 минут.</w:t>
      </w:r>
    </w:p>
    <w:p w:rsidR="0020079B" w:rsidRDefault="0020079B" w:rsidP="00A17B8A">
      <w:pPr>
        <w:ind w:firstLine="567"/>
        <w:jc w:val="both"/>
      </w:pPr>
      <w:bookmarkStart w:id="23" w:name="sub_344"/>
      <w:bookmarkEnd w:id="22"/>
    </w:p>
    <w:p w:rsidR="0020079B" w:rsidRDefault="0020079B" w:rsidP="00A17B8A">
      <w:pPr>
        <w:ind w:firstLine="567"/>
        <w:jc w:val="both"/>
      </w:pPr>
    </w:p>
    <w:p w:rsidR="0020079B" w:rsidRDefault="0020079B" w:rsidP="0020079B">
      <w:pPr>
        <w:ind w:firstLine="567"/>
        <w:jc w:val="center"/>
      </w:pPr>
      <w:r>
        <w:lastRenderedPageBreak/>
        <w:t>20</w:t>
      </w:r>
    </w:p>
    <w:p w:rsidR="00A17B9F" w:rsidRDefault="00A17B9F" w:rsidP="00A17B8A">
      <w:pPr>
        <w:ind w:firstLine="567"/>
        <w:jc w:val="both"/>
      </w:pPr>
      <w:r>
        <w:t>3.</w:t>
      </w:r>
      <w:r w:rsidR="00EA4E7D">
        <w:t>5</w:t>
      </w:r>
      <w:r>
        <w:t xml:space="preserve">.4. В случае поступления заявления в Отдел, регистрация заявления о предоставлении </w:t>
      </w:r>
      <w:r w:rsidR="008B399E">
        <w:t>м</w:t>
      </w:r>
      <w:r>
        <w:t>униципальной услуги осуществляется в день подачи заявления.</w:t>
      </w:r>
    </w:p>
    <w:p w:rsidR="00A17B9F" w:rsidRDefault="00A17B9F" w:rsidP="00A17B8A">
      <w:pPr>
        <w:ind w:firstLine="567"/>
        <w:jc w:val="both"/>
      </w:pPr>
      <w:bookmarkStart w:id="24" w:name="sub_35"/>
      <w:bookmarkEnd w:id="23"/>
      <w:r>
        <w:t>3.</w:t>
      </w:r>
      <w:r w:rsidR="00EA4E7D">
        <w:t>6</w:t>
      </w:r>
      <w:r>
        <w:t xml:space="preserve">. </w:t>
      </w:r>
      <w:r w:rsidR="00EA4E7D" w:rsidRPr="005F1281">
        <w:rPr>
          <w:rFonts w:eastAsia="SimSun"/>
          <w:bCs/>
          <w:lang w:eastAsia="ru-RU"/>
        </w:rPr>
        <w:t xml:space="preserve">Административная процедура </w:t>
      </w:r>
      <w:r w:rsidR="00EA4E7D">
        <w:rPr>
          <w:rFonts w:eastAsia="SimSun"/>
          <w:bCs/>
          <w:lang w:eastAsia="ru-RU"/>
        </w:rPr>
        <w:t>«</w:t>
      </w:r>
      <w:r>
        <w:t>Передача заявления и прилагаемых к нему документов из МФЦ в Отдел</w:t>
      </w:r>
      <w:r w:rsidR="00722599">
        <w:t xml:space="preserve"> </w:t>
      </w:r>
      <w:r w:rsidR="00EA4E7D" w:rsidRPr="005F1281">
        <w:rPr>
          <w:rFonts w:eastAsia="SimSun"/>
          <w:bCs/>
          <w:lang w:eastAsia="ru-RU"/>
        </w:rPr>
        <w:t xml:space="preserve">(в случае поступления заявления в </w:t>
      </w:r>
      <w:r w:rsidR="00EA4E7D">
        <w:rPr>
          <w:rFonts w:eastAsia="SimSun"/>
          <w:bCs/>
          <w:lang w:eastAsia="ru-RU"/>
        </w:rPr>
        <w:t>МФЦ</w:t>
      </w:r>
      <w:r w:rsidR="00EA4E7D" w:rsidRPr="005F1281">
        <w:rPr>
          <w:rFonts w:eastAsia="SimSun"/>
          <w:bCs/>
          <w:lang w:eastAsia="ru-RU"/>
        </w:rPr>
        <w:t>)</w:t>
      </w:r>
      <w:r w:rsidR="00EA4E7D">
        <w:t>»</w:t>
      </w:r>
      <w:r>
        <w:t>.</w:t>
      </w:r>
    </w:p>
    <w:p w:rsidR="00EA4E7D" w:rsidRDefault="00EA4E7D" w:rsidP="00A17B8A">
      <w:pPr>
        <w:ind w:firstLine="567"/>
        <w:jc w:val="both"/>
        <w:rPr>
          <w:rFonts w:eastAsia="SimSun"/>
          <w:bCs/>
          <w:lang w:eastAsia="ru-RU"/>
        </w:rPr>
      </w:pPr>
      <w:bookmarkStart w:id="25" w:name="sub_351"/>
      <w:bookmarkEnd w:id="24"/>
      <w:r w:rsidRPr="005F1281">
        <w:rPr>
          <w:rFonts w:eastAsia="SimSun"/>
          <w:bCs/>
          <w:lang w:eastAsia="ru-RU"/>
        </w:rPr>
        <w:t>3.</w:t>
      </w:r>
      <w:r>
        <w:rPr>
          <w:rFonts w:eastAsia="SimSun"/>
          <w:bCs/>
          <w:lang w:eastAsia="ru-RU"/>
        </w:rPr>
        <w:t>6</w:t>
      </w:r>
      <w:r w:rsidRPr="005F1281">
        <w:rPr>
          <w:rFonts w:eastAsia="SimSun"/>
          <w:bCs/>
          <w:lang w:eastAsia="ru-RU"/>
        </w:rPr>
        <w:t xml:space="preserve">.1. Основанием для выполнения административной процедуры является поступление заявления и прилагаемых к нему документов в </w:t>
      </w:r>
      <w:r>
        <w:rPr>
          <w:rFonts w:eastAsia="SimSun"/>
          <w:bCs/>
          <w:lang w:eastAsia="ru-RU"/>
        </w:rPr>
        <w:t>МФЦ</w:t>
      </w:r>
      <w:r w:rsidRPr="005F1281">
        <w:rPr>
          <w:rFonts w:eastAsia="SimSun"/>
          <w:bCs/>
          <w:lang w:eastAsia="ru-RU"/>
        </w:rPr>
        <w:t>.</w:t>
      </w:r>
    </w:p>
    <w:p w:rsidR="00692262" w:rsidRDefault="00692262" w:rsidP="00A17B8A">
      <w:pPr>
        <w:ind w:firstLine="567"/>
        <w:jc w:val="both"/>
        <w:rPr>
          <w:rFonts w:eastAsia="SimSun"/>
          <w:bCs/>
          <w:lang w:eastAsia="ru-RU"/>
        </w:rPr>
      </w:pPr>
      <w:r>
        <w:rPr>
          <w:rFonts w:eastAsia="SimSun"/>
          <w:bCs/>
          <w:lang w:eastAsia="ru-RU"/>
        </w:rPr>
        <w:t>3.6.2.</w:t>
      </w:r>
      <w:r w:rsidRPr="005F1281">
        <w:rPr>
          <w:rFonts w:eastAsia="SimSun"/>
          <w:bCs/>
          <w:lang w:eastAsia="ru-RU"/>
        </w:rPr>
        <w:t xml:space="preserve">Работниками, ответственными за передачу заявления и прилагаемых к нему документов из </w:t>
      </w:r>
      <w:r>
        <w:rPr>
          <w:rFonts w:eastAsia="SimSun"/>
          <w:bCs/>
          <w:lang w:eastAsia="ru-RU"/>
        </w:rPr>
        <w:t>МФЦ</w:t>
      </w:r>
      <w:r w:rsidRPr="005F1281">
        <w:rPr>
          <w:rFonts w:eastAsia="SimSun"/>
          <w:bCs/>
          <w:lang w:eastAsia="ru-RU"/>
        </w:rPr>
        <w:t xml:space="preserve"> в Администрацию, являются работники </w:t>
      </w:r>
      <w:r>
        <w:rPr>
          <w:rFonts w:eastAsia="SimSun"/>
          <w:bCs/>
          <w:lang w:eastAsia="ru-RU"/>
        </w:rPr>
        <w:t>МФЦ</w:t>
      </w:r>
      <w:r w:rsidRPr="005F1281">
        <w:rPr>
          <w:rFonts w:eastAsia="SimSun"/>
          <w:bCs/>
          <w:lang w:eastAsia="ru-RU"/>
        </w:rPr>
        <w:t>, в должностные обязанности которых входит выполнение соответствующих функций.</w:t>
      </w:r>
    </w:p>
    <w:p w:rsidR="00A17B9F" w:rsidRDefault="00A17B9F" w:rsidP="00A17B8A">
      <w:pPr>
        <w:ind w:firstLine="567"/>
        <w:jc w:val="both"/>
      </w:pPr>
      <w:r>
        <w:t>3.</w:t>
      </w:r>
      <w:r w:rsidR="00EA4E7D">
        <w:t>6</w:t>
      </w:r>
      <w:r>
        <w:t>.</w:t>
      </w:r>
      <w:r w:rsidR="00692262">
        <w:t>3</w:t>
      </w:r>
      <w:r>
        <w:t>. Передача документов из МФЦ в Отдел осуществляется на основании реестра, который составляется в двух экземплярах и содержит дату и время передачи.</w:t>
      </w:r>
    </w:p>
    <w:p w:rsidR="00A17B9F" w:rsidRDefault="00A17B9F" w:rsidP="00A17B8A">
      <w:pPr>
        <w:ind w:firstLine="567"/>
        <w:jc w:val="both"/>
      </w:pPr>
      <w:bookmarkStart w:id="26" w:name="sub_352"/>
      <w:bookmarkEnd w:id="25"/>
      <w:r>
        <w:t>3.</w:t>
      </w:r>
      <w:r w:rsidR="00EA4E7D">
        <w:t>6</w:t>
      </w:r>
      <w:r>
        <w:t>.</w:t>
      </w:r>
      <w:r w:rsidR="00EA4E7D">
        <w:t>3</w:t>
      </w:r>
      <w:r>
        <w:t>. График приема-передачи документов из МФЦ в Отдел осуществляется по согласованию между директором МФЦ и начальником Отдела.</w:t>
      </w:r>
    </w:p>
    <w:p w:rsidR="00A17B9F" w:rsidRDefault="00A17B9F" w:rsidP="00A17B8A">
      <w:pPr>
        <w:ind w:firstLine="567"/>
        <w:jc w:val="both"/>
      </w:pPr>
      <w:bookmarkStart w:id="27" w:name="sub_353"/>
      <w:bookmarkEnd w:id="26"/>
      <w:r>
        <w:t>3.</w:t>
      </w:r>
      <w:r w:rsidR="00EA4E7D">
        <w:t>6</w:t>
      </w:r>
      <w:r>
        <w:t>.</w:t>
      </w:r>
      <w:r w:rsidR="00EA4E7D">
        <w:t>4</w:t>
      </w:r>
      <w:r>
        <w:t>. Ответственный специалист,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Ответственный специалист расписывается в их получении, проставляет дату и время получения.</w:t>
      </w:r>
    </w:p>
    <w:p w:rsidR="00A17B9F" w:rsidRDefault="00A17B9F" w:rsidP="00A17B8A">
      <w:pPr>
        <w:ind w:firstLine="567"/>
        <w:jc w:val="both"/>
      </w:pPr>
      <w:bookmarkStart w:id="28" w:name="sub_354"/>
      <w:bookmarkEnd w:id="27"/>
      <w:r>
        <w:t>3.</w:t>
      </w:r>
      <w:r w:rsidR="00EA4E7D">
        <w:t>6</w:t>
      </w:r>
      <w:r>
        <w:t>.</w:t>
      </w:r>
      <w:r w:rsidR="00EA4E7D">
        <w:t>5</w:t>
      </w:r>
      <w:r>
        <w:t>. Первый экземпляр реестра остается в Отделе, второй - подлежит возврату курьеру МФЦ.</w:t>
      </w:r>
    </w:p>
    <w:p w:rsidR="00A17B9F" w:rsidRDefault="00A17B9F" w:rsidP="00A17B8A">
      <w:pPr>
        <w:ind w:firstLine="567"/>
        <w:jc w:val="both"/>
      </w:pPr>
      <w:bookmarkStart w:id="29" w:name="sub_355"/>
      <w:bookmarkEnd w:id="28"/>
      <w:r>
        <w:t>3.</w:t>
      </w:r>
      <w:r w:rsidR="00EA4E7D">
        <w:t>6</w:t>
      </w:r>
      <w:r>
        <w:t>.</w:t>
      </w:r>
      <w:r w:rsidR="00EA4E7D">
        <w:t>6</w:t>
      </w:r>
      <w:r>
        <w:t>. Передача заявления и прилагаемых к нему документов курьером из МФЦ в Отдел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курьером из МФЦ в Отдел осуществляется в первый, следующий за субботой рабочий день.</w:t>
      </w:r>
    </w:p>
    <w:p w:rsidR="000F7D86" w:rsidRDefault="000F7D86" w:rsidP="00A17B8A">
      <w:pPr>
        <w:ind w:firstLine="567"/>
        <w:jc w:val="both"/>
      </w:pPr>
      <w:r w:rsidRPr="005F1281">
        <w:rPr>
          <w:rFonts w:eastAsia="SimSun"/>
          <w:bCs/>
          <w:lang w:eastAsia="ru-RU"/>
        </w:rPr>
        <w:t>3.</w:t>
      </w:r>
      <w:r>
        <w:rPr>
          <w:rFonts w:eastAsia="SimSun"/>
          <w:bCs/>
          <w:lang w:eastAsia="ru-RU"/>
        </w:rPr>
        <w:t>6</w:t>
      </w:r>
      <w:r w:rsidRPr="005F1281">
        <w:rPr>
          <w:rFonts w:eastAsia="SimSun"/>
          <w:bCs/>
          <w:lang w:eastAsia="ru-RU"/>
        </w:rPr>
        <w:t>.</w:t>
      </w:r>
      <w:r>
        <w:rPr>
          <w:rFonts w:eastAsia="SimSun"/>
          <w:bCs/>
          <w:lang w:eastAsia="ru-RU"/>
        </w:rPr>
        <w:t>7</w:t>
      </w:r>
      <w:r w:rsidRPr="005F1281">
        <w:rPr>
          <w:rFonts w:eastAsia="SimSun"/>
          <w:bCs/>
          <w:lang w:eastAsia="ru-RU"/>
        </w:rPr>
        <w:t xml:space="preserve">. Результатом административной процедуры «Передача заявления и прилагаемых к нему документов из </w:t>
      </w:r>
      <w:r>
        <w:rPr>
          <w:rFonts w:eastAsia="SimSun"/>
          <w:bCs/>
          <w:lang w:eastAsia="ru-RU"/>
        </w:rPr>
        <w:t>МФЦ</w:t>
      </w:r>
      <w:r w:rsidRPr="005F1281">
        <w:rPr>
          <w:rFonts w:eastAsia="SimSun"/>
          <w:bCs/>
          <w:lang w:eastAsia="ru-RU"/>
        </w:rPr>
        <w:t xml:space="preserve"> в Администрацию (в случае поступления заявления в </w:t>
      </w:r>
      <w:r>
        <w:rPr>
          <w:rFonts w:eastAsia="SimSun"/>
          <w:bCs/>
          <w:lang w:eastAsia="ru-RU"/>
        </w:rPr>
        <w:t>МФЦ</w:t>
      </w:r>
      <w:r w:rsidRPr="005F1281">
        <w:rPr>
          <w:rFonts w:eastAsia="SimSun"/>
          <w:bCs/>
          <w:lang w:eastAsia="ru-RU"/>
        </w:rPr>
        <w:t xml:space="preserve">)» является подписание реестра, подтверждающего передачу.  </w:t>
      </w:r>
    </w:p>
    <w:p w:rsidR="00A17B9F" w:rsidRDefault="00A17B9F" w:rsidP="00A17B8A">
      <w:pPr>
        <w:ind w:firstLine="567"/>
        <w:jc w:val="both"/>
      </w:pPr>
      <w:bookmarkStart w:id="30" w:name="sub_36"/>
      <w:bookmarkEnd w:id="29"/>
      <w:r>
        <w:t>3.</w:t>
      </w:r>
      <w:r w:rsidR="00EA4E7D">
        <w:t>7</w:t>
      </w:r>
      <w:r>
        <w:t xml:space="preserve">. </w:t>
      </w:r>
      <w:r w:rsidR="000F7D86" w:rsidRPr="005F1281">
        <w:rPr>
          <w:rFonts w:eastAsia="SimSun"/>
          <w:bCs/>
          <w:lang w:eastAsia="ru-RU"/>
        </w:rPr>
        <w:t>Административная процедура</w:t>
      </w:r>
      <w:r w:rsidR="000F7D86">
        <w:t xml:space="preserve">  «</w:t>
      </w:r>
      <w:r>
        <w:t>Регистрация, рассмотрение заявления и приложенных к нему документов.</w:t>
      </w:r>
    </w:p>
    <w:p w:rsidR="00356EC7" w:rsidRDefault="00356EC7" w:rsidP="00A17B8A">
      <w:pPr>
        <w:ind w:firstLine="567"/>
        <w:jc w:val="both"/>
      </w:pPr>
      <w:r>
        <w:rPr>
          <w:rFonts w:eastAsia="SimSun"/>
          <w:bCs/>
          <w:lang w:eastAsia="ru-RU"/>
        </w:rPr>
        <w:t>3.7.1.</w:t>
      </w:r>
      <w:r w:rsidRPr="005F1281">
        <w:rPr>
          <w:rFonts w:eastAsia="SimSun"/>
          <w:bCs/>
          <w:lang w:eastAsia="ru-RU"/>
        </w:rPr>
        <w:t xml:space="preserve">Основанием для начала исполнения административной процедуры, является поступление в </w:t>
      </w:r>
      <w:r>
        <w:rPr>
          <w:rFonts w:eastAsia="SimSun"/>
          <w:bCs/>
          <w:lang w:eastAsia="ru-RU"/>
        </w:rPr>
        <w:t>Отдел</w:t>
      </w:r>
      <w:r w:rsidRPr="005F1281">
        <w:rPr>
          <w:rFonts w:eastAsia="SimSun"/>
          <w:bCs/>
          <w:lang w:eastAsia="ru-RU"/>
        </w:rPr>
        <w:t xml:space="preserve"> заявления с документами для предоставления муниципальной услуги.</w:t>
      </w:r>
    </w:p>
    <w:p w:rsidR="00A17B9F" w:rsidRDefault="00A17B9F" w:rsidP="00A17B8A">
      <w:pPr>
        <w:ind w:firstLine="567"/>
        <w:jc w:val="both"/>
      </w:pPr>
      <w:bookmarkStart w:id="31" w:name="sub_361"/>
      <w:bookmarkEnd w:id="30"/>
      <w:r>
        <w:t>3.</w:t>
      </w:r>
      <w:r w:rsidR="000F7D86">
        <w:t>7</w:t>
      </w:r>
      <w:r>
        <w:t>.</w:t>
      </w:r>
      <w:r w:rsidR="00356EC7">
        <w:t>2</w:t>
      </w:r>
      <w:r>
        <w:t>. Заявление регистрируется Ответственным специалистом с использованием программного обеспечения для регистрации поступающих документов с присвоением входящего номера и даты.</w:t>
      </w:r>
    </w:p>
    <w:p w:rsidR="00A17B9F" w:rsidRDefault="00A17B9F" w:rsidP="00A17B8A">
      <w:pPr>
        <w:ind w:firstLine="567"/>
        <w:jc w:val="both"/>
      </w:pPr>
      <w:bookmarkStart w:id="32" w:name="sub_362"/>
      <w:bookmarkEnd w:id="31"/>
      <w:r>
        <w:t>3.</w:t>
      </w:r>
      <w:r w:rsidR="000F7D86">
        <w:t>7</w:t>
      </w:r>
      <w:r>
        <w:t>.</w:t>
      </w:r>
      <w:r w:rsidR="00356EC7">
        <w:t>3</w:t>
      </w:r>
      <w:r>
        <w:t>. Рассмотрение заявления и документов.</w:t>
      </w:r>
    </w:p>
    <w:p w:rsidR="0020079B" w:rsidRDefault="00A17B9F" w:rsidP="00A17B8A">
      <w:pPr>
        <w:tabs>
          <w:tab w:val="left" w:pos="709"/>
        </w:tabs>
        <w:ind w:firstLine="567"/>
        <w:jc w:val="both"/>
        <w:rPr>
          <w:rFonts w:eastAsia="SimSun"/>
          <w:bCs/>
          <w:lang w:eastAsia="ru-RU"/>
        </w:rPr>
      </w:pPr>
      <w:bookmarkStart w:id="33" w:name="sub_364"/>
      <w:bookmarkEnd w:id="32"/>
      <w:r>
        <w:t>3.</w:t>
      </w:r>
      <w:r w:rsidR="000F7D86">
        <w:t>7</w:t>
      </w:r>
      <w:r>
        <w:t>.</w:t>
      </w:r>
      <w:r w:rsidR="00924243">
        <w:t>4</w:t>
      </w:r>
      <w:r>
        <w:t>. Ответственный специалист</w:t>
      </w:r>
      <w:r w:rsidR="00722599">
        <w:t xml:space="preserve"> </w:t>
      </w:r>
      <w:r w:rsidR="00924243" w:rsidRPr="005F1281">
        <w:rPr>
          <w:rFonts w:eastAsia="SimSun"/>
          <w:bCs/>
          <w:lang w:eastAsia="ru-RU"/>
        </w:rPr>
        <w:t xml:space="preserve">после получения документов в </w:t>
      </w:r>
      <w:r w:rsidR="00924243" w:rsidRPr="00BB2740">
        <w:rPr>
          <w:rFonts w:eastAsia="SimSun"/>
          <w:bCs/>
          <w:lang w:eastAsia="ru-RU"/>
        </w:rPr>
        <w:t>течение одного рабочего</w:t>
      </w:r>
      <w:r w:rsidR="00924243" w:rsidRPr="005F1281">
        <w:rPr>
          <w:rFonts w:eastAsia="SimSun"/>
          <w:bCs/>
          <w:lang w:eastAsia="ru-RU"/>
        </w:rPr>
        <w:t xml:space="preserve"> дня осуществляет проверку полноты и достоверности </w:t>
      </w:r>
    </w:p>
    <w:p w:rsidR="0020079B" w:rsidRDefault="0020079B" w:rsidP="0020079B">
      <w:pPr>
        <w:tabs>
          <w:tab w:val="left" w:pos="709"/>
        </w:tabs>
        <w:jc w:val="center"/>
        <w:rPr>
          <w:rFonts w:eastAsia="SimSun"/>
          <w:bCs/>
          <w:lang w:eastAsia="ru-RU"/>
        </w:rPr>
      </w:pPr>
      <w:r>
        <w:rPr>
          <w:rFonts w:eastAsia="SimSun"/>
          <w:bCs/>
          <w:lang w:eastAsia="ru-RU"/>
        </w:rPr>
        <w:lastRenderedPageBreak/>
        <w:t>21</w:t>
      </w:r>
    </w:p>
    <w:p w:rsidR="00924243" w:rsidRDefault="00924243" w:rsidP="0020079B">
      <w:pPr>
        <w:tabs>
          <w:tab w:val="left" w:pos="709"/>
        </w:tabs>
        <w:jc w:val="both"/>
      </w:pPr>
      <w:r w:rsidRPr="005F1281">
        <w:rPr>
          <w:rFonts w:eastAsia="SimSun"/>
          <w:bCs/>
          <w:lang w:eastAsia="ru-RU"/>
        </w:rPr>
        <w:t xml:space="preserve">документов, выявляет наличие оснований для предоставления муниципальной услуги или </w:t>
      </w:r>
      <w:proofErr w:type="gramStart"/>
      <w:r w:rsidRPr="005F1281">
        <w:rPr>
          <w:rFonts w:eastAsia="SimSun"/>
          <w:bCs/>
          <w:lang w:eastAsia="ru-RU"/>
        </w:rPr>
        <w:t>отказе</w:t>
      </w:r>
      <w:proofErr w:type="gramEnd"/>
      <w:r w:rsidRPr="005F1281">
        <w:rPr>
          <w:rFonts w:eastAsia="SimSun"/>
          <w:bCs/>
          <w:lang w:eastAsia="ru-RU"/>
        </w:rPr>
        <w:t xml:space="preserve"> в предоставлении муниципальной услуги.</w:t>
      </w:r>
    </w:p>
    <w:p w:rsidR="00A17B9F" w:rsidRDefault="00924243" w:rsidP="00A17B8A">
      <w:pPr>
        <w:ind w:firstLine="567"/>
        <w:jc w:val="both"/>
        <w:rPr>
          <w:rFonts w:eastAsia="SimSun"/>
          <w:bCs/>
          <w:lang w:eastAsia="ru-RU"/>
        </w:rPr>
      </w:pPr>
      <w:r>
        <w:t>3.7.5.</w:t>
      </w:r>
      <w:r w:rsidRPr="005F1281">
        <w:rPr>
          <w:rFonts w:eastAsia="SimSun"/>
          <w:bCs/>
          <w:lang w:eastAsia="ru-RU"/>
        </w:rPr>
        <w:t xml:space="preserve">Срок выполнения административной процедуры составляет </w:t>
      </w:r>
      <w:r w:rsidRPr="00BB2740">
        <w:rPr>
          <w:rFonts w:eastAsia="SimSun"/>
          <w:bCs/>
          <w:lang w:eastAsia="ru-RU"/>
        </w:rPr>
        <w:t>1 день.</w:t>
      </w:r>
    </w:p>
    <w:p w:rsidR="00924243" w:rsidRDefault="00924243" w:rsidP="00A17B8A">
      <w:pPr>
        <w:ind w:firstLine="567"/>
        <w:jc w:val="both"/>
      </w:pPr>
      <w:r>
        <w:rPr>
          <w:rFonts w:eastAsia="SimSun"/>
          <w:bCs/>
          <w:lang w:eastAsia="ru-RU"/>
        </w:rPr>
        <w:t>3.8.</w:t>
      </w:r>
      <w:r w:rsidRPr="005F1281">
        <w:rPr>
          <w:rFonts w:eastAsia="SimSun"/>
          <w:bCs/>
          <w:lang w:eastAsia="ru-RU"/>
        </w:rPr>
        <w:t xml:space="preserve">Административная процедура </w:t>
      </w:r>
      <w:r>
        <w:rPr>
          <w:rFonts w:eastAsia="SimSun"/>
          <w:bCs/>
          <w:lang w:eastAsia="ru-RU"/>
        </w:rPr>
        <w:t>«П</w:t>
      </w:r>
      <w:r>
        <w:t xml:space="preserve">ринятие решения о выдаче </w:t>
      </w:r>
      <w:r>
        <w:rPr>
          <w:color w:val="000000"/>
        </w:rPr>
        <w:t xml:space="preserve">разрешения (ордера) </w:t>
      </w:r>
      <w:r>
        <w:t xml:space="preserve"> или об отказе в его выдаче</w:t>
      </w:r>
      <w:r w:rsidR="007E7B9D">
        <w:t>».</w:t>
      </w:r>
    </w:p>
    <w:p w:rsidR="0099399E" w:rsidRDefault="0099399E" w:rsidP="00A17B8A">
      <w:pPr>
        <w:ind w:firstLine="567"/>
        <w:jc w:val="both"/>
      </w:pPr>
      <w:r>
        <w:rPr>
          <w:color w:val="000000" w:themeColor="text1"/>
        </w:rPr>
        <w:t>3.8.1.</w:t>
      </w:r>
      <w:r w:rsidRPr="005D3247">
        <w:rPr>
          <w:color w:val="000000" w:themeColor="text1"/>
        </w:rPr>
        <w:t xml:space="preserve">Основанием для начала административной процедуры является </w:t>
      </w:r>
      <w:r w:rsidR="002C6139" w:rsidRPr="00336485">
        <w:rPr>
          <w:rFonts w:eastAsia="SimSun"/>
          <w:bCs/>
          <w:lang w:eastAsia="ru-RU"/>
        </w:rPr>
        <w:t>наличие зарегистрированного заявления и поступление пакета документов</w:t>
      </w:r>
      <w:r>
        <w:rPr>
          <w:color w:val="000000" w:themeColor="text1"/>
        </w:rPr>
        <w:t>.</w:t>
      </w:r>
    </w:p>
    <w:p w:rsidR="00A17B9F" w:rsidRDefault="00A17B9F" w:rsidP="00A17B8A">
      <w:pPr>
        <w:ind w:firstLine="567"/>
        <w:jc w:val="both"/>
      </w:pPr>
      <w:bookmarkStart w:id="34" w:name="sub_365"/>
      <w:bookmarkEnd w:id="33"/>
      <w:r>
        <w:t>3.</w:t>
      </w:r>
      <w:r w:rsidR="007E7B9D">
        <w:t>8</w:t>
      </w:r>
      <w:r>
        <w:t>.</w:t>
      </w:r>
      <w:r w:rsidR="0099399E">
        <w:t>2</w:t>
      </w:r>
      <w:r>
        <w:t>. Ответственный специалист выезжает на место производства работ, связанных с разрытием территории общего пользования для осмотра объекта перед проведением земляных работ - срок выполнения 3 рабочих дня.</w:t>
      </w:r>
    </w:p>
    <w:p w:rsidR="00A17B9F" w:rsidRDefault="009F7457" w:rsidP="00A17B8A">
      <w:pPr>
        <w:ind w:firstLine="567"/>
        <w:jc w:val="both"/>
      </w:pPr>
      <w:bookmarkStart w:id="35" w:name="sub_366"/>
      <w:bookmarkEnd w:id="34"/>
      <w:r>
        <w:t>3.</w:t>
      </w:r>
      <w:r w:rsidR="0099399E">
        <w:t>8</w:t>
      </w:r>
      <w:r>
        <w:t>.</w:t>
      </w:r>
      <w:r w:rsidR="0099399E">
        <w:t>3</w:t>
      </w:r>
      <w:r>
        <w:t>.</w:t>
      </w:r>
      <w:r w:rsidR="00A17B9F">
        <w:t xml:space="preserve">При наличии всех необходимых документов, соответствии представленных документов требованиям, указанным в </w:t>
      </w:r>
      <w:hyperlink w:anchor="sub_212" w:history="1">
        <w:r w:rsidR="00A17B9F" w:rsidRPr="008B399E">
          <w:rPr>
            <w:rStyle w:val="af8"/>
            <w:color w:val="000000" w:themeColor="text1"/>
          </w:rPr>
          <w:t>пункте 2.</w:t>
        </w:r>
        <w:r w:rsidR="008B399E" w:rsidRPr="008B399E">
          <w:rPr>
            <w:rStyle w:val="af8"/>
            <w:color w:val="000000" w:themeColor="text1"/>
          </w:rPr>
          <w:t>6</w:t>
        </w:r>
      </w:hyperlink>
      <w:r w:rsidR="00A17B9F">
        <w:t xml:space="preserve"> настоящего Административного регламента, Ответственный специалист готовит</w:t>
      </w:r>
      <w:r w:rsidR="00722599">
        <w:t xml:space="preserve"> </w:t>
      </w:r>
      <w:r w:rsidR="0099399E">
        <w:rPr>
          <w:color w:val="000000"/>
        </w:rPr>
        <w:t>разрешение (ордер)</w:t>
      </w:r>
      <w:r w:rsidR="00A17B9F">
        <w:t xml:space="preserve"> и передает в порядке делопроизводства на рассмотрение и подписание </w:t>
      </w:r>
      <w:r w:rsidR="00923B93" w:rsidRPr="00A71AB6">
        <w:rPr>
          <w:color w:val="000000" w:themeColor="text1"/>
        </w:rPr>
        <w:t>главе администрации</w:t>
      </w:r>
      <w:r w:rsidR="00A17B9F">
        <w:t xml:space="preserve"> - срок выполнения 1 рабочий день.</w:t>
      </w:r>
    </w:p>
    <w:p w:rsidR="00A17B9F" w:rsidRDefault="00A17B9F" w:rsidP="00A17B8A">
      <w:pPr>
        <w:ind w:firstLine="567"/>
        <w:jc w:val="both"/>
      </w:pPr>
      <w:bookmarkStart w:id="36" w:name="sub_367"/>
      <w:bookmarkEnd w:id="35"/>
      <w:r>
        <w:t>3.</w:t>
      </w:r>
      <w:r w:rsidR="0099399E">
        <w:t>8</w:t>
      </w:r>
      <w:r>
        <w:t>.</w:t>
      </w:r>
      <w:r w:rsidR="0099399E">
        <w:t>4</w:t>
      </w:r>
      <w:r>
        <w:t xml:space="preserve">. При установлении фактов отсутствия необходимых документов, несоответствия представленных документов требованиям, указанным в </w:t>
      </w:r>
      <w:hyperlink w:anchor="sub_212" w:history="1">
        <w:r w:rsidRPr="00DE0BCF">
          <w:rPr>
            <w:rStyle w:val="af8"/>
            <w:color w:val="000000" w:themeColor="text1"/>
          </w:rPr>
          <w:t>пункте 2.</w:t>
        </w:r>
        <w:r w:rsidR="008B399E" w:rsidRPr="00DE0BCF">
          <w:rPr>
            <w:rStyle w:val="af8"/>
            <w:color w:val="000000" w:themeColor="text1"/>
          </w:rPr>
          <w:t>6</w:t>
        </w:r>
      </w:hyperlink>
      <w:r>
        <w:t xml:space="preserve"> и наличии оснований, указанных в </w:t>
      </w:r>
      <w:hyperlink w:anchor="sub_216" w:history="1">
        <w:r w:rsidRPr="00DE0BCF">
          <w:rPr>
            <w:rStyle w:val="af8"/>
            <w:color w:val="000000" w:themeColor="text1"/>
          </w:rPr>
          <w:t>пункте 2.</w:t>
        </w:r>
        <w:r w:rsidR="00DE0BCF" w:rsidRPr="00DE0BCF">
          <w:rPr>
            <w:rStyle w:val="af8"/>
            <w:color w:val="000000" w:themeColor="text1"/>
          </w:rPr>
          <w:t>8</w:t>
        </w:r>
      </w:hyperlink>
      <w:r>
        <w:t xml:space="preserve">настоящего Административного регламента, Ответственный специалист готовит решение об отказе в предоставлении </w:t>
      </w:r>
      <w:r w:rsidR="00DE0BCF">
        <w:t>м</w:t>
      </w:r>
      <w:r>
        <w:t xml:space="preserve">униципальной услуги с перечнем оснований для отказа в предоставлении </w:t>
      </w:r>
      <w:r w:rsidR="00DE0BCF">
        <w:t>м</w:t>
      </w:r>
      <w:r>
        <w:t xml:space="preserve">униципальной услуги и передает его в порядке делопроизводства на рассмотрение и подписание </w:t>
      </w:r>
      <w:r w:rsidR="00A71AB6" w:rsidRPr="00A71AB6">
        <w:rPr>
          <w:color w:val="000000" w:themeColor="text1"/>
        </w:rPr>
        <w:t>главе администраци</w:t>
      </w:r>
      <w:proofErr w:type="gramStart"/>
      <w:r w:rsidR="00A71AB6" w:rsidRPr="00A71AB6">
        <w:rPr>
          <w:color w:val="000000" w:themeColor="text1"/>
        </w:rPr>
        <w:t>и</w:t>
      </w:r>
      <w:r>
        <w:t>-</w:t>
      </w:r>
      <w:proofErr w:type="gramEnd"/>
      <w:r>
        <w:t xml:space="preserve"> срок выполнения 1 рабочий день.</w:t>
      </w:r>
    </w:p>
    <w:p w:rsidR="00A17B9F" w:rsidRDefault="00A17B9F" w:rsidP="00A17B8A">
      <w:pPr>
        <w:ind w:firstLine="567"/>
        <w:jc w:val="both"/>
      </w:pPr>
      <w:bookmarkStart w:id="37" w:name="sub_368"/>
      <w:bookmarkEnd w:id="36"/>
      <w:r>
        <w:t>3.</w:t>
      </w:r>
      <w:r w:rsidR="0099399E">
        <w:t>8</w:t>
      </w:r>
      <w:r>
        <w:t>.</w:t>
      </w:r>
      <w:r w:rsidR="0099399E">
        <w:t>5</w:t>
      </w:r>
      <w:r>
        <w:t xml:space="preserve">. </w:t>
      </w:r>
      <w:r w:rsidR="00A71AB6">
        <w:rPr>
          <w:color w:val="000000" w:themeColor="text1"/>
        </w:rPr>
        <w:t>Г</w:t>
      </w:r>
      <w:r w:rsidR="00A71AB6" w:rsidRPr="00A71AB6">
        <w:rPr>
          <w:color w:val="000000" w:themeColor="text1"/>
        </w:rPr>
        <w:t>лав</w:t>
      </w:r>
      <w:r w:rsidR="00A71AB6">
        <w:rPr>
          <w:color w:val="000000" w:themeColor="text1"/>
        </w:rPr>
        <w:t>а</w:t>
      </w:r>
      <w:r w:rsidR="00A71AB6" w:rsidRPr="00A71AB6">
        <w:rPr>
          <w:color w:val="000000" w:themeColor="text1"/>
        </w:rPr>
        <w:t xml:space="preserve"> администрации</w:t>
      </w:r>
      <w:r>
        <w:t xml:space="preserve"> подписывает </w:t>
      </w:r>
      <w:r w:rsidR="00DE0BCF">
        <w:rPr>
          <w:color w:val="000000"/>
        </w:rPr>
        <w:t xml:space="preserve">разрешение (ордер) </w:t>
      </w:r>
      <w:r>
        <w:t xml:space="preserve"> или решение об отказе в предоставлении </w:t>
      </w:r>
      <w:r w:rsidR="00DE0BCF">
        <w:t>м</w:t>
      </w:r>
      <w:r>
        <w:t xml:space="preserve">униципальной услуги с перечнем оснований для отказа в предоставлении </w:t>
      </w:r>
      <w:r w:rsidR="00DE0BCF">
        <w:t>м</w:t>
      </w:r>
      <w:r>
        <w:t xml:space="preserve">униципальной </w:t>
      </w:r>
      <w:proofErr w:type="spellStart"/>
      <w:r>
        <w:t>услугии</w:t>
      </w:r>
      <w:proofErr w:type="spellEnd"/>
      <w:r>
        <w:t xml:space="preserve"> передает его в порядке делопроизводства Ответственному специалисту - срок выполнения 1 рабочий день.</w:t>
      </w:r>
    </w:p>
    <w:p w:rsidR="00374C7F" w:rsidRDefault="00374C7F" w:rsidP="00A17B8A">
      <w:pPr>
        <w:ind w:firstLine="567"/>
        <w:jc w:val="both"/>
        <w:rPr>
          <w:color w:val="000000" w:themeColor="text1"/>
        </w:rPr>
      </w:pPr>
      <w:r>
        <w:rPr>
          <w:color w:val="000000" w:themeColor="text1"/>
        </w:rPr>
        <w:t xml:space="preserve">3.8.6. </w:t>
      </w:r>
      <w:proofErr w:type="gramStart"/>
      <w:r>
        <w:rPr>
          <w:color w:val="000000" w:themeColor="text1"/>
        </w:rPr>
        <w:t>Р</w:t>
      </w:r>
      <w:r w:rsidRPr="005D3247">
        <w:rPr>
          <w:color w:val="000000" w:themeColor="text1"/>
        </w:rPr>
        <w:t>езультат</w:t>
      </w:r>
      <w:r>
        <w:rPr>
          <w:color w:val="000000" w:themeColor="text1"/>
        </w:rPr>
        <w:t>ом</w:t>
      </w:r>
      <w:r w:rsidRPr="005D3247">
        <w:rPr>
          <w:color w:val="000000" w:themeColor="text1"/>
        </w:rPr>
        <w:t xml:space="preserve"> муниципальной услуги являются подготовленные к выдаче заявителю:</w:t>
      </w:r>
      <w:proofErr w:type="gramEnd"/>
    </w:p>
    <w:p w:rsidR="00374C7F" w:rsidRDefault="00374C7F" w:rsidP="00A17B8A">
      <w:pPr>
        <w:pStyle w:val="aa"/>
        <w:ind w:left="0"/>
        <w:rPr>
          <w:rStyle w:val="WW-Absatz-Standardschriftart111111111"/>
          <w:sz w:val="28"/>
          <w:szCs w:val="28"/>
        </w:rPr>
      </w:pPr>
      <w:r>
        <w:rPr>
          <w:rStyle w:val="11"/>
          <w:sz w:val="28"/>
          <w:szCs w:val="28"/>
        </w:rPr>
        <w:t xml:space="preserve">- </w:t>
      </w:r>
      <w:r>
        <w:rPr>
          <w:sz w:val="28"/>
          <w:szCs w:val="28"/>
        </w:rPr>
        <w:t xml:space="preserve"> разрешение (ордер)</w:t>
      </w:r>
      <w:r>
        <w:rPr>
          <w:rStyle w:val="WW-Absatz-Standardschriftart111111111"/>
          <w:sz w:val="28"/>
          <w:szCs w:val="28"/>
        </w:rPr>
        <w:t xml:space="preserve"> на производство работ, связанных с разрытием территории общего пользования  </w:t>
      </w:r>
      <w:r w:rsidR="00570DCA">
        <w:rPr>
          <w:rStyle w:val="WW-Absatz-Standardschriftart111111111"/>
          <w:sz w:val="28"/>
          <w:szCs w:val="28"/>
        </w:rPr>
        <w:t>Баговского</w:t>
      </w:r>
      <w:r>
        <w:rPr>
          <w:rStyle w:val="WW-Absatz-Standardschriftart111111111"/>
          <w:sz w:val="28"/>
          <w:szCs w:val="28"/>
        </w:rPr>
        <w:t xml:space="preserve"> сельского поселения Мостовского района;</w:t>
      </w:r>
    </w:p>
    <w:p w:rsidR="00374C7F" w:rsidRDefault="00374C7F" w:rsidP="00A17B8A">
      <w:pPr>
        <w:pStyle w:val="aa"/>
        <w:ind w:left="0"/>
        <w:rPr>
          <w:rStyle w:val="11"/>
          <w:sz w:val="28"/>
          <w:szCs w:val="28"/>
        </w:rPr>
      </w:pPr>
      <w:r>
        <w:rPr>
          <w:rStyle w:val="WW-Absatz-Standardschriftart111111111"/>
          <w:sz w:val="28"/>
          <w:szCs w:val="28"/>
        </w:rPr>
        <w:t xml:space="preserve">- </w:t>
      </w:r>
      <w:r>
        <w:rPr>
          <w:rStyle w:val="11"/>
          <w:sz w:val="28"/>
          <w:szCs w:val="28"/>
        </w:rPr>
        <w:t>отказ в  выдаче</w:t>
      </w:r>
      <w:r w:rsidR="00782F75">
        <w:rPr>
          <w:rStyle w:val="11"/>
          <w:sz w:val="28"/>
          <w:szCs w:val="28"/>
        </w:rPr>
        <w:t xml:space="preserve"> </w:t>
      </w:r>
      <w:r>
        <w:rPr>
          <w:sz w:val="28"/>
          <w:szCs w:val="28"/>
        </w:rPr>
        <w:t>разрешения (ордера)</w:t>
      </w:r>
      <w:r>
        <w:rPr>
          <w:rStyle w:val="WW-Absatz-Standardschriftart111111111"/>
          <w:sz w:val="28"/>
          <w:szCs w:val="28"/>
        </w:rPr>
        <w:t xml:space="preserve"> на производство работ, связанных с разрытием территории общего пользования</w:t>
      </w:r>
      <w:r>
        <w:rPr>
          <w:rStyle w:val="11"/>
          <w:sz w:val="28"/>
          <w:szCs w:val="28"/>
        </w:rPr>
        <w:t>.</w:t>
      </w:r>
    </w:p>
    <w:p w:rsidR="00A17B9F" w:rsidRDefault="00A17B9F" w:rsidP="00A17B8A">
      <w:pPr>
        <w:ind w:firstLine="567"/>
        <w:jc w:val="both"/>
      </w:pPr>
      <w:bookmarkStart w:id="38" w:name="sub_37"/>
      <w:bookmarkEnd w:id="37"/>
      <w:r w:rsidRPr="00A810A4">
        <w:t>3.</w:t>
      </w:r>
      <w:r w:rsidR="00374C7F">
        <w:t>9</w:t>
      </w:r>
      <w:r>
        <w:t xml:space="preserve">. </w:t>
      </w:r>
      <w:r w:rsidR="00356EC7" w:rsidRPr="005F1281">
        <w:rPr>
          <w:rFonts w:eastAsia="SimSun"/>
          <w:bCs/>
          <w:lang w:eastAsia="ru-RU"/>
        </w:rPr>
        <w:t>Административная проце</w:t>
      </w:r>
      <w:r w:rsidR="00356EC7">
        <w:rPr>
          <w:rFonts w:eastAsia="SimSun"/>
          <w:bCs/>
          <w:lang w:eastAsia="ru-RU"/>
        </w:rPr>
        <w:t>дура «</w:t>
      </w:r>
      <w:r>
        <w:t>Передача документов, подтверждающих принятие решения из Отдела в МФЦ (в случае поступления заявления в МФЦ)</w:t>
      </w:r>
      <w:r w:rsidR="00356EC7">
        <w:t>»</w:t>
      </w:r>
      <w:r>
        <w:t>.</w:t>
      </w:r>
    </w:p>
    <w:p w:rsidR="00835CD8" w:rsidRPr="005F1281" w:rsidRDefault="00835CD8" w:rsidP="00A17B8A">
      <w:pPr>
        <w:tabs>
          <w:tab w:val="left" w:pos="709"/>
        </w:tabs>
        <w:ind w:firstLine="567"/>
        <w:jc w:val="both"/>
        <w:rPr>
          <w:rFonts w:eastAsia="SimSun"/>
          <w:bCs/>
          <w:lang w:eastAsia="ru-RU"/>
        </w:rPr>
      </w:pPr>
      <w:r>
        <w:rPr>
          <w:rFonts w:eastAsia="SimSun"/>
          <w:bCs/>
          <w:lang w:eastAsia="ru-RU"/>
        </w:rPr>
        <w:t>3.</w:t>
      </w:r>
      <w:r w:rsidR="00374C7F">
        <w:rPr>
          <w:rFonts w:eastAsia="SimSun"/>
          <w:bCs/>
          <w:lang w:eastAsia="ru-RU"/>
        </w:rPr>
        <w:t>9</w:t>
      </w:r>
      <w:r>
        <w:rPr>
          <w:rFonts w:eastAsia="SimSun"/>
          <w:bCs/>
          <w:lang w:eastAsia="ru-RU"/>
        </w:rPr>
        <w:t>.1.</w:t>
      </w:r>
      <w:r w:rsidRPr="005F1281">
        <w:rPr>
          <w:rFonts w:eastAsia="SimSun"/>
          <w:bCs/>
          <w:lang w:eastAsia="ru-RU"/>
        </w:rPr>
        <w:t xml:space="preserve">Основанием для начала выполнения административной процедуры по передаче результата предоставления муниципальной услуги из </w:t>
      </w:r>
      <w:r>
        <w:rPr>
          <w:rFonts w:eastAsia="SimSun"/>
          <w:bCs/>
          <w:lang w:eastAsia="ru-RU"/>
        </w:rPr>
        <w:t>Отдела</w:t>
      </w:r>
      <w:r w:rsidRPr="005F1281">
        <w:rPr>
          <w:rFonts w:eastAsia="SimSun"/>
          <w:bCs/>
          <w:lang w:eastAsia="ru-RU"/>
        </w:rPr>
        <w:t xml:space="preserve"> в МФЦ (в случае поступления заявления в </w:t>
      </w:r>
      <w:r>
        <w:rPr>
          <w:rFonts w:eastAsia="SimSun"/>
          <w:bCs/>
          <w:lang w:eastAsia="ru-RU"/>
        </w:rPr>
        <w:t>МФЦ</w:t>
      </w:r>
      <w:r w:rsidRPr="005F1281">
        <w:rPr>
          <w:rFonts w:eastAsia="SimSun"/>
          <w:bCs/>
          <w:lang w:eastAsia="ru-RU"/>
        </w:rPr>
        <w:t>) является подготовленный результат предоставления муниципальной услуги.</w:t>
      </w:r>
    </w:p>
    <w:p w:rsidR="0020079B" w:rsidRDefault="0020079B" w:rsidP="00A17B8A">
      <w:pPr>
        <w:ind w:firstLine="567"/>
        <w:jc w:val="both"/>
      </w:pPr>
      <w:bookmarkStart w:id="39" w:name="sub_371"/>
      <w:bookmarkEnd w:id="38"/>
    </w:p>
    <w:p w:rsidR="0020079B" w:rsidRDefault="0020079B" w:rsidP="00A17B8A">
      <w:pPr>
        <w:ind w:firstLine="567"/>
        <w:jc w:val="both"/>
      </w:pPr>
    </w:p>
    <w:p w:rsidR="0020079B" w:rsidRDefault="0020079B" w:rsidP="0020079B">
      <w:pPr>
        <w:ind w:firstLine="567"/>
        <w:jc w:val="center"/>
      </w:pPr>
      <w:r>
        <w:lastRenderedPageBreak/>
        <w:t>22</w:t>
      </w:r>
    </w:p>
    <w:p w:rsidR="00A17B9F" w:rsidRDefault="00A17B9F" w:rsidP="00A17B8A">
      <w:pPr>
        <w:ind w:firstLine="567"/>
        <w:jc w:val="both"/>
      </w:pPr>
      <w:r>
        <w:t>3.</w:t>
      </w:r>
      <w:r w:rsidR="00374C7F">
        <w:t>9</w:t>
      </w:r>
      <w:r>
        <w:t>.</w:t>
      </w:r>
      <w:r w:rsidR="00835CD8">
        <w:t>2</w:t>
      </w:r>
      <w:r>
        <w:t>. Передача документов из Отдела в МФЦ осуществляется в течение 1 рабочего дня на основании реестра, который составляется в двух экземплярах и содержит дату и время передачи.</w:t>
      </w:r>
    </w:p>
    <w:p w:rsidR="00A17B9F" w:rsidRDefault="00A17B9F" w:rsidP="00A17B8A">
      <w:pPr>
        <w:ind w:firstLine="567"/>
        <w:jc w:val="both"/>
      </w:pPr>
      <w:bookmarkStart w:id="40" w:name="sub_372"/>
      <w:bookmarkEnd w:id="39"/>
      <w:r>
        <w:t>3.</w:t>
      </w:r>
      <w:r w:rsidR="00374C7F">
        <w:t>9</w:t>
      </w:r>
      <w:r>
        <w:t>.</w:t>
      </w:r>
      <w:r w:rsidR="00835CD8">
        <w:t>3</w:t>
      </w:r>
      <w:r>
        <w:t>. График приема-передачи документов из Отдела в МФЦ осуществляется по согласованию между директором МФЦ и начальником Отдела.</w:t>
      </w:r>
    </w:p>
    <w:p w:rsidR="00A17B9F" w:rsidRDefault="00A17B9F" w:rsidP="00A17B8A">
      <w:pPr>
        <w:ind w:firstLine="567"/>
        <w:jc w:val="both"/>
      </w:pPr>
      <w:bookmarkStart w:id="41" w:name="sub_373"/>
      <w:bookmarkEnd w:id="40"/>
      <w:r>
        <w:t>3.</w:t>
      </w:r>
      <w:r w:rsidR="00374C7F">
        <w:t>9</w:t>
      </w:r>
      <w:r w:rsidR="00835CD8">
        <w:t>.4</w:t>
      </w:r>
      <w:r>
        <w:t>. Сотрудник МФЦ, принимающий документы, проверяет в присутствии курьера их соответствие данным, указанным в реестре. В случае соответствия передаваемых документов данным, указанным в реестре, сотрудник МФЦ расписывается в их получении, проставляет дату и время получения.</w:t>
      </w:r>
    </w:p>
    <w:p w:rsidR="00A17B9F" w:rsidRDefault="00A17B9F" w:rsidP="00A17B8A">
      <w:pPr>
        <w:ind w:firstLine="567"/>
        <w:jc w:val="both"/>
      </w:pPr>
      <w:bookmarkStart w:id="42" w:name="sub_374"/>
      <w:bookmarkEnd w:id="41"/>
      <w:r>
        <w:t>3.</w:t>
      </w:r>
      <w:r w:rsidR="00374C7F">
        <w:t>9</w:t>
      </w:r>
      <w:r>
        <w:t>.</w:t>
      </w:r>
      <w:r w:rsidR="00835CD8">
        <w:t>5</w:t>
      </w:r>
      <w:r>
        <w:t>. Первый экземпляр реестра остается в Отделе, второй - подлежит возврату курьеру МФЦ.</w:t>
      </w:r>
    </w:p>
    <w:p w:rsidR="00A17B8A" w:rsidRDefault="00A17B9F" w:rsidP="00A17B8A">
      <w:pPr>
        <w:ind w:firstLine="567"/>
        <w:jc w:val="both"/>
      </w:pPr>
      <w:bookmarkStart w:id="43" w:name="sub_375"/>
      <w:bookmarkEnd w:id="42"/>
      <w:r>
        <w:t>3.</w:t>
      </w:r>
      <w:r w:rsidR="00374C7F">
        <w:t>9</w:t>
      </w:r>
      <w:r>
        <w:t>.</w:t>
      </w:r>
      <w:r w:rsidR="00835CD8">
        <w:t>6</w:t>
      </w:r>
      <w:r>
        <w:t>. Передача документов курьером из Отдела в МФЦ осуществляется в день их регистрации.</w:t>
      </w:r>
      <w:bookmarkStart w:id="44" w:name="sub_38"/>
      <w:bookmarkEnd w:id="43"/>
    </w:p>
    <w:p w:rsidR="00092811" w:rsidRDefault="00092811" w:rsidP="00A17B8A">
      <w:pPr>
        <w:ind w:firstLine="567"/>
        <w:jc w:val="both"/>
      </w:pPr>
      <w:r>
        <w:rPr>
          <w:rFonts w:eastAsia="SimSun"/>
          <w:bCs/>
          <w:lang w:eastAsia="ru-RU"/>
        </w:rPr>
        <w:t xml:space="preserve">3.9.7. </w:t>
      </w:r>
      <w:r w:rsidRPr="008B12DB">
        <w:rPr>
          <w:rFonts w:eastAsia="SimSun"/>
          <w:bCs/>
          <w:lang w:eastAsia="ru-RU"/>
        </w:rPr>
        <w:t xml:space="preserve">В случае если заявление и прилагаемые документы поданы в электронном виде, экземпляр постановления Администрации об утверждении </w:t>
      </w:r>
      <w:r w:rsidRPr="00ED5D40">
        <w:rPr>
          <w:rFonts w:eastAsia="SimSun"/>
          <w:bCs/>
          <w:lang w:eastAsia="ru-RU"/>
        </w:rPr>
        <w:t>списков  граждан, нуждающихся в получении садовых, огородных или дачных земельных участков</w:t>
      </w:r>
      <w:r w:rsidRPr="008B12DB">
        <w:rPr>
          <w:rFonts w:eastAsia="SimSun"/>
          <w:bCs/>
          <w:lang w:eastAsia="ru-RU"/>
        </w:rPr>
        <w:t xml:space="preserve"> в отсканированном виде направляется заявителю по электронной почте или в личный кабинет заявителя на Портал.</w:t>
      </w:r>
    </w:p>
    <w:p w:rsidR="009F7457" w:rsidRDefault="009F7457" w:rsidP="00A17B8A">
      <w:pPr>
        <w:ind w:firstLine="567"/>
        <w:jc w:val="both"/>
      </w:pPr>
      <w:r w:rsidRPr="009F7457">
        <w:t>3.</w:t>
      </w:r>
      <w:r w:rsidR="00374C7F">
        <w:t>10</w:t>
      </w:r>
      <w:r w:rsidRPr="009F7457">
        <w:t>.</w:t>
      </w:r>
      <w:r w:rsidR="00A458CD" w:rsidRPr="00A458CD">
        <w:rPr>
          <w:rFonts w:eastAsia="SimSun"/>
          <w:bCs/>
          <w:lang w:eastAsia="ru-RU"/>
        </w:rPr>
        <w:t>Административная процедура</w:t>
      </w:r>
      <w:r w:rsidR="00A458CD">
        <w:t xml:space="preserve">  «Вы</w:t>
      </w:r>
      <w:r w:rsidR="00374C7F" w:rsidRPr="00374C7F">
        <w:t xml:space="preserve">дача заявителю документов, подтверждающих принятие решение о выдаче </w:t>
      </w:r>
      <w:r w:rsidR="00374C7F" w:rsidRPr="00374C7F">
        <w:rPr>
          <w:color w:val="000000"/>
        </w:rPr>
        <w:t xml:space="preserve">разрешения (ордера) </w:t>
      </w:r>
      <w:r w:rsidR="00374C7F" w:rsidRPr="00374C7F">
        <w:t xml:space="preserve"> или отказа в выдаче </w:t>
      </w:r>
      <w:r w:rsidR="00374C7F" w:rsidRPr="00374C7F">
        <w:rPr>
          <w:color w:val="000000"/>
        </w:rPr>
        <w:t>разрешения (ордера)</w:t>
      </w:r>
      <w:r w:rsidR="00A458CD">
        <w:rPr>
          <w:color w:val="000000"/>
        </w:rPr>
        <w:t>»</w:t>
      </w:r>
      <w:r w:rsidR="00374C7F" w:rsidRPr="00374C7F">
        <w:t>.</w:t>
      </w:r>
    </w:p>
    <w:p w:rsidR="00092811" w:rsidRPr="009F7457" w:rsidRDefault="00092811" w:rsidP="00A17B8A">
      <w:pPr>
        <w:ind w:firstLine="567"/>
        <w:jc w:val="both"/>
      </w:pPr>
      <w:r>
        <w:rPr>
          <w:rFonts w:eastAsia="SimSun"/>
          <w:bCs/>
          <w:lang w:eastAsia="ru-RU"/>
        </w:rPr>
        <w:t xml:space="preserve">3.10.1. </w:t>
      </w:r>
      <w:r w:rsidRPr="005F1281">
        <w:rPr>
          <w:rFonts w:eastAsia="SimSun"/>
          <w:bCs/>
          <w:lang w:eastAsia="ru-RU"/>
        </w:rPr>
        <w:t xml:space="preserve">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Pr>
          <w:rFonts w:eastAsia="SimSun"/>
          <w:bCs/>
          <w:lang w:eastAsia="ru-RU"/>
        </w:rPr>
        <w:t>МФЦ</w:t>
      </w:r>
      <w:r w:rsidRPr="005F1281">
        <w:rPr>
          <w:rFonts w:eastAsia="SimSun"/>
          <w:bCs/>
          <w:lang w:eastAsia="ru-RU"/>
        </w:rPr>
        <w:t xml:space="preserve"> из Администрации.</w:t>
      </w:r>
    </w:p>
    <w:p w:rsidR="009F7457" w:rsidRDefault="009F7457" w:rsidP="00A17B8A">
      <w:pPr>
        <w:ind w:firstLine="567"/>
        <w:jc w:val="both"/>
      </w:pPr>
      <w:bookmarkStart w:id="45" w:name="sub_381"/>
      <w:bookmarkEnd w:id="44"/>
      <w:r>
        <w:t>3.10.</w:t>
      </w:r>
      <w:r w:rsidR="00092811">
        <w:t>2</w:t>
      </w:r>
      <w:r>
        <w:t xml:space="preserve">. Документы, подтверждающие принятие решения о выдаче </w:t>
      </w:r>
      <w:r w:rsidR="004C5A0E">
        <w:rPr>
          <w:color w:val="000000"/>
        </w:rPr>
        <w:t xml:space="preserve">разрешения (ордера) </w:t>
      </w:r>
      <w:r>
        <w:t xml:space="preserve">или об отказе в предоставлении </w:t>
      </w:r>
      <w:r w:rsidR="004C5A0E">
        <w:t>м</w:t>
      </w:r>
      <w:r>
        <w:t>униципальной услуги выдаются или направляются заявителю в течение 1 рабочего дня со дня принятия решения.</w:t>
      </w:r>
    </w:p>
    <w:p w:rsidR="009F7457" w:rsidRDefault="009F7457" w:rsidP="00A17B8A">
      <w:pPr>
        <w:ind w:firstLine="567"/>
        <w:jc w:val="both"/>
      </w:pPr>
      <w:bookmarkStart w:id="46" w:name="sub_382"/>
      <w:bookmarkEnd w:id="45"/>
      <w:r>
        <w:t>3.</w:t>
      </w:r>
      <w:r w:rsidR="00D41D51">
        <w:t>10</w:t>
      </w:r>
      <w:r>
        <w:t xml:space="preserve">.2. В случае выдачи результата </w:t>
      </w:r>
      <w:r w:rsidR="004C5A0E">
        <w:t>м</w:t>
      </w:r>
      <w:r>
        <w:t xml:space="preserve">униципальной услуги в Отделе, Ответственный специалист Отдела устанавливает личность заявителя и проверяет его полномочия. Заявитель подтверждает получение результата </w:t>
      </w:r>
      <w:r w:rsidR="004C5A0E">
        <w:t>м</w:t>
      </w:r>
      <w:r>
        <w:t>униципальной услуги личной подписью в соответствующем реестре учета выданных документов.</w:t>
      </w:r>
    </w:p>
    <w:p w:rsidR="009F7457" w:rsidRDefault="009F7457" w:rsidP="00A17B8A">
      <w:pPr>
        <w:ind w:firstLine="567"/>
        <w:jc w:val="both"/>
      </w:pPr>
      <w:bookmarkStart w:id="47" w:name="sub_383"/>
      <w:bookmarkEnd w:id="46"/>
      <w:r>
        <w:t>3.</w:t>
      </w:r>
      <w:r w:rsidR="00D41D51">
        <w:t>10</w:t>
      </w:r>
      <w:r>
        <w:t xml:space="preserve">.3. В случае выдачи результата </w:t>
      </w:r>
      <w:r w:rsidR="004C5A0E">
        <w:t>м</w:t>
      </w:r>
      <w:r>
        <w:t>униципальной услуги в МФЦ:</w:t>
      </w:r>
    </w:p>
    <w:p w:rsidR="009F7457" w:rsidRDefault="009F7457" w:rsidP="00A17B8A">
      <w:pPr>
        <w:ind w:firstLine="567"/>
        <w:jc w:val="both"/>
      </w:pPr>
      <w:bookmarkStart w:id="48" w:name="sub_3831"/>
      <w:bookmarkEnd w:id="47"/>
      <w:r>
        <w:t xml:space="preserve">1) </w:t>
      </w:r>
      <w:r w:rsidR="00123D3D">
        <w:t>о</w:t>
      </w:r>
      <w:r>
        <w:t>тветственный специалист МФЦ устанавливает личность заявителя, проверяет наличие расписки, знакомит с содержанием документов и выдает их;</w:t>
      </w:r>
    </w:p>
    <w:p w:rsidR="009F7457" w:rsidRDefault="009F7457" w:rsidP="00A17B8A">
      <w:pPr>
        <w:ind w:firstLine="567"/>
        <w:jc w:val="both"/>
      </w:pPr>
      <w:bookmarkStart w:id="49" w:name="sub_3832"/>
      <w:bookmarkEnd w:id="48"/>
      <w:r>
        <w:t xml:space="preserve">2) </w:t>
      </w:r>
      <w:r w:rsidR="00123D3D">
        <w:t>з</w:t>
      </w:r>
      <w:r>
        <w:t>аявитель подтверждает получение документов личной подписью с расшифровкой в соответствующей графе расписки, которая хранится в МФЦ.</w:t>
      </w:r>
    </w:p>
    <w:p w:rsidR="0020079B" w:rsidRDefault="0020079B" w:rsidP="0020079B">
      <w:pPr>
        <w:pStyle w:val="1"/>
        <w:ind w:left="0"/>
        <w:jc w:val="center"/>
        <w:rPr>
          <w:sz w:val="28"/>
          <w:szCs w:val="28"/>
        </w:rPr>
      </w:pPr>
      <w:bookmarkStart w:id="50" w:name="sub_39"/>
      <w:bookmarkEnd w:id="49"/>
      <w:r>
        <w:rPr>
          <w:sz w:val="28"/>
          <w:szCs w:val="28"/>
        </w:rPr>
        <w:lastRenderedPageBreak/>
        <w:t>23</w:t>
      </w:r>
    </w:p>
    <w:p w:rsidR="009F7457" w:rsidRPr="004C5A0E" w:rsidRDefault="009F7457" w:rsidP="00A17B8A">
      <w:pPr>
        <w:pStyle w:val="1"/>
        <w:ind w:left="0"/>
        <w:rPr>
          <w:sz w:val="28"/>
          <w:szCs w:val="28"/>
        </w:rPr>
      </w:pPr>
      <w:r w:rsidRPr="004C5A0E">
        <w:rPr>
          <w:sz w:val="28"/>
          <w:szCs w:val="28"/>
        </w:rPr>
        <w:t>3.</w:t>
      </w:r>
      <w:r w:rsidR="004C5A0E" w:rsidRPr="004C5A0E">
        <w:rPr>
          <w:sz w:val="28"/>
          <w:szCs w:val="28"/>
        </w:rPr>
        <w:t>11</w:t>
      </w:r>
      <w:r w:rsidRPr="004C5A0E">
        <w:rPr>
          <w:sz w:val="28"/>
          <w:szCs w:val="28"/>
        </w:rPr>
        <w:t>. Особенности осуществления административных процедур в электронной форме</w:t>
      </w:r>
      <w:r w:rsidR="00A71AB6">
        <w:rPr>
          <w:sz w:val="28"/>
          <w:szCs w:val="28"/>
        </w:rPr>
        <w:t>.</w:t>
      </w:r>
    </w:p>
    <w:p w:rsidR="009F7457" w:rsidRDefault="009F7457" w:rsidP="00A17B8A">
      <w:pPr>
        <w:ind w:firstLine="567"/>
        <w:jc w:val="both"/>
      </w:pPr>
      <w:bookmarkStart w:id="51" w:name="sub_391"/>
      <w:bookmarkEnd w:id="50"/>
      <w:r>
        <w:t>3.</w:t>
      </w:r>
      <w:r w:rsidR="004C5A0E">
        <w:t>11</w:t>
      </w:r>
      <w:r>
        <w:t>.1. В электронной форме через Портал, при наличии технической возможности могут осуществляться следующие административные процедуры:</w:t>
      </w:r>
    </w:p>
    <w:p w:rsidR="009F7457" w:rsidRDefault="009F7457" w:rsidP="00A17B8A">
      <w:pPr>
        <w:ind w:firstLine="567"/>
        <w:jc w:val="both"/>
      </w:pPr>
      <w:bookmarkStart w:id="52" w:name="sub_3911"/>
      <w:bookmarkEnd w:id="51"/>
      <w:r>
        <w:t xml:space="preserve">1) предоставление в установленном порядке информации заявителю и обеспечения доступа заявителя к сведениям о </w:t>
      </w:r>
      <w:r w:rsidR="004C5A0E">
        <w:t>м</w:t>
      </w:r>
      <w:r>
        <w:t>униципальной услуге;</w:t>
      </w:r>
    </w:p>
    <w:p w:rsidR="009F7457" w:rsidRDefault="009F7457" w:rsidP="00A17B8A">
      <w:pPr>
        <w:ind w:firstLine="567"/>
        <w:jc w:val="both"/>
      </w:pPr>
      <w:bookmarkStart w:id="53" w:name="sub_3912"/>
      <w:bookmarkEnd w:id="52"/>
      <w:r>
        <w:t xml:space="preserve">2) возможность получения и копирования заявителем форм заявлений и иных документов, необходимых для получения </w:t>
      </w:r>
      <w:r w:rsidR="004C5A0E">
        <w:t>м</w:t>
      </w:r>
      <w:r>
        <w:t>униципальной услуги;</w:t>
      </w:r>
    </w:p>
    <w:p w:rsidR="009F7457" w:rsidRDefault="009F7457" w:rsidP="00A17B8A">
      <w:pPr>
        <w:ind w:firstLine="567"/>
        <w:jc w:val="both"/>
      </w:pPr>
      <w:bookmarkStart w:id="54" w:name="sub_3913"/>
      <w:bookmarkEnd w:id="53"/>
      <w:r>
        <w:t xml:space="preserve">3) подача заявителем заявления, необходимого для предоставления </w:t>
      </w:r>
      <w:r w:rsidR="004C5A0E">
        <w:t>м</w:t>
      </w:r>
      <w:r>
        <w:t>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w:t>
      </w:r>
    </w:p>
    <w:p w:rsidR="009F7457" w:rsidRDefault="009F7457" w:rsidP="00A17B8A">
      <w:pPr>
        <w:ind w:firstLine="567"/>
        <w:jc w:val="both"/>
      </w:pPr>
      <w:bookmarkStart w:id="55" w:name="sub_3914"/>
      <w:bookmarkEnd w:id="54"/>
      <w:r>
        <w:t xml:space="preserve">4) 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w:t>
      </w:r>
      <w:r w:rsidR="004C5A0E">
        <w:t>м</w:t>
      </w:r>
      <w:r>
        <w:t>униципальной услуги;</w:t>
      </w:r>
    </w:p>
    <w:p w:rsidR="009F7457" w:rsidRDefault="009F7457" w:rsidP="00A17B8A">
      <w:pPr>
        <w:ind w:firstLine="567"/>
        <w:jc w:val="both"/>
      </w:pPr>
      <w:bookmarkStart w:id="56" w:name="sub_3915"/>
      <w:bookmarkEnd w:id="55"/>
      <w:r>
        <w:t xml:space="preserve">5) возможность получения заявителем результатов предоставления </w:t>
      </w:r>
      <w:r w:rsidR="004C5A0E">
        <w:t>м</w:t>
      </w:r>
      <w:r>
        <w:t>униципальной услуги в электронном виде, если это не запрещено действующим законодательством.</w:t>
      </w:r>
    </w:p>
    <w:p w:rsidR="009F7457" w:rsidRDefault="009F7457" w:rsidP="00A17B8A">
      <w:pPr>
        <w:ind w:firstLine="567"/>
        <w:jc w:val="both"/>
      </w:pPr>
      <w:bookmarkStart w:id="57" w:name="sub_392"/>
      <w:bookmarkEnd w:id="56"/>
      <w:r>
        <w:t>3.</w:t>
      </w:r>
      <w:r w:rsidR="00D41D51">
        <w:t>11</w:t>
      </w:r>
      <w:r>
        <w:t>.2. Гражданин, достигший 18-летнего возраста, при наличии технической возможности вправе подать заявление в электронной форме с использованием Портала.</w:t>
      </w:r>
    </w:p>
    <w:p w:rsidR="009F7457" w:rsidRDefault="009F7457" w:rsidP="00A17B8A">
      <w:pPr>
        <w:ind w:firstLine="567"/>
        <w:jc w:val="both"/>
      </w:pPr>
      <w:bookmarkStart w:id="58" w:name="sub_393"/>
      <w:bookmarkEnd w:id="57"/>
      <w:r>
        <w:t>3.</w:t>
      </w:r>
      <w:r w:rsidR="00D41D51">
        <w:t>11</w:t>
      </w:r>
      <w:r>
        <w:t>.3.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w:t>
      </w:r>
    </w:p>
    <w:p w:rsidR="009F7457" w:rsidRDefault="009F7457" w:rsidP="00A17B8A">
      <w:pPr>
        <w:ind w:firstLine="567"/>
        <w:jc w:val="both"/>
      </w:pPr>
      <w:bookmarkStart w:id="59" w:name="sub_394"/>
      <w:bookmarkEnd w:id="58"/>
      <w:r>
        <w:t>3.</w:t>
      </w:r>
      <w:r w:rsidR="00D41D51">
        <w:t>11</w:t>
      </w:r>
      <w:r>
        <w:t>.4. 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Отдел.</w:t>
      </w:r>
    </w:p>
    <w:p w:rsidR="009F7457" w:rsidRDefault="009F7457" w:rsidP="00A17B8A">
      <w:pPr>
        <w:ind w:firstLine="567"/>
        <w:jc w:val="both"/>
      </w:pPr>
      <w:bookmarkStart w:id="60" w:name="sub_395"/>
      <w:bookmarkEnd w:id="59"/>
      <w:r>
        <w:t>3.</w:t>
      </w:r>
      <w:r w:rsidR="00D41D51">
        <w:t>11</w:t>
      </w:r>
      <w:r>
        <w:t>.5.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трех рабочих дней, следующих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9F7457" w:rsidRDefault="009F7457" w:rsidP="00A17B8A">
      <w:pPr>
        <w:ind w:firstLine="567"/>
        <w:jc w:val="both"/>
      </w:pPr>
      <w:bookmarkStart w:id="61" w:name="sub_396"/>
      <w:bookmarkEnd w:id="60"/>
      <w:r>
        <w:t>3.</w:t>
      </w:r>
      <w:r w:rsidR="00D41D51">
        <w:t>11</w:t>
      </w:r>
      <w:r>
        <w:t>.6. Уведомление должно содержать информацию о перечне документов, необходимых для представления заявителем для получения Муниципальной услуги.</w:t>
      </w:r>
    </w:p>
    <w:p w:rsidR="009F7457" w:rsidRDefault="009F7457" w:rsidP="00A17B8A">
      <w:pPr>
        <w:ind w:firstLine="567"/>
        <w:jc w:val="both"/>
      </w:pPr>
      <w:bookmarkStart w:id="62" w:name="sub_397"/>
      <w:bookmarkEnd w:id="61"/>
      <w:r>
        <w:t>3.</w:t>
      </w:r>
      <w:r w:rsidR="00D41D51">
        <w:t>11</w:t>
      </w:r>
      <w:r>
        <w:t>.7.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Срок рассмотрения заявления исчисляется со дня регистрации заявления.</w:t>
      </w:r>
    </w:p>
    <w:p w:rsidR="0020079B" w:rsidRDefault="0020079B" w:rsidP="00A17B8A">
      <w:pPr>
        <w:ind w:firstLine="567"/>
        <w:jc w:val="both"/>
      </w:pPr>
      <w:bookmarkStart w:id="63" w:name="sub_398"/>
      <w:bookmarkEnd w:id="62"/>
    </w:p>
    <w:p w:rsidR="0020079B" w:rsidRDefault="0020079B" w:rsidP="00A17B8A">
      <w:pPr>
        <w:ind w:firstLine="567"/>
        <w:jc w:val="both"/>
      </w:pPr>
    </w:p>
    <w:p w:rsidR="0020079B" w:rsidRDefault="0020079B" w:rsidP="0020079B">
      <w:pPr>
        <w:ind w:firstLine="567"/>
        <w:jc w:val="center"/>
      </w:pPr>
      <w:r>
        <w:lastRenderedPageBreak/>
        <w:t>24</w:t>
      </w:r>
    </w:p>
    <w:p w:rsidR="009F7457" w:rsidRDefault="009F7457" w:rsidP="00A17B8A">
      <w:pPr>
        <w:ind w:firstLine="567"/>
        <w:jc w:val="both"/>
      </w:pPr>
      <w:r>
        <w:t>3.</w:t>
      </w:r>
      <w:r w:rsidR="00D41D51">
        <w:t>11</w:t>
      </w:r>
      <w:r>
        <w:t>.8. Принятое заявление распечатывается, заверяется подписью принявшего его сотрудника, регистрируется в журнале учета поступающих документов.</w:t>
      </w:r>
    </w:p>
    <w:p w:rsidR="009F7457" w:rsidRDefault="009F7457" w:rsidP="00A17B8A">
      <w:pPr>
        <w:ind w:firstLine="567"/>
        <w:jc w:val="both"/>
      </w:pPr>
      <w:bookmarkStart w:id="64" w:name="sub_399"/>
      <w:bookmarkEnd w:id="63"/>
      <w:r>
        <w:t>3.</w:t>
      </w:r>
      <w:r w:rsidR="00D41D51">
        <w:t>11</w:t>
      </w:r>
      <w:r>
        <w:t xml:space="preserve">.9. Для получения </w:t>
      </w:r>
      <w:r w:rsidR="00D41D51">
        <w:t>м</w:t>
      </w:r>
      <w:r>
        <w:t xml:space="preserve">униципальной услуги гражданин, подавший заявление в электронной форме, представляет в Отдел надлежащим образом оформленные документы, указанные в </w:t>
      </w:r>
      <w:hyperlink w:anchor="sub_212" w:history="1">
        <w:r w:rsidRPr="00D41D51">
          <w:rPr>
            <w:rStyle w:val="af8"/>
            <w:color w:val="000000" w:themeColor="text1"/>
          </w:rPr>
          <w:t>пункте 2.</w:t>
        </w:r>
        <w:r w:rsidR="00D41D51" w:rsidRPr="00D41D51">
          <w:rPr>
            <w:rStyle w:val="af8"/>
            <w:color w:val="000000" w:themeColor="text1"/>
          </w:rPr>
          <w:t>6</w:t>
        </w:r>
      </w:hyperlink>
      <w:r>
        <w:t>Административного регламента.</w:t>
      </w:r>
    </w:p>
    <w:p w:rsidR="009F7457" w:rsidRDefault="009F7457" w:rsidP="00A17B8A">
      <w:pPr>
        <w:ind w:firstLine="567"/>
        <w:jc w:val="both"/>
      </w:pPr>
      <w:bookmarkStart w:id="65" w:name="sub_3910"/>
      <w:bookmarkEnd w:id="64"/>
      <w:r>
        <w:t>3.</w:t>
      </w:r>
      <w:r w:rsidR="00D41D51">
        <w:t>11</w:t>
      </w:r>
      <w:r>
        <w:t xml:space="preserve">.10. Исполнение </w:t>
      </w:r>
      <w:r w:rsidR="00D41D51">
        <w:t>м</w:t>
      </w:r>
      <w:r>
        <w:t>униципальной услуги до представления всех необходимых документов не допускается.</w:t>
      </w:r>
    </w:p>
    <w:bookmarkEnd w:id="65"/>
    <w:p w:rsidR="00E2422F" w:rsidRDefault="00E2422F" w:rsidP="00303701">
      <w:pPr>
        <w:jc w:val="both"/>
        <w:rPr>
          <w:rStyle w:val="11"/>
        </w:rPr>
      </w:pPr>
    </w:p>
    <w:p w:rsidR="00303701" w:rsidRDefault="00303701" w:rsidP="006A192B">
      <w:pPr>
        <w:jc w:val="center"/>
        <w:rPr>
          <w:rFonts w:eastAsia="Times New Roman CYR"/>
          <w:b/>
          <w:color w:val="000000"/>
        </w:rPr>
      </w:pPr>
      <w:r>
        <w:rPr>
          <w:rFonts w:eastAsia="Times New Roman CYR"/>
          <w:b/>
          <w:color w:val="000000"/>
        </w:rPr>
        <w:t xml:space="preserve">4. Формы </w:t>
      </w:r>
      <w:proofErr w:type="gramStart"/>
      <w:r>
        <w:rPr>
          <w:rFonts w:eastAsia="Times New Roman CYR"/>
          <w:b/>
          <w:color w:val="000000"/>
        </w:rPr>
        <w:t>контроля за</w:t>
      </w:r>
      <w:proofErr w:type="gramEnd"/>
      <w:r>
        <w:rPr>
          <w:rFonts w:eastAsia="Times New Roman CYR"/>
          <w:b/>
          <w:color w:val="000000"/>
        </w:rPr>
        <w:t xml:space="preserve"> </w:t>
      </w:r>
      <w:r w:rsidR="00AD2963">
        <w:rPr>
          <w:rFonts w:eastAsia="Times New Roman CYR"/>
          <w:b/>
          <w:color w:val="000000"/>
        </w:rPr>
        <w:t>исполнением административного регламента</w:t>
      </w:r>
    </w:p>
    <w:p w:rsidR="00A17B8A" w:rsidRDefault="00A17B8A" w:rsidP="006A192B">
      <w:pPr>
        <w:tabs>
          <w:tab w:val="left" w:pos="540"/>
        </w:tabs>
        <w:autoSpaceDE w:val="0"/>
        <w:ind w:firstLine="567"/>
        <w:jc w:val="both"/>
        <w:rPr>
          <w:rFonts w:eastAsia="Arial CYR"/>
          <w:lang w:eastAsia="ru-RU"/>
        </w:rPr>
      </w:pPr>
    </w:p>
    <w:p w:rsidR="006A192B" w:rsidRDefault="006A192B" w:rsidP="006A192B">
      <w:pPr>
        <w:tabs>
          <w:tab w:val="left" w:pos="540"/>
        </w:tabs>
        <w:autoSpaceDE w:val="0"/>
        <w:ind w:firstLine="567"/>
        <w:jc w:val="both"/>
        <w:rPr>
          <w:rFonts w:eastAsia="Arial CYR"/>
          <w:lang w:eastAsia="ru-RU"/>
        </w:rPr>
      </w:pPr>
      <w:r w:rsidRPr="005F1281">
        <w:rPr>
          <w:rFonts w:eastAsia="Arial CYR"/>
          <w:lang w:eastAsia="ru-RU"/>
        </w:rPr>
        <w:t xml:space="preserve">4.1. </w:t>
      </w:r>
      <w:r>
        <w:rPr>
          <w:rFonts w:eastAsia="Arial CYR"/>
          <w:lang w:eastAsia="ru-RU"/>
        </w:rPr>
        <w:t>П</w:t>
      </w:r>
      <w:r w:rsidRPr="007F0A6C">
        <w:rPr>
          <w:rFonts w:eastAsia="Arial CYR"/>
          <w:lang w:eastAsia="ru-RU"/>
        </w:rPr>
        <w:t xml:space="preserve">орядок осуществления текущего </w:t>
      </w:r>
      <w:proofErr w:type="gramStart"/>
      <w:r w:rsidRPr="007F0A6C">
        <w:rPr>
          <w:rFonts w:eastAsia="Arial CYR"/>
          <w:lang w:eastAsia="ru-RU"/>
        </w:rPr>
        <w:t>контроля за</w:t>
      </w:r>
      <w:proofErr w:type="gramEnd"/>
      <w:r w:rsidRPr="007F0A6C">
        <w:rPr>
          <w:rFonts w:eastAsia="Arial CYR"/>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eastAsia="Arial CYR"/>
          <w:lang w:eastAsia="ru-RU"/>
        </w:rPr>
        <w:t>.</w:t>
      </w:r>
    </w:p>
    <w:p w:rsidR="006A192B" w:rsidRPr="007F0A6C" w:rsidRDefault="006A192B" w:rsidP="006A192B">
      <w:pPr>
        <w:autoSpaceDE w:val="0"/>
        <w:ind w:firstLine="567"/>
        <w:jc w:val="both"/>
        <w:rPr>
          <w:rFonts w:eastAsia="Arial CYR"/>
          <w:lang w:eastAsia="ru-RU"/>
        </w:rPr>
      </w:pPr>
      <w:r w:rsidRPr="007F0A6C">
        <w:rPr>
          <w:rFonts w:eastAsia="Arial CYR"/>
          <w:lang w:eastAsia="ru-RU"/>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Pr>
          <w:rFonts w:eastAsia="Arial CYR"/>
          <w:lang w:eastAsia="ru-RU"/>
        </w:rPr>
        <w:t>административного р</w:t>
      </w:r>
      <w:r w:rsidRPr="007F0A6C">
        <w:rPr>
          <w:rFonts w:eastAsia="Arial CYR"/>
          <w:lang w:eastAsia="ru-RU"/>
        </w:rPr>
        <w:t>егламента.</w:t>
      </w:r>
    </w:p>
    <w:p w:rsidR="006A192B" w:rsidRPr="007F0A6C" w:rsidRDefault="006A192B" w:rsidP="006A192B">
      <w:pPr>
        <w:autoSpaceDE w:val="0"/>
        <w:ind w:firstLine="567"/>
        <w:jc w:val="both"/>
        <w:rPr>
          <w:rFonts w:eastAsia="Arial CYR"/>
          <w:lang w:eastAsia="ru-RU"/>
        </w:rPr>
      </w:pPr>
      <w:r w:rsidRPr="007F0A6C">
        <w:rPr>
          <w:rFonts w:eastAsia="Arial CYR"/>
          <w:lang w:eastAsia="ru-RU"/>
        </w:rPr>
        <w:t>В должностных регламентах должн</w:t>
      </w:r>
      <w:r>
        <w:rPr>
          <w:rFonts w:eastAsia="Arial CYR"/>
          <w:lang w:eastAsia="ru-RU"/>
        </w:rPr>
        <w:t>остных лиц, участвующих в предо</w:t>
      </w:r>
      <w:r w:rsidRPr="007F0A6C">
        <w:rPr>
          <w:rFonts w:eastAsia="Arial CYR"/>
          <w:lang w:eastAsia="ru-RU"/>
        </w:rPr>
        <w:t>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A192B" w:rsidRPr="007F0A6C" w:rsidRDefault="006A192B" w:rsidP="006A192B">
      <w:pPr>
        <w:autoSpaceDE w:val="0"/>
        <w:ind w:firstLine="567"/>
        <w:jc w:val="both"/>
        <w:rPr>
          <w:rFonts w:eastAsia="Arial CYR"/>
          <w:lang w:eastAsia="ru-RU"/>
        </w:rPr>
      </w:pPr>
      <w:r w:rsidRPr="007F0A6C">
        <w:rPr>
          <w:rFonts w:eastAsia="Arial CYR"/>
          <w:lang w:eastAsia="ru-RU"/>
        </w:rPr>
        <w:t>Должностные лица органов, учас</w:t>
      </w:r>
      <w:r>
        <w:rPr>
          <w:rFonts w:eastAsia="Arial CYR"/>
          <w:lang w:eastAsia="ru-RU"/>
        </w:rPr>
        <w:t>твующих в предоставлении муници</w:t>
      </w:r>
      <w:r w:rsidRPr="007F0A6C">
        <w:rPr>
          <w:rFonts w:eastAsia="Arial CYR"/>
          <w:lang w:eastAsia="ru-RU"/>
        </w:rPr>
        <w:t>пальной услуги, несут персональную ответ</w:t>
      </w:r>
      <w:r>
        <w:rPr>
          <w:rFonts w:eastAsia="Arial CYR"/>
          <w:lang w:eastAsia="ru-RU"/>
        </w:rPr>
        <w:t>ственность за исполнение админи</w:t>
      </w:r>
      <w:r w:rsidRPr="007F0A6C">
        <w:rPr>
          <w:rFonts w:eastAsia="Arial CYR"/>
          <w:lang w:eastAsia="ru-RU"/>
        </w:rPr>
        <w:t xml:space="preserve">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A192B" w:rsidRPr="007F0A6C" w:rsidRDefault="006A192B" w:rsidP="006A192B">
      <w:pPr>
        <w:autoSpaceDE w:val="0"/>
        <w:ind w:firstLine="567"/>
        <w:jc w:val="both"/>
        <w:rPr>
          <w:rFonts w:eastAsia="Arial CYR"/>
          <w:lang w:eastAsia="ru-RU"/>
        </w:rPr>
      </w:pPr>
      <w:r w:rsidRPr="007F0A6C">
        <w:rPr>
          <w:rFonts w:eastAsia="Arial CYR"/>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Pr>
          <w:rFonts w:eastAsia="Arial CYR"/>
          <w:lang w:eastAsia="ru-RU"/>
        </w:rPr>
        <w:t>Администрации (МФЦ)</w:t>
      </w:r>
      <w:r w:rsidRPr="007F0A6C">
        <w:rPr>
          <w:rFonts w:eastAsia="Arial CYR"/>
          <w:lang w:eastAsia="ru-RU"/>
        </w:rPr>
        <w:t xml:space="preserve"> осуществляется постоянно непосредственно их начальниками путем проведения проверок.</w:t>
      </w:r>
    </w:p>
    <w:p w:rsidR="006A192B" w:rsidRDefault="006A192B" w:rsidP="006A192B">
      <w:pPr>
        <w:autoSpaceDE w:val="0"/>
        <w:ind w:firstLine="567"/>
        <w:jc w:val="both"/>
        <w:rPr>
          <w:rFonts w:eastAsia="Arial CYR"/>
          <w:lang w:eastAsia="ru-RU"/>
        </w:rPr>
      </w:pPr>
      <w:r w:rsidRPr="007F0A6C">
        <w:rPr>
          <w:rFonts w:eastAsia="Arial CYR"/>
          <w:lang w:eastAsia="ru-RU"/>
        </w:rPr>
        <w:t>4.1.3. Проверки полноты и качества предоставления муниципальной услуги включают в себя проведение провер</w:t>
      </w:r>
      <w:r>
        <w:rPr>
          <w:rFonts w:eastAsia="Arial CYR"/>
          <w:lang w:eastAsia="ru-RU"/>
        </w:rPr>
        <w:t>ок, выявление и устранение нару</w:t>
      </w:r>
      <w:r w:rsidRPr="007F0A6C">
        <w:rPr>
          <w:rFonts w:eastAsia="Arial CYR"/>
          <w:lang w:eastAsia="ru-RU"/>
        </w:rPr>
        <w:t xml:space="preserve">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Pr>
          <w:rFonts w:eastAsia="Arial CYR"/>
          <w:lang w:eastAsia="ru-RU"/>
        </w:rPr>
        <w:t>Администрации</w:t>
      </w:r>
      <w:r w:rsidRPr="007F0A6C">
        <w:rPr>
          <w:rFonts w:eastAsia="Arial CYR"/>
          <w:lang w:eastAsia="ru-RU"/>
        </w:rPr>
        <w:t>, ответственных за предоставление муниципальной услуги.</w:t>
      </w:r>
    </w:p>
    <w:p w:rsidR="0020079B" w:rsidRDefault="0020079B" w:rsidP="006A192B">
      <w:pPr>
        <w:autoSpaceDE w:val="0"/>
        <w:autoSpaceDN w:val="0"/>
        <w:adjustRightInd w:val="0"/>
        <w:ind w:firstLine="567"/>
        <w:jc w:val="both"/>
        <w:outlineLvl w:val="2"/>
        <w:rPr>
          <w:rFonts w:eastAsia="Arial CYR"/>
          <w:lang w:eastAsia="ru-RU"/>
        </w:rPr>
      </w:pPr>
    </w:p>
    <w:p w:rsidR="0020079B" w:rsidRDefault="0020079B" w:rsidP="0020079B">
      <w:pPr>
        <w:autoSpaceDE w:val="0"/>
        <w:autoSpaceDN w:val="0"/>
        <w:adjustRightInd w:val="0"/>
        <w:ind w:firstLine="567"/>
        <w:jc w:val="center"/>
        <w:outlineLvl w:val="2"/>
        <w:rPr>
          <w:rFonts w:eastAsia="Arial CYR"/>
          <w:lang w:eastAsia="ru-RU"/>
        </w:rPr>
      </w:pPr>
      <w:r>
        <w:rPr>
          <w:rFonts w:eastAsia="Arial CYR"/>
          <w:lang w:eastAsia="ru-RU"/>
        </w:rPr>
        <w:lastRenderedPageBreak/>
        <w:t>25</w:t>
      </w:r>
    </w:p>
    <w:p w:rsidR="006A192B" w:rsidRDefault="006A192B" w:rsidP="006A192B">
      <w:pPr>
        <w:autoSpaceDE w:val="0"/>
        <w:autoSpaceDN w:val="0"/>
        <w:adjustRightInd w:val="0"/>
        <w:ind w:firstLine="567"/>
        <w:jc w:val="both"/>
        <w:outlineLvl w:val="2"/>
        <w:rPr>
          <w:rFonts w:eastAsia="Arial CYR"/>
          <w:lang w:eastAsia="ru-RU"/>
        </w:rPr>
      </w:pPr>
      <w:r w:rsidRPr="00A50F4E">
        <w:rPr>
          <w:rFonts w:eastAsia="Arial CYR"/>
          <w:lang w:eastAsia="ru-RU"/>
        </w:rPr>
        <w:t xml:space="preserve">4.2. </w:t>
      </w:r>
      <w:r>
        <w:rPr>
          <w:rFonts w:eastAsia="Arial CYR"/>
          <w:lang w:eastAsia="ru-RU"/>
        </w:rPr>
        <w:t>П</w:t>
      </w:r>
      <w:r w:rsidRPr="00A50F4E">
        <w:rPr>
          <w:rFonts w:eastAsia="Arial CYR"/>
          <w:lang w:eastAsia="ru-RU"/>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spellStart"/>
      <w:r w:rsidRPr="00A50F4E">
        <w:rPr>
          <w:rFonts w:eastAsia="Arial CYR"/>
          <w:lang w:eastAsia="ru-RU"/>
        </w:rPr>
        <w:t>контроляза</w:t>
      </w:r>
      <w:proofErr w:type="spellEnd"/>
      <w:r w:rsidRPr="00A50F4E">
        <w:rPr>
          <w:rFonts w:eastAsia="Arial CYR"/>
          <w:lang w:eastAsia="ru-RU"/>
        </w:rPr>
        <w:t xml:space="preserve"> полнотой и качеством предоставления муниципальной услуги</w:t>
      </w:r>
      <w:r>
        <w:rPr>
          <w:rFonts w:eastAsia="Arial CYR"/>
          <w:lang w:eastAsia="ru-RU"/>
        </w:rPr>
        <w:t>.</w:t>
      </w:r>
    </w:p>
    <w:p w:rsidR="006A192B" w:rsidRPr="00A50F4E" w:rsidRDefault="006A192B" w:rsidP="006A192B">
      <w:pPr>
        <w:autoSpaceDE w:val="0"/>
        <w:autoSpaceDN w:val="0"/>
        <w:adjustRightInd w:val="0"/>
        <w:ind w:firstLine="567"/>
        <w:jc w:val="both"/>
        <w:outlineLvl w:val="2"/>
        <w:rPr>
          <w:rFonts w:eastAsia="Arial CYR"/>
          <w:lang w:eastAsia="ru-RU"/>
        </w:rPr>
      </w:pPr>
      <w:r>
        <w:rPr>
          <w:rFonts w:eastAsia="Arial CYR"/>
          <w:lang w:eastAsia="ru-RU"/>
        </w:rPr>
        <w:t xml:space="preserve">4.2.1. </w:t>
      </w:r>
      <w:proofErr w:type="gramStart"/>
      <w:r w:rsidRPr="00A50F4E">
        <w:rPr>
          <w:rFonts w:eastAsia="Arial CYR"/>
          <w:lang w:eastAsia="ru-RU"/>
        </w:rPr>
        <w:t>Контроль за</w:t>
      </w:r>
      <w:proofErr w:type="gramEnd"/>
      <w:r w:rsidRPr="00A50F4E">
        <w:rPr>
          <w:rFonts w:eastAsia="Arial CYR"/>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6A192B" w:rsidRPr="00A50F4E" w:rsidRDefault="006A192B" w:rsidP="006A192B">
      <w:pPr>
        <w:autoSpaceDE w:val="0"/>
        <w:autoSpaceDN w:val="0"/>
        <w:adjustRightInd w:val="0"/>
        <w:ind w:firstLine="567"/>
        <w:jc w:val="both"/>
        <w:outlineLvl w:val="2"/>
        <w:rPr>
          <w:rFonts w:eastAsia="Arial CYR"/>
          <w:lang w:eastAsia="ru-RU"/>
        </w:rPr>
      </w:pPr>
      <w:r w:rsidRPr="00A50F4E">
        <w:rPr>
          <w:rFonts w:eastAsia="Arial CYR"/>
          <w:lang w:eastAsia="ru-RU"/>
        </w:rPr>
        <w:t>Плановые и внеплановые проверки провод</w:t>
      </w:r>
      <w:r>
        <w:rPr>
          <w:rFonts w:eastAsia="Arial CYR"/>
          <w:lang w:eastAsia="ru-RU"/>
        </w:rPr>
        <w:t>я</w:t>
      </w:r>
      <w:r w:rsidRPr="00A50F4E">
        <w:rPr>
          <w:rFonts w:eastAsia="Arial CYR"/>
          <w:lang w:eastAsia="ru-RU"/>
        </w:rPr>
        <w:t xml:space="preserve">тся </w:t>
      </w:r>
      <w:r>
        <w:rPr>
          <w:rFonts w:eastAsia="Arial CYR"/>
          <w:lang w:eastAsia="ru-RU"/>
        </w:rPr>
        <w:t xml:space="preserve">главой </w:t>
      </w:r>
      <w:r w:rsidR="00570DCA">
        <w:rPr>
          <w:rFonts w:eastAsia="Arial CYR"/>
          <w:lang w:eastAsia="ru-RU"/>
        </w:rPr>
        <w:t>Баговского</w:t>
      </w:r>
      <w:r>
        <w:rPr>
          <w:rFonts w:eastAsia="Arial CYR"/>
          <w:lang w:eastAsia="ru-RU"/>
        </w:rPr>
        <w:t xml:space="preserve"> сельского поселения Мостовского района</w:t>
      </w:r>
      <w:r w:rsidRPr="00A50F4E">
        <w:rPr>
          <w:rFonts w:eastAsia="Arial CYR"/>
          <w:lang w:eastAsia="ru-RU"/>
        </w:rPr>
        <w:t>.</w:t>
      </w:r>
    </w:p>
    <w:p w:rsidR="006A192B" w:rsidRPr="00A50F4E" w:rsidRDefault="006A192B" w:rsidP="006A192B">
      <w:pPr>
        <w:autoSpaceDE w:val="0"/>
        <w:autoSpaceDN w:val="0"/>
        <w:adjustRightInd w:val="0"/>
        <w:ind w:firstLine="567"/>
        <w:jc w:val="both"/>
        <w:outlineLvl w:val="2"/>
        <w:rPr>
          <w:rFonts w:eastAsia="Arial CYR"/>
          <w:lang w:eastAsia="ru-RU"/>
        </w:rPr>
      </w:pPr>
      <w:r>
        <w:rPr>
          <w:rFonts w:eastAsia="Arial CYR"/>
          <w:lang w:eastAsia="ru-RU"/>
        </w:rPr>
        <w:t xml:space="preserve">4.2.2. </w:t>
      </w:r>
      <w:r w:rsidRPr="00A50F4E">
        <w:rPr>
          <w:rFonts w:eastAsia="Arial CYR"/>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A192B" w:rsidRPr="00A50F4E" w:rsidRDefault="006A192B" w:rsidP="006A192B">
      <w:pPr>
        <w:autoSpaceDE w:val="0"/>
        <w:autoSpaceDN w:val="0"/>
        <w:adjustRightInd w:val="0"/>
        <w:ind w:firstLine="567"/>
        <w:jc w:val="both"/>
        <w:outlineLvl w:val="2"/>
        <w:rPr>
          <w:rFonts w:eastAsia="Arial CYR"/>
          <w:lang w:eastAsia="ru-RU"/>
        </w:rPr>
      </w:pPr>
      <w:r>
        <w:rPr>
          <w:rFonts w:eastAsia="Arial CYR"/>
          <w:lang w:eastAsia="ru-RU"/>
        </w:rPr>
        <w:t xml:space="preserve">4.2.3. </w:t>
      </w:r>
      <w:r w:rsidRPr="00A50F4E">
        <w:rPr>
          <w:rFonts w:eastAsia="Arial CYR"/>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A192B" w:rsidRPr="00A50F4E" w:rsidRDefault="006A192B" w:rsidP="006A192B">
      <w:pPr>
        <w:autoSpaceDE w:val="0"/>
        <w:autoSpaceDN w:val="0"/>
        <w:adjustRightInd w:val="0"/>
        <w:ind w:firstLine="567"/>
        <w:jc w:val="both"/>
        <w:outlineLvl w:val="2"/>
        <w:rPr>
          <w:rFonts w:eastAsia="Arial CYR"/>
          <w:lang w:eastAsia="ru-RU"/>
        </w:rPr>
      </w:pPr>
      <w:r>
        <w:rPr>
          <w:rFonts w:eastAsia="Arial CYR"/>
          <w:lang w:eastAsia="ru-RU"/>
        </w:rPr>
        <w:t xml:space="preserve">4.2.4. </w:t>
      </w:r>
      <w:r w:rsidRPr="00A50F4E">
        <w:rPr>
          <w:rFonts w:eastAsia="Arial CYR"/>
          <w:lang w:eastAsia="ru-RU"/>
        </w:rPr>
        <w:t>В ходе плановых и внеплановых проверок:</w:t>
      </w:r>
    </w:p>
    <w:p w:rsidR="006A192B" w:rsidRPr="00A50F4E" w:rsidRDefault="006A192B" w:rsidP="006A192B">
      <w:pPr>
        <w:autoSpaceDE w:val="0"/>
        <w:autoSpaceDN w:val="0"/>
        <w:adjustRightInd w:val="0"/>
        <w:ind w:firstLine="567"/>
        <w:jc w:val="both"/>
        <w:outlineLvl w:val="2"/>
        <w:rPr>
          <w:rFonts w:eastAsia="Arial CYR"/>
          <w:lang w:eastAsia="ru-RU"/>
        </w:rPr>
      </w:pPr>
      <w:r w:rsidRPr="00A50F4E">
        <w:rPr>
          <w:rFonts w:eastAsia="Arial CYR"/>
          <w:lang w:eastAsia="ru-RU"/>
        </w:rPr>
        <w:t xml:space="preserve">проверяется знание ответственными </w:t>
      </w:r>
      <w:r>
        <w:rPr>
          <w:rFonts w:eastAsia="Arial CYR"/>
          <w:lang w:eastAsia="ru-RU"/>
        </w:rPr>
        <w:t>лицами требований настоящего ад</w:t>
      </w:r>
      <w:r w:rsidRPr="00A50F4E">
        <w:rPr>
          <w:rFonts w:eastAsia="Arial CYR"/>
          <w:lang w:eastAsia="ru-RU"/>
        </w:rPr>
        <w:t>министративного регламента, нормативных правовых актов, устанавливающих требования к предоставлению муниципальной услуги;</w:t>
      </w:r>
    </w:p>
    <w:p w:rsidR="006A192B" w:rsidRPr="00A50F4E" w:rsidRDefault="006A192B" w:rsidP="006A192B">
      <w:pPr>
        <w:autoSpaceDE w:val="0"/>
        <w:autoSpaceDN w:val="0"/>
        <w:adjustRightInd w:val="0"/>
        <w:ind w:firstLine="567"/>
        <w:jc w:val="both"/>
        <w:outlineLvl w:val="2"/>
        <w:rPr>
          <w:rFonts w:eastAsia="Arial CYR"/>
          <w:lang w:eastAsia="ru-RU"/>
        </w:rPr>
      </w:pPr>
      <w:r w:rsidRPr="00A50F4E">
        <w:rPr>
          <w:rFonts w:eastAsia="Arial CYR"/>
          <w:lang w:eastAsia="ru-RU"/>
        </w:rPr>
        <w:t>проверяется соблюдение сроков и последовательности исполнения административных процедур;</w:t>
      </w:r>
    </w:p>
    <w:p w:rsidR="006A192B" w:rsidRDefault="006A192B" w:rsidP="006A192B">
      <w:pPr>
        <w:autoSpaceDE w:val="0"/>
        <w:autoSpaceDN w:val="0"/>
        <w:adjustRightInd w:val="0"/>
        <w:ind w:firstLine="567"/>
        <w:jc w:val="both"/>
        <w:outlineLvl w:val="2"/>
        <w:rPr>
          <w:rFonts w:eastAsia="Arial CYR"/>
          <w:lang w:eastAsia="ru-RU"/>
        </w:rPr>
      </w:pPr>
      <w:r w:rsidRPr="00A50F4E">
        <w:rPr>
          <w:rFonts w:eastAsia="Arial CYR"/>
          <w:lang w:eastAsia="ru-RU"/>
        </w:rPr>
        <w:t>выявляются нарушения прав заявителей, недостатки, допущенные в ходе предоставления муниципальной услуги.</w:t>
      </w:r>
    </w:p>
    <w:p w:rsidR="006A192B" w:rsidRDefault="006A192B" w:rsidP="006A192B">
      <w:pPr>
        <w:autoSpaceDE w:val="0"/>
        <w:autoSpaceDN w:val="0"/>
        <w:adjustRightInd w:val="0"/>
        <w:ind w:firstLine="567"/>
        <w:jc w:val="both"/>
        <w:outlineLvl w:val="2"/>
        <w:rPr>
          <w:rFonts w:eastAsia="Arial CYR"/>
          <w:lang w:eastAsia="ru-RU"/>
        </w:rPr>
      </w:pPr>
      <w:r w:rsidRPr="00A50F4E">
        <w:rPr>
          <w:rFonts w:eastAsia="Arial CYR"/>
          <w:lang w:eastAsia="ru-RU"/>
        </w:rPr>
        <w:t xml:space="preserve">4.3. </w:t>
      </w:r>
      <w:r>
        <w:rPr>
          <w:rFonts w:eastAsia="Arial CYR"/>
          <w:lang w:eastAsia="ru-RU"/>
        </w:rPr>
        <w:t>О</w:t>
      </w:r>
      <w:r w:rsidRPr="00A50F4E">
        <w:rPr>
          <w:rFonts w:eastAsia="Arial CYR"/>
          <w:lang w:eastAsia="ru-RU"/>
        </w:rPr>
        <w:t>тветственность должностных лиц органа местного самоуправления за решения и действия (бездействие), принимаемы</w:t>
      </w:r>
      <w:proofErr w:type="gramStart"/>
      <w:r w:rsidRPr="00A50F4E">
        <w:rPr>
          <w:rFonts w:eastAsia="Arial CYR"/>
          <w:lang w:eastAsia="ru-RU"/>
        </w:rPr>
        <w:t>е(</w:t>
      </w:r>
      <w:proofErr w:type="gramEnd"/>
      <w:r w:rsidRPr="00A50F4E">
        <w:rPr>
          <w:rFonts w:eastAsia="Arial CYR"/>
          <w:lang w:eastAsia="ru-RU"/>
        </w:rPr>
        <w:t>осуществляемые) ими в ходе предоставления муниципальной услуги</w:t>
      </w:r>
      <w:r>
        <w:rPr>
          <w:rFonts w:eastAsia="Arial CYR"/>
          <w:lang w:eastAsia="ru-RU"/>
        </w:rPr>
        <w:t>.</w:t>
      </w:r>
    </w:p>
    <w:p w:rsidR="006A192B" w:rsidRPr="00A50F4E" w:rsidRDefault="006A192B" w:rsidP="006A192B">
      <w:pPr>
        <w:autoSpaceDE w:val="0"/>
        <w:autoSpaceDN w:val="0"/>
        <w:adjustRightInd w:val="0"/>
        <w:ind w:firstLine="567"/>
        <w:jc w:val="both"/>
        <w:outlineLvl w:val="2"/>
        <w:rPr>
          <w:rFonts w:eastAsia="Arial CYR"/>
          <w:lang w:eastAsia="ru-RU"/>
        </w:rPr>
      </w:pPr>
      <w:r w:rsidRPr="00A50F4E">
        <w:rPr>
          <w:rFonts w:eastAsia="Arial CYR"/>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A192B" w:rsidRPr="00A50F4E" w:rsidRDefault="006A192B" w:rsidP="006A192B">
      <w:pPr>
        <w:autoSpaceDE w:val="0"/>
        <w:autoSpaceDN w:val="0"/>
        <w:adjustRightInd w:val="0"/>
        <w:ind w:firstLine="567"/>
        <w:jc w:val="both"/>
        <w:outlineLvl w:val="2"/>
        <w:rPr>
          <w:rFonts w:eastAsia="Arial CYR"/>
          <w:lang w:eastAsia="ru-RU"/>
        </w:rPr>
      </w:pPr>
      <w:r w:rsidRPr="00A50F4E">
        <w:rPr>
          <w:rFonts w:eastAsia="Arial CYR"/>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w:t>
      </w:r>
      <w:r>
        <w:rPr>
          <w:rFonts w:eastAsia="Arial CYR"/>
          <w:lang w:eastAsia="ru-RU"/>
        </w:rPr>
        <w:t>твие) при предоставлении муници</w:t>
      </w:r>
      <w:r w:rsidRPr="00A50F4E">
        <w:rPr>
          <w:rFonts w:eastAsia="Arial CYR"/>
          <w:lang w:eastAsia="ru-RU"/>
        </w:rPr>
        <w:t>пальной услуги.</w:t>
      </w:r>
    </w:p>
    <w:p w:rsidR="006A192B" w:rsidRDefault="006A192B" w:rsidP="006A192B">
      <w:pPr>
        <w:autoSpaceDE w:val="0"/>
        <w:autoSpaceDN w:val="0"/>
        <w:adjustRightInd w:val="0"/>
        <w:ind w:firstLine="567"/>
        <w:jc w:val="both"/>
        <w:outlineLvl w:val="2"/>
        <w:rPr>
          <w:rFonts w:eastAsia="Arial CYR"/>
          <w:lang w:eastAsia="ru-RU"/>
        </w:rPr>
      </w:pPr>
      <w:r w:rsidRPr="00A50F4E">
        <w:rPr>
          <w:rFonts w:eastAsia="Arial CYR"/>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A192B" w:rsidRDefault="006A192B" w:rsidP="006A192B">
      <w:pPr>
        <w:autoSpaceDE w:val="0"/>
        <w:autoSpaceDN w:val="0"/>
        <w:adjustRightInd w:val="0"/>
        <w:ind w:firstLine="567"/>
        <w:jc w:val="both"/>
        <w:outlineLvl w:val="2"/>
      </w:pPr>
      <w:r w:rsidRPr="00A50F4E">
        <w:t xml:space="preserve">4.4. </w:t>
      </w:r>
      <w:r>
        <w:t>П</w:t>
      </w:r>
      <w:r w:rsidRPr="00A50F4E">
        <w:t xml:space="preserve">оложения, характеризующие требования к порядку и формам </w:t>
      </w:r>
      <w:proofErr w:type="gramStart"/>
      <w:r w:rsidRPr="00A50F4E">
        <w:t>контроля за</w:t>
      </w:r>
      <w:proofErr w:type="gramEnd"/>
      <w:r w:rsidRPr="00A50F4E">
        <w:t xml:space="preserve"> предоставлением муниципальной</w:t>
      </w:r>
      <w:r>
        <w:t xml:space="preserve"> услуги, в том числе со стороны </w:t>
      </w:r>
      <w:r w:rsidRPr="00A50F4E">
        <w:t>граждан, их объединений и организаций</w:t>
      </w:r>
      <w:r>
        <w:t>.</w:t>
      </w:r>
    </w:p>
    <w:p w:rsidR="0020079B" w:rsidRDefault="006A192B" w:rsidP="006A192B">
      <w:pPr>
        <w:autoSpaceDE w:val="0"/>
        <w:autoSpaceDN w:val="0"/>
        <w:adjustRightInd w:val="0"/>
        <w:ind w:firstLine="567"/>
        <w:jc w:val="both"/>
        <w:outlineLvl w:val="2"/>
      </w:pPr>
      <w:r>
        <w:t xml:space="preserve">4.4.1. </w:t>
      </w:r>
      <w:proofErr w:type="gramStart"/>
      <w:r w:rsidRPr="00A50F4E">
        <w:t>Контроль за</w:t>
      </w:r>
      <w:proofErr w:type="gramEnd"/>
      <w:r w:rsidRPr="00A50F4E">
        <w:t xml:space="preserve"> предоставлением муниципальной услуги осуществляется в форме контроля за соблюдением последовательности </w:t>
      </w:r>
    </w:p>
    <w:p w:rsidR="0020079B" w:rsidRDefault="0020079B" w:rsidP="0020079B">
      <w:pPr>
        <w:autoSpaceDE w:val="0"/>
        <w:autoSpaceDN w:val="0"/>
        <w:adjustRightInd w:val="0"/>
        <w:jc w:val="center"/>
        <w:outlineLvl w:val="2"/>
      </w:pPr>
      <w:r>
        <w:lastRenderedPageBreak/>
        <w:t>26</w:t>
      </w:r>
    </w:p>
    <w:p w:rsidR="006A192B" w:rsidRPr="00A50F4E" w:rsidRDefault="006A192B" w:rsidP="0020079B">
      <w:pPr>
        <w:autoSpaceDE w:val="0"/>
        <w:autoSpaceDN w:val="0"/>
        <w:adjustRightInd w:val="0"/>
        <w:jc w:val="both"/>
        <w:outlineLvl w:val="2"/>
      </w:pPr>
      <w:r w:rsidRPr="00A50F4E">
        <w:t xml:space="preserve">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t>Администрации</w:t>
      </w:r>
      <w:r w:rsidRPr="00A50F4E">
        <w:t xml:space="preserve"> нормативных правовых актов Российской Федерации, Краснодарского края, а также положений Регламента.</w:t>
      </w:r>
    </w:p>
    <w:p w:rsidR="006A192B" w:rsidRPr="00A50F4E" w:rsidRDefault="006A192B" w:rsidP="006A192B">
      <w:pPr>
        <w:autoSpaceDE w:val="0"/>
        <w:autoSpaceDN w:val="0"/>
        <w:adjustRightInd w:val="0"/>
        <w:ind w:firstLine="567"/>
        <w:jc w:val="both"/>
        <w:outlineLvl w:val="2"/>
      </w:pPr>
      <w:r w:rsidRPr="00A50F4E">
        <w:t>Проверка также может проводиться по конкретному обращению гражданина или организации.</w:t>
      </w:r>
    </w:p>
    <w:p w:rsidR="006A192B" w:rsidRPr="00A50F4E" w:rsidRDefault="006A192B" w:rsidP="006A192B">
      <w:pPr>
        <w:autoSpaceDE w:val="0"/>
        <w:autoSpaceDN w:val="0"/>
        <w:adjustRightInd w:val="0"/>
        <w:ind w:firstLine="567"/>
        <w:jc w:val="both"/>
        <w:outlineLvl w:val="2"/>
      </w:pPr>
      <w:r>
        <w:t xml:space="preserve">4.4.2. </w:t>
      </w:r>
      <w:r w:rsidRPr="00A50F4E">
        <w:t xml:space="preserve">Порядок и формы </w:t>
      </w:r>
      <w:proofErr w:type="gramStart"/>
      <w:r w:rsidRPr="00A50F4E">
        <w:t>контроля за</w:t>
      </w:r>
      <w:proofErr w:type="gramEnd"/>
      <w:r w:rsidRPr="00A50F4E">
        <w:t xml:space="preserve"> предоставлением муниципальной услуги должны отвечать требованиям непрерывности и действенности (эффективности).</w:t>
      </w:r>
    </w:p>
    <w:p w:rsidR="006A192B" w:rsidRDefault="006A192B" w:rsidP="006A192B">
      <w:pPr>
        <w:autoSpaceDE w:val="0"/>
        <w:autoSpaceDN w:val="0"/>
        <w:adjustRightInd w:val="0"/>
        <w:ind w:firstLine="567"/>
        <w:jc w:val="both"/>
        <w:outlineLvl w:val="2"/>
      </w:pPr>
      <w:r>
        <w:t xml:space="preserve">4.4.3. </w:t>
      </w:r>
      <w:r w:rsidRPr="00A50F4E">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72D86" w:rsidRDefault="00C72D86" w:rsidP="00303701">
      <w:pPr>
        <w:ind w:firstLine="709"/>
        <w:jc w:val="both"/>
      </w:pPr>
    </w:p>
    <w:p w:rsidR="00A17B8A" w:rsidRDefault="00303701" w:rsidP="00303701">
      <w:pPr>
        <w:jc w:val="center"/>
        <w:rPr>
          <w:b/>
        </w:rPr>
      </w:pPr>
      <w:r>
        <w:rPr>
          <w:b/>
        </w:rPr>
        <w:t>5. Досудебный (внесудебный) порядок обжалования решений и</w:t>
      </w:r>
    </w:p>
    <w:p w:rsidR="00303701" w:rsidRDefault="00303701" w:rsidP="00303701">
      <w:pPr>
        <w:jc w:val="center"/>
        <w:rPr>
          <w:b/>
        </w:rPr>
      </w:pPr>
      <w:r>
        <w:rPr>
          <w:b/>
        </w:rPr>
        <w:t xml:space="preserve"> действий (бездействия) органа, </w:t>
      </w:r>
      <w:r w:rsidR="00AD2963">
        <w:rPr>
          <w:b/>
        </w:rPr>
        <w:t xml:space="preserve"> предоставляющего муниципальную услугу,   </w:t>
      </w:r>
      <w:r>
        <w:rPr>
          <w:b/>
        </w:rPr>
        <w:t>а также должностных лиц</w:t>
      </w:r>
      <w:r w:rsidR="00E00575">
        <w:rPr>
          <w:b/>
        </w:rPr>
        <w:t>,</w:t>
      </w:r>
      <w:r>
        <w:rPr>
          <w:b/>
        </w:rPr>
        <w:t xml:space="preserve"> муниципальных служащих</w:t>
      </w:r>
    </w:p>
    <w:p w:rsidR="00337BEE" w:rsidRDefault="00337BEE" w:rsidP="00303701">
      <w:pPr>
        <w:jc w:val="center"/>
        <w:rPr>
          <w:b/>
        </w:rPr>
      </w:pPr>
    </w:p>
    <w:p w:rsidR="00E9307F" w:rsidRPr="005D3247" w:rsidRDefault="00E9307F" w:rsidP="00E9307F">
      <w:pPr>
        <w:ind w:firstLine="709"/>
        <w:jc w:val="both"/>
        <w:rPr>
          <w:color w:val="000000" w:themeColor="text1"/>
        </w:rPr>
      </w:pPr>
      <w:r w:rsidRPr="005D3247">
        <w:rPr>
          <w:color w:val="000000" w:themeColor="text1"/>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9307F" w:rsidRPr="005D3247" w:rsidRDefault="00E9307F" w:rsidP="00E9307F">
      <w:pPr>
        <w:ind w:firstLine="709"/>
        <w:jc w:val="both"/>
        <w:rPr>
          <w:color w:val="000000" w:themeColor="text1"/>
        </w:rPr>
      </w:pPr>
      <w:r w:rsidRPr="005D3247">
        <w:rPr>
          <w:color w:val="000000" w:themeColor="text1"/>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E9307F" w:rsidRPr="005D3247" w:rsidRDefault="00E9307F" w:rsidP="00E9307F">
      <w:pPr>
        <w:ind w:firstLine="709"/>
        <w:jc w:val="both"/>
        <w:rPr>
          <w:color w:val="000000" w:themeColor="text1"/>
        </w:rPr>
      </w:pPr>
      <w:r w:rsidRPr="005D3247">
        <w:rPr>
          <w:color w:val="000000" w:themeColor="text1"/>
        </w:rPr>
        <w:t xml:space="preserve">5.2. Предмет досудебного (внесудебного) обжалования.  </w:t>
      </w:r>
    </w:p>
    <w:p w:rsidR="00E9307F" w:rsidRPr="005D3247" w:rsidRDefault="00E9307F" w:rsidP="00E9307F">
      <w:pPr>
        <w:ind w:firstLine="709"/>
        <w:jc w:val="both"/>
        <w:rPr>
          <w:color w:val="000000" w:themeColor="text1"/>
        </w:rPr>
      </w:pPr>
      <w:r w:rsidRPr="005D3247">
        <w:rPr>
          <w:color w:val="000000" w:themeColor="text1"/>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9307F" w:rsidRPr="005D3247" w:rsidRDefault="00E9307F" w:rsidP="00E9307F">
      <w:pPr>
        <w:ind w:firstLine="709"/>
        <w:jc w:val="both"/>
        <w:rPr>
          <w:color w:val="000000" w:themeColor="text1"/>
        </w:rPr>
      </w:pPr>
      <w:r w:rsidRPr="005D3247">
        <w:rPr>
          <w:color w:val="000000" w:themeColor="text1"/>
        </w:rPr>
        <w:t>1) нарушение срока регистрации запроса заявителя о предоставлении муниципальной услуги;</w:t>
      </w:r>
    </w:p>
    <w:p w:rsidR="00E9307F" w:rsidRPr="005D3247" w:rsidRDefault="00E9307F" w:rsidP="00E9307F">
      <w:pPr>
        <w:ind w:firstLine="709"/>
        <w:jc w:val="both"/>
        <w:rPr>
          <w:color w:val="000000" w:themeColor="text1"/>
        </w:rPr>
      </w:pPr>
      <w:r w:rsidRPr="005D3247">
        <w:rPr>
          <w:color w:val="000000" w:themeColor="text1"/>
        </w:rPr>
        <w:t>2) нарушение срока предоставления муниципальной услуги;</w:t>
      </w:r>
    </w:p>
    <w:p w:rsidR="00E9307F" w:rsidRPr="005D3247" w:rsidRDefault="00E9307F" w:rsidP="00E9307F">
      <w:pPr>
        <w:ind w:firstLine="709"/>
        <w:jc w:val="both"/>
        <w:rPr>
          <w:color w:val="000000" w:themeColor="text1"/>
        </w:rPr>
      </w:pPr>
      <w:r w:rsidRPr="005D3247">
        <w:rPr>
          <w:color w:val="000000" w:themeColor="text1"/>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E9307F" w:rsidRPr="005D3247" w:rsidRDefault="00E9307F" w:rsidP="00E9307F">
      <w:pPr>
        <w:ind w:firstLine="709"/>
        <w:jc w:val="both"/>
        <w:rPr>
          <w:color w:val="000000" w:themeColor="text1"/>
        </w:rPr>
      </w:pPr>
      <w:r w:rsidRPr="005D3247">
        <w:rPr>
          <w:color w:val="000000" w:themeColor="text1"/>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20079B" w:rsidRDefault="00E9307F" w:rsidP="00E9307F">
      <w:pPr>
        <w:ind w:firstLine="709"/>
        <w:jc w:val="both"/>
        <w:rPr>
          <w:color w:val="000000" w:themeColor="text1"/>
        </w:rPr>
      </w:pPr>
      <w:r w:rsidRPr="005D3247">
        <w:rPr>
          <w:color w:val="000000" w:themeColor="text1"/>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w:t>
      </w:r>
    </w:p>
    <w:p w:rsidR="0020079B" w:rsidRDefault="0020079B" w:rsidP="0020079B">
      <w:pPr>
        <w:jc w:val="center"/>
        <w:rPr>
          <w:color w:val="000000" w:themeColor="text1"/>
        </w:rPr>
      </w:pPr>
      <w:r>
        <w:rPr>
          <w:color w:val="000000" w:themeColor="text1"/>
        </w:rPr>
        <w:lastRenderedPageBreak/>
        <w:t>27</w:t>
      </w:r>
    </w:p>
    <w:p w:rsidR="00E9307F" w:rsidRPr="005D3247" w:rsidRDefault="00E9307F" w:rsidP="0020079B">
      <w:pPr>
        <w:jc w:val="both"/>
        <w:rPr>
          <w:color w:val="000000" w:themeColor="text1"/>
        </w:rPr>
      </w:pPr>
      <w:r w:rsidRPr="005D3247">
        <w:rPr>
          <w:color w:val="000000" w:themeColor="text1"/>
        </w:rPr>
        <w:t>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E9307F" w:rsidRPr="005D3247" w:rsidRDefault="00E9307F" w:rsidP="00E9307F">
      <w:pPr>
        <w:ind w:firstLine="709"/>
        <w:jc w:val="both"/>
        <w:rPr>
          <w:color w:val="000000" w:themeColor="text1"/>
        </w:rPr>
      </w:pPr>
      <w:r w:rsidRPr="005D3247">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E9307F" w:rsidRPr="005D3247" w:rsidRDefault="00E9307F" w:rsidP="00E9307F">
      <w:pPr>
        <w:ind w:firstLine="709"/>
        <w:jc w:val="both"/>
        <w:rPr>
          <w:color w:val="000000" w:themeColor="text1"/>
        </w:rPr>
      </w:pPr>
      <w:proofErr w:type="gramStart"/>
      <w:r w:rsidRPr="005D3247">
        <w:rPr>
          <w:color w:val="000000" w:themeColor="text1"/>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307F" w:rsidRPr="005D3247" w:rsidRDefault="00E9307F" w:rsidP="00E9307F">
      <w:pPr>
        <w:ind w:firstLine="709"/>
        <w:jc w:val="both"/>
        <w:rPr>
          <w:color w:val="000000" w:themeColor="text1"/>
        </w:rPr>
      </w:pPr>
      <w:r w:rsidRPr="005D3247">
        <w:rPr>
          <w:color w:val="000000" w:themeColor="text1"/>
        </w:rPr>
        <w:t xml:space="preserve">5.3.Исчерпывающий перечень оснований для приостановления рассмотрения жалобы и случаев, в которых ответ на жалобу не дается. </w:t>
      </w:r>
    </w:p>
    <w:p w:rsidR="00E9307F" w:rsidRPr="005D3247" w:rsidRDefault="00E9307F" w:rsidP="00E9307F">
      <w:pPr>
        <w:ind w:firstLine="709"/>
        <w:jc w:val="both"/>
        <w:rPr>
          <w:color w:val="000000" w:themeColor="text1"/>
        </w:rPr>
      </w:pPr>
      <w:r w:rsidRPr="005D3247">
        <w:rPr>
          <w:color w:val="000000" w:themeColor="text1"/>
        </w:rPr>
        <w:t> В рассмотрении обращения может быть отказано в случае:</w:t>
      </w:r>
    </w:p>
    <w:p w:rsidR="00E9307F" w:rsidRPr="005D3247" w:rsidRDefault="00E9307F" w:rsidP="00E9307F">
      <w:pPr>
        <w:ind w:firstLine="709"/>
        <w:jc w:val="both"/>
        <w:rPr>
          <w:color w:val="000000" w:themeColor="text1"/>
        </w:rPr>
      </w:pPr>
      <w:r w:rsidRPr="005D3247">
        <w:rPr>
          <w:color w:val="000000" w:themeColor="text1"/>
        </w:rPr>
        <w:t>- отсутствия указания фамилии заявителя или почтового адреса, по которому должен быть направлен ответ;</w:t>
      </w:r>
    </w:p>
    <w:p w:rsidR="00E9307F" w:rsidRPr="005D3247" w:rsidRDefault="00E9307F" w:rsidP="00E9307F">
      <w:pPr>
        <w:ind w:firstLine="709"/>
        <w:jc w:val="both"/>
        <w:rPr>
          <w:color w:val="000000" w:themeColor="text1"/>
        </w:rPr>
      </w:pPr>
      <w:r w:rsidRPr="005D3247">
        <w:rPr>
          <w:color w:val="000000" w:themeColor="text1"/>
        </w:rPr>
        <w:t>- поступления от заявителя обращения о прекращении рассмотрения ранее направленного обращения;</w:t>
      </w:r>
    </w:p>
    <w:p w:rsidR="00E9307F" w:rsidRPr="005D3247" w:rsidRDefault="00E9307F" w:rsidP="00E9307F">
      <w:pPr>
        <w:ind w:firstLine="709"/>
        <w:jc w:val="both"/>
        <w:rPr>
          <w:color w:val="000000" w:themeColor="text1"/>
        </w:rPr>
      </w:pPr>
      <w:r w:rsidRPr="005D3247">
        <w:rPr>
          <w:color w:val="000000" w:themeColor="text1"/>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9307F" w:rsidRPr="005D3247" w:rsidRDefault="00E9307F" w:rsidP="00E9307F">
      <w:pPr>
        <w:ind w:firstLine="709"/>
        <w:jc w:val="both"/>
        <w:rPr>
          <w:color w:val="000000" w:themeColor="text1"/>
        </w:rPr>
      </w:pPr>
      <w:r w:rsidRPr="005D3247">
        <w:rPr>
          <w:color w:val="000000" w:themeColor="text1"/>
        </w:rPr>
        <w:t>В рассмотрении обращения по существу может быть отказано в случае:</w:t>
      </w:r>
    </w:p>
    <w:p w:rsidR="00E9307F" w:rsidRPr="005D3247" w:rsidRDefault="00E9307F" w:rsidP="00E9307F">
      <w:pPr>
        <w:ind w:firstLine="709"/>
        <w:jc w:val="both"/>
        <w:rPr>
          <w:color w:val="000000" w:themeColor="text1"/>
        </w:rPr>
      </w:pPr>
      <w:r w:rsidRPr="005D3247">
        <w:rPr>
          <w:color w:val="000000" w:themeColor="text1"/>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9307F" w:rsidRPr="005D3247" w:rsidRDefault="00E9307F" w:rsidP="00E9307F">
      <w:pPr>
        <w:ind w:firstLine="709"/>
        <w:jc w:val="both"/>
        <w:rPr>
          <w:color w:val="000000" w:themeColor="text1"/>
        </w:rPr>
      </w:pPr>
      <w:r w:rsidRPr="005D3247">
        <w:rPr>
          <w:color w:val="000000" w:themeColor="text1"/>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9307F" w:rsidRPr="005D3247" w:rsidRDefault="00E9307F" w:rsidP="00E9307F">
      <w:pPr>
        <w:ind w:firstLine="709"/>
        <w:jc w:val="both"/>
        <w:rPr>
          <w:color w:val="000000" w:themeColor="text1"/>
        </w:rPr>
      </w:pPr>
      <w:proofErr w:type="gramStart"/>
      <w:r w:rsidRPr="005D3247">
        <w:rPr>
          <w:color w:val="000000" w:themeColor="text1"/>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5D3247">
        <w:rPr>
          <w:color w:val="000000" w:themeColor="text1"/>
        </w:rPr>
        <w:t xml:space="preserve"> данному вопросу);</w:t>
      </w:r>
    </w:p>
    <w:p w:rsidR="0020079B" w:rsidRDefault="00E9307F" w:rsidP="00E9307F">
      <w:pPr>
        <w:ind w:firstLine="709"/>
        <w:jc w:val="both"/>
        <w:rPr>
          <w:color w:val="000000" w:themeColor="text1"/>
        </w:rPr>
      </w:pPr>
      <w:proofErr w:type="gramStart"/>
      <w:r w:rsidRPr="005D3247">
        <w:rPr>
          <w:color w:val="000000" w:themeColor="text1"/>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w:t>
      </w:r>
      <w:proofErr w:type="gramEnd"/>
    </w:p>
    <w:p w:rsidR="0020079B" w:rsidRDefault="0020079B" w:rsidP="0020079B">
      <w:pPr>
        <w:jc w:val="both"/>
        <w:rPr>
          <w:color w:val="000000" w:themeColor="text1"/>
        </w:rPr>
      </w:pPr>
    </w:p>
    <w:p w:rsidR="0020079B" w:rsidRDefault="0020079B" w:rsidP="0020079B">
      <w:pPr>
        <w:jc w:val="center"/>
        <w:rPr>
          <w:color w:val="000000" w:themeColor="text1"/>
        </w:rPr>
      </w:pPr>
      <w:r>
        <w:rPr>
          <w:color w:val="000000" w:themeColor="text1"/>
        </w:rPr>
        <w:lastRenderedPageBreak/>
        <w:t>28</w:t>
      </w:r>
    </w:p>
    <w:p w:rsidR="00E9307F" w:rsidRPr="005D3247" w:rsidRDefault="00E9307F" w:rsidP="0020079B">
      <w:pPr>
        <w:jc w:val="both"/>
        <w:rPr>
          <w:color w:val="000000" w:themeColor="text1"/>
        </w:rPr>
      </w:pPr>
      <w:r w:rsidRPr="005D3247">
        <w:rPr>
          <w:color w:val="000000" w:themeColor="text1"/>
        </w:rPr>
        <w:t>о невозможности дать ответ по существу поставленного в нём вопроса в связи с недопустимостью разглашения указанных сведений).</w:t>
      </w:r>
    </w:p>
    <w:p w:rsidR="00E9307F" w:rsidRPr="005D3247" w:rsidRDefault="00E9307F" w:rsidP="00E9307F">
      <w:pPr>
        <w:ind w:firstLine="709"/>
        <w:jc w:val="both"/>
        <w:rPr>
          <w:color w:val="000000" w:themeColor="text1"/>
        </w:rPr>
      </w:pPr>
      <w:r w:rsidRPr="005D3247">
        <w:rPr>
          <w:color w:val="000000" w:themeColor="text1"/>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9307F" w:rsidRPr="005D3247" w:rsidRDefault="00E9307F" w:rsidP="00E9307F">
      <w:pPr>
        <w:ind w:firstLine="709"/>
        <w:jc w:val="both"/>
        <w:rPr>
          <w:color w:val="000000" w:themeColor="text1"/>
        </w:rPr>
      </w:pPr>
      <w:r w:rsidRPr="005D3247">
        <w:rPr>
          <w:color w:val="000000" w:themeColor="text1"/>
        </w:rPr>
        <w:t xml:space="preserve">5.4. Основания для начала процедуры досудебного (внесудебного) обжалования.   </w:t>
      </w:r>
    </w:p>
    <w:p w:rsidR="00E9307F" w:rsidRPr="005D3247" w:rsidRDefault="00E9307F" w:rsidP="00E9307F">
      <w:pPr>
        <w:ind w:firstLine="709"/>
        <w:jc w:val="both"/>
        <w:rPr>
          <w:color w:val="000000" w:themeColor="text1"/>
        </w:rPr>
      </w:pPr>
      <w:r w:rsidRPr="005D3247">
        <w:rPr>
          <w:color w:val="000000" w:themeColor="text1"/>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E9307F" w:rsidRPr="005D3247" w:rsidRDefault="00E9307F" w:rsidP="00E9307F">
      <w:pPr>
        <w:ind w:firstLine="709"/>
        <w:jc w:val="both"/>
        <w:rPr>
          <w:color w:val="000000" w:themeColor="text1"/>
        </w:rPr>
      </w:pPr>
      <w:r w:rsidRPr="005D3247">
        <w:rPr>
          <w:color w:val="000000" w:themeColor="text1"/>
        </w:rPr>
        <w:t>Жалоба должна содержать:</w:t>
      </w:r>
    </w:p>
    <w:p w:rsidR="00E9307F" w:rsidRPr="005D3247" w:rsidRDefault="00E9307F" w:rsidP="00E9307F">
      <w:pPr>
        <w:ind w:firstLine="709"/>
        <w:jc w:val="both"/>
        <w:rPr>
          <w:color w:val="000000" w:themeColor="text1"/>
        </w:rPr>
      </w:pPr>
      <w:r w:rsidRPr="005D3247">
        <w:rPr>
          <w:color w:val="000000" w:themeColor="text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307F" w:rsidRPr="005D3247" w:rsidRDefault="00E9307F" w:rsidP="00E9307F">
      <w:pPr>
        <w:ind w:firstLine="709"/>
        <w:jc w:val="both"/>
        <w:rPr>
          <w:color w:val="000000" w:themeColor="text1"/>
        </w:rPr>
      </w:pPr>
      <w:proofErr w:type="gramStart"/>
      <w:r w:rsidRPr="005D3247">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roofErr w:type="gramEnd"/>
    </w:p>
    <w:p w:rsidR="00E9307F" w:rsidRPr="005D3247" w:rsidRDefault="00E9307F" w:rsidP="00E9307F">
      <w:pPr>
        <w:ind w:firstLine="709"/>
        <w:jc w:val="both"/>
        <w:rPr>
          <w:color w:val="000000" w:themeColor="text1"/>
        </w:rPr>
      </w:pPr>
      <w:r w:rsidRPr="005D3247">
        <w:rPr>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307F" w:rsidRPr="005D3247" w:rsidRDefault="00E9307F" w:rsidP="00E9307F">
      <w:pPr>
        <w:ind w:firstLine="709"/>
        <w:jc w:val="both"/>
        <w:rPr>
          <w:color w:val="000000" w:themeColor="text1"/>
        </w:rPr>
      </w:pPr>
      <w:r w:rsidRPr="005D3247">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307F" w:rsidRPr="005D3247" w:rsidRDefault="00E9307F" w:rsidP="00E9307F">
      <w:pPr>
        <w:ind w:firstLine="709"/>
        <w:jc w:val="both"/>
        <w:rPr>
          <w:color w:val="000000" w:themeColor="text1"/>
        </w:rPr>
      </w:pPr>
      <w:r w:rsidRPr="005D3247">
        <w:rPr>
          <w:color w:val="000000" w:themeColor="text1"/>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9307F" w:rsidRPr="005D3247" w:rsidRDefault="00E9307F" w:rsidP="00E9307F">
      <w:pPr>
        <w:ind w:firstLine="709"/>
        <w:jc w:val="both"/>
        <w:rPr>
          <w:color w:val="000000" w:themeColor="text1"/>
        </w:rPr>
      </w:pPr>
      <w:r w:rsidRPr="005D3247">
        <w:rPr>
          <w:color w:val="000000" w:themeColor="text1"/>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9307F" w:rsidRPr="005D3247" w:rsidRDefault="00E9307F" w:rsidP="00E9307F">
      <w:pPr>
        <w:ind w:firstLine="709"/>
        <w:jc w:val="both"/>
        <w:rPr>
          <w:color w:val="000000" w:themeColor="text1"/>
        </w:rPr>
      </w:pPr>
      <w:r w:rsidRPr="005D3247">
        <w:rPr>
          <w:color w:val="000000" w:themeColor="text1"/>
        </w:rPr>
        <w:t xml:space="preserve">5.5. Права заинтересованных лиц на получение информации и документов, необходимых для обоснования и рассмотрения жалобы. </w:t>
      </w:r>
    </w:p>
    <w:p w:rsidR="0020079B" w:rsidRDefault="00E9307F" w:rsidP="00E9307F">
      <w:pPr>
        <w:ind w:firstLine="709"/>
        <w:jc w:val="both"/>
        <w:rPr>
          <w:color w:val="000000" w:themeColor="text1"/>
        </w:rPr>
      </w:pPr>
      <w:r w:rsidRPr="005D3247">
        <w:rPr>
          <w:color w:val="000000" w:themeColor="text1"/>
        </w:rPr>
        <w:t xml:space="preserve">Любому обратившемуся лицу должностное лицо общего отдела, обязано предоставить следующую информацию о порядке досудебного (внесудебного) </w:t>
      </w:r>
    </w:p>
    <w:p w:rsidR="0020079B" w:rsidRDefault="0020079B" w:rsidP="0020079B">
      <w:pPr>
        <w:jc w:val="both"/>
        <w:rPr>
          <w:color w:val="000000" w:themeColor="text1"/>
        </w:rPr>
      </w:pPr>
    </w:p>
    <w:p w:rsidR="0020079B" w:rsidRDefault="0020079B" w:rsidP="0020079B">
      <w:pPr>
        <w:jc w:val="center"/>
        <w:rPr>
          <w:color w:val="000000" w:themeColor="text1"/>
        </w:rPr>
      </w:pPr>
      <w:r>
        <w:rPr>
          <w:color w:val="000000" w:themeColor="text1"/>
        </w:rPr>
        <w:lastRenderedPageBreak/>
        <w:t>29</w:t>
      </w:r>
    </w:p>
    <w:p w:rsidR="00E9307F" w:rsidRPr="005D3247" w:rsidRDefault="00E9307F" w:rsidP="0020079B">
      <w:pPr>
        <w:jc w:val="both"/>
        <w:rPr>
          <w:color w:val="000000" w:themeColor="text1"/>
        </w:rPr>
      </w:pPr>
      <w:r w:rsidRPr="005D3247">
        <w:rPr>
          <w:color w:val="000000" w:themeColor="text1"/>
        </w:rPr>
        <w:t>обжалования, действий (бездействия) и решений, принятых (осуществляемых) в ходе предоставления муниципальной услуги:</w:t>
      </w:r>
    </w:p>
    <w:p w:rsidR="00E9307F" w:rsidRPr="005D3247" w:rsidRDefault="00E9307F" w:rsidP="00E9307F">
      <w:pPr>
        <w:ind w:firstLine="709"/>
        <w:jc w:val="both"/>
        <w:rPr>
          <w:color w:val="000000" w:themeColor="text1"/>
        </w:rPr>
      </w:pPr>
      <w:r w:rsidRPr="005D3247">
        <w:rPr>
          <w:color w:val="000000" w:themeColor="text1"/>
        </w:rPr>
        <w:t>- о перечне документов необходимых для рассмотрения жалобы;</w:t>
      </w:r>
    </w:p>
    <w:p w:rsidR="00E9307F" w:rsidRPr="005D3247" w:rsidRDefault="00E9307F" w:rsidP="00E9307F">
      <w:pPr>
        <w:ind w:firstLine="709"/>
        <w:jc w:val="both"/>
        <w:rPr>
          <w:color w:val="000000" w:themeColor="text1"/>
        </w:rPr>
      </w:pPr>
      <w:r w:rsidRPr="005D3247">
        <w:rPr>
          <w:color w:val="000000" w:themeColor="text1"/>
        </w:rPr>
        <w:t xml:space="preserve">- о требованиях к оформлению документов, прилагаемых к жалобе; </w:t>
      </w:r>
    </w:p>
    <w:p w:rsidR="00E9307F" w:rsidRPr="005D3247" w:rsidRDefault="00E9307F" w:rsidP="00E9307F">
      <w:pPr>
        <w:ind w:firstLine="709"/>
        <w:jc w:val="both"/>
        <w:rPr>
          <w:color w:val="000000" w:themeColor="text1"/>
        </w:rPr>
      </w:pPr>
      <w:r w:rsidRPr="005D3247">
        <w:rPr>
          <w:color w:val="000000" w:themeColor="text1"/>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9307F" w:rsidRPr="005D3247" w:rsidRDefault="00E9307F" w:rsidP="00E9307F">
      <w:pPr>
        <w:ind w:firstLine="709"/>
        <w:jc w:val="both"/>
        <w:rPr>
          <w:color w:val="000000" w:themeColor="text1"/>
        </w:rPr>
      </w:pPr>
      <w:r w:rsidRPr="005D3247">
        <w:rPr>
          <w:color w:val="000000" w:themeColor="text1"/>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9307F" w:rsidRPr="005D3247" w:rsidRDefault="00E9307F" w:rsidP="00E9307F">
      <w:pPr>
        <w:ind w:firstLine="709"/>
        <w:jc w:val="both"/>
        <w:rPr>
          <w:color w:val="000000" w:themeColor="text1"/>
        </w:rPr>
      </w:pPr>
      <w:r w:rsidRPr="005D3247">
        <w:rPr>
          <w:color w:val="000000" w:themeColor="text1"/>
        </w:rPr>
        <w:t>- о сроке оказания рассмотрения жалобы;</w:t>
      </w:r>
    </w:p>
    <w:p w:rsidR="00E9307F" w:rsidRPr="005D3247" w:rsidRDefault="00E9307F" w:rsidP="00E9307F">
      <w:pPr>
        <w:ind w:firstLine="709"/>
        <w:jc w:val="both"/>
        <w:rPr>
          <w:color w:val="000000" w:themeColor="text1"/>
        </w:rPr>
      </w:pPr>
      <w:r w:rsidRPr="005D3247">
        <w:rPr>
          <w:color w:val="000000" w:themeColor="text1"/>
        </w:rPr>
        <w:t>- о дате, месте и времени рассмотрения жалобы;</w:t>
      </w:r>
    </w:p>
    <w:p w:rsidR="00E9307F" w:rsidRPr="005D3247" w:rsidRDefault="00E9307F" w:rsidP="00E9307F">
      <w:pPr>
        <w:ind w:firstLine="709"/>
        <w:jc w:val="both"/>
        <w:rPr>
          <w:color w:val="000000" w:themeColor="text1"/>
        </w:rPr>
      </w:pPr>
      <w:r w:rsidRPr="005D3247">
        <w:rPr>
          <w:color w:val="000000" w:themeColor="text1"/>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E9307F" w:rsidRPr="005D3247" w:rsidRDefault="00E9307F" w:rsidP="00E9307F">
      <w:pPr>
        <w:ind w:firstLine="709"/>
        <w:jc w:val="both"/>
        <w:rPr>
          <w:color w:val="000000" w:themeColor="text1"/>
        </w:rPr>
      </w:pPr>
      <w:r w:rsidRPr="005D3247">
        <w:rPr>
          <w:color w:val="000000" w:themeColor="text1"/>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9307F" w:rsidRPr="005D3247" w:rsidRDefault="00E9307F" w:rsidP="00E9307F">
      <w:pPr>
        <w:ind w:firstLine="709"/>
        <w:jc w:val="both"/>
        <w:rPr>
          <w:color w:val="000000" w:themeColor="text1"/>
        </w:rPr>
      </w:pPr>
      <w:r w:rsidRPr="005D3247">
        <w:rPr>
          <w:color w:val="000000" w:themeColor="text1"/>
        </w:rPr>
        <w:t>- личное обращение;</w:t>
      </w:r>
    </w:p>
    <w:p w:rsidR="00E9307F" w:rsidRPr="005D3247" w:rsidRDefault="00E9307F" w:rsidP="00E9307F">
      <w:pPr>
        <w:ind w:firstLine="709"/>
        <w:jc w:val="both"/>
        <w:rPr>
          <w:color w:val="000000" w:themeColor="text1"/>
        </w:rPr>
      </w:pPr>
      <w:r w:rsidRPr="005D3247">
        <w:rPr>
          <w:color w:val="000000" w:themeColor="text1"/>
        </w:rPr>
        <w:t>- письменное обращение;</w:t>
      </w:r>
    </w:p>
    <w:p w:rsidR="00E9307F" w:rsidRPr="005D3247" w:rsidRDefault="00E9307F" w:rsidP="00E9307F">
      <w:pPr>
        <w:ind w:firstLine="709"/>
        <w:jc w:val="both"/>
        <w:rPr>
          <w:color w:val="000000" w:themeColor="text1"/>
        </w:rPr>
      </w:pPr>
      <w:r w:rsidRPr="005D3247">
        <w:rPr>
          <w:color w:val="000000" w:themeColor="text1"/>
        </w:rPr>
        <w:t>- обращение по телефону;</w:t>
      </w:r>
    </w:p>
    <w:p w:rsidR="00E9307F" w:rsidRPr="005D3247" w:rsidRDefault="00E9307F" w:rsidP="00E9307F">
      <w:pPr>
        <w:ind w:firstLine="709"/>
        <w:jc w:val="both"/>
        <w:rPr>
          <w:color w:val="000000" w:themeColor="text1"/>
        </w:rPr>
      </w:pPr>
      <w:r w:rsidRPr="005D3247">
        <w:rPr>
          <w:color w:val="000000" w:themeColor="text1"/>
        </w:rPr>
        <w:t xml:space="preserve">- обращение по электронной почте (при ее наличии).  </w:t>
      </w:r>
    </w:p>
    <w:p w:rsidR="00E9307F" w:rsidRPr="005D3247" w:rsidRDefault="00E9307F" w:rsidP="00E9307F">
      <w:pPr>
        <w:ind w:firstLine="709"/>
        <w:jc w:val="both"/>
        <w:rPr>
          <w:color w:val="000000" w:themeColor="text1"/>
        </w:rPr>
      </w:pPr>
      <w:r w:rsidRPr="005D3247">
        <w:rPr>
          <w:color w:val="000000" w:themeColor="text1"/>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328" w:tblpY="209"/>
        <w:tblW w:w="10173" w:type="dxa"/>
        <w:tblLayout w:type="fixed"/>
        <w:tblCellMar>
          <w:left w:w="0" w:type="dxa"/>
          <w:right w:w="0" w:type="dxa"/>
        </w:tblCellMar>
        <w:tblLook w:val="04A0" w:firstRow="1" w:lastRow="0" w:firstColumn="1" w:lastColumn="0" w:noHBand="0" w:noVBand="1"/>
      </w:tblPr>
      <w:tblGrid>
        <w:gridCol w:w="675"/>
        <w:gridCol w:w="1701"/>
        <w:gridCol w:w="1560"/>
        <w:gridCol w:w="1559"/>
        <w:gridCol w:w="1843"/>
        <w:gridCol w:w="1452"/>
        <w:gridCol w:w="1383"/>
      </w:tblGrid>
      <w:tr w:rsidR="00E9307F" w:rsidRPr="005D3247" w:rsidTr="00AA0CF9">
        <w:trPr>
          <w:trHeight w:val="1402"/>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307F" w:rsidRDefault="00E9307F" w:rsidP="00E9307F">
            <w:pPr>
              <w:rPr>
                <w:color w:val="000000" w:themeColor="text1"/>
              </w:rPr>
            </w:pPr>
            <w:r w:rsidRPr="005D3247">
              <w:rPr>
                <w:color w:val="000000" w:themeColor="text1"/>
              </w:rPr>
              <w:t>№</w:t>
            </w:r>
          </w:p>
          <w:p w:rsidR="00E9307F" w:rsidRPr="005D3247" w:rsidRDefault="00E9307F" w:rsidP="00E9307F">
            <w:pPr>
              <w:rPr>
                <w:color w:val="000000" w:themeColor="text1"/>
              </w:rPr>
            </w:pPr>
            <w:proofErr w:type="gramStart"/>
            <w:r w:rsidRPr="005D3247">
              <w:rPr>
                <w:color w:val="000000" w:themeColor="text1"/>
              </w:rPr>
              <w:t>п</w:t>
            </w:r>
            <w:proofErr w:type="gramEnd"/>
            <w:r w:rsidRPr="005D3247">
              <w:rPr>
                <w:color w:val="000000" w:themeColor="text1"/>
              </w:rPr>
              <w:t>/п</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Орган власти</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Должностное лицо</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График работы для личного приема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График работы для письменного обращения</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Телефон</w:t>
            </w:r>
          </w:p>
          <w:p w:rsidR="00E9307F" w:rsidRPr="005D3247" w:rsidRDefault="00E9307F" w:rsidP="00E9307F">
            <w:pPr>
              <w:rPr>
                <w:color w:val="000000" w:themeColor="text1"/>
              </w:rPr>
            </w:pPr>
            <w:r w:rsidRPr="005D3247">
              <w:rPr>
                <w:color w:val="000000" w:themeColor="text1"/>
              </w:rPr>
              <w:t>e-</w:t>
            </w:r>
            <w:proofErr w:type="spellStart"/>
            <w:r w:rsidRPr="005D3247">
              <w:rPr>
                <w:color w:val="000000" w:themeColor="text1"/>
              </w:rPr>
              <w:t>mail</w:t>
            </w:r>
            <w:proofErr w:type="spellEnd"/>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Адрес</w:t>
            </w:r>
          </w:p>
        </w:tc>
      </w:tr>
      <w:tr w:rsidR="00E9307F" w:rsidRPr="005D3247" w:rsidTr="00AA0CF9">
        <w:trPr>
          <w:trHeight w:val="178"/>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1</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2</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3</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4</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5</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6</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7</w:t>
            </w:r>
          </w:p>
        </w:tc>
      </w:tr>
      <w:tr w:rsidR="00E9307F" w:rsidRPr="005D3247" w:rsidTr="00570DCA">
        <w:tc>
          <w:tcPr>
            <w:tcW w:w="67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1</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 xml:space="preserve">Администрация </w:t>
            </w:r>
            <w:r w:rsidR="00570DCA">
              <w:rPr>
                <w:color w:val="000000" w:themeColor="text1"/>
              </w:rPr>
              <w:t>Баговского</w:t>
            </w:r>
            <w:r w:rsidRPr="005D3247">
              <w:rPr>
                <w:color w:val="000000" w:themeColor="text1"/>
              </w:rPr>
              <w:t xml:space="preserve"> сельского поселения</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 xml:space="preserve">Глава администрации  </w:t>
            </w:r>
            <w:r w:rsidR="00570DCA">
              <w:rPr>
                <w:color w:val="000000" w:themeColor="text1"/>
              </w:rPr>
              <w:t>Баговского</w:t>
            </w:r>
            <w:r w:rsidRPr="005D3247">
              <w:rPr>
                <w:color w:val="000000" w:themeColor="text1"/>
              </w:rPr>
              <w:t xml:space="preserve"> сельского поселения</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E9307F" w:rsidRPr="005D3247" w:rsidRDefault="00E9307F" w:rsidP="00570DCA">
            <w:pPr>
              <w:rPr>
                <w:color w:val="000000" w:themeColor="text1"/>
              </w:rPr>
            </w:pPr>
            <w:r w:rsidRPr="005D3247">
              <w:rPr>
                <w:color w:val="000000" w:themeColor="text1"/>
              </w:rPr>
              <w:t>по предварительной записи (тел для записи 8(86192)6-</w:t>
            </w:r>
            <w:r w:rsidR="00570DCA">
              <w:rPr>
                <w:color w:val="000000" w:themeColor="text1"/>
              </w:rPr>
              <w:t>64</w:t>
            </w:r>
            <w:r>
              <w:rPr>
                <w:color w:val="000000" w:themeColor="text1"/>
              </w:rPr>
              <w:t>-</w:t>
            </w:r>
            <w:r w:rsidR="00570DCA">
              <w:rPr>
                <w:color w:val="000000" w:themeColor="text1"/>
              </w:rPr>
              <w:t>44</w:t>
            </w:r>
            <w:r w:rsidRPr="005D3247">
              <w:rPr>
                <w:color w:val="000000" w:themeColor="text1"/>
              </w:rPr>
              <w:t xml:space="preserve">) </w:t>
            </w:r>
          </w:p>
        </w:tc>
        <w:tc>
          <w:tcPr>
            <w:tcW w:w="1843" w:type="dxa"/>
            <w:tcBorders>
              <w:top w:val="nil"/>
              <w:left w:val="nil"/>
              <w:bottom w:val="single" w:sz="4" w:space="0" w:color="auto"/>
              <w:right w:val="single" w:sz="8" w:space="0" w:color="auto"/>
            </w:tcBorders>
            <w:tcMar>
              <w:top w:w="0" w:type="dxa"/>
              <w:left w:w="108" w:type="dxa"/>
              <w:bottom w:w="0" w:type="dxa"/>
              <w:right w:w="108" w:type="dxa"/>
            </w:tcMar>
            <w:hideMark/>
          </w:tcPr>
          <w:p w:rsidR="00E9307F" w:rsidRPr="005D3247" w:rsidRDefault="00E9307F" w:rsidP="00E9307F">
            <w:pPr>
              <w:rPr>
                <w:color w:val="000000" w:themeColor="text1"/>
              </w:rPr>
            </w:pPr>
            <w:r w:rsidRPr="005D3247">
              <w:rPr>
                <w:color w:val="000000" w:themeColor="text1"/>
              </w:rPr>
              <w:t>пн</w:t>
            </w:r>
            <w:proofErr w:type="gramStart"/>
            <w:r w:rsidRPr="005D3247">
              <w:rPr>
                <w:color w:val="000000" w:themeColor="text1"/>
              </w:rPr>
              <w:t>.-</w:t>
            </w:r>
            <w:proofErr w:type="gramEnd"/>
            <w:r w:rsidRPr="005D3247">
              <w:rPr>
                <w:color w:val="000000" w:themeColor="text1"/>
              </w:rPr>
              <w:t>пятн.8-00 до 16-00</w:t>
            </w:r>
          </w:p>
          <w:p w:rsidR="00E9307F" w:rsidRPr="005D3247" w:rsidRDefault="00E9307F" w:rsidP="00E9307F">
            <w:pPr>
              <w:rPr>
                <w:color w:val="000000" w:themeColor="text1"/>
              </w:rPr>
            </w:pPr>
            <w:r w:rsidRPr="005D3247">
              <w:rPr>
                <w:color w:val="000000" w:themeColor="text1"/>
              </w:rPr>
              <w:t>перерыв:</w:t>
            </w:r>
          </w:p>
          <w:p w:rsidR="00E9307F" w:rsidRPr="005D3247" w:rsidRDefault="00E9307F" w:rsidP="00E9307F">
            <w:pPr>
              <w:rPr>
                <w:color w:val="000000" w:themeColor="text1"/>
              </w:rPr>
            </w:pPr>
            <w:r w:rsidRPr="005D3247">
              <w:rPr>
                <w:color w:val="000000" w:themeColor="text1"/>
              </w:rPr>
              <w:t xml:space="preserve">12-00-12-50, </w:t>
            </w:r>
          </w:p>
          <w:p w:rsidR="00E9307F" w:rsidRPr="005D3247" w:rsidRDefault="00E9307F" w:rsidP="00E9307F">
            <w:pPr>
              <w:rPr>
                <w:color w:val="000000" w:themeColor="text1"/>
              </w:rPr>
            </w:pPr>
            <w:proofErr w:type="spellStart"/>
            <w:r w:rsidRPr="005D3247">
              <w:rPr>
                <w:color w:val="000000" w:themeColor="text1"/>
              </w:rPr>
              <w:t>вых</w:t>
            </w:r>
            <w:proofErr w:type="spellEnd"/>
            <w:r w:rsidRPr="005D3247">
              <w:rPr>
                <w:color w:val="000000" w:themeColor="text1"/>
              </w:rPr>
              <w:t>. дни: сб., вс.</w:t>
            </w:r>
          </w:p>
        </w:tc>
        <w:tc>
          <w:tcPr>
            <w:tcW w:w="1452" w:type="dxa"/>
            <w:tcBorders>
              <w:top w:val="nil"/>
              <w:left w:val="nil"/>
              <w:bottom w:val="single" w:sz="4" w:space="0" w:color="auto"/>
              <w:right w:val="single" w:sz="8" w:space="0" w:color="auto"/>
            </w:tcBorders>
            <w:tcMar>
              <w:top w:w="0" w:type="dxa"/>
              <w:left w:w="108" w:type="dxa"/>
              <w:bottom w:w="0" w:type="dxa"/>
              <w:right w:w="108" w:type="dxa"/>
            </w:tcMar>
            <w:hideMark/>
          </w:tcPr>
          <w:p w:rsidR="00E9307F" w:rsidRPr="00304EDF" w:rsidRDefault="00E9307F" w:rsidP="00E9307F">
            <w:pPr>
              <w:rPr>
                <w:color w:val="000000" w:themeColor="text1"/>
              </w:rPr>
            </w:pPr>
            <w:r w:rsidRPr="00304EDF">
              <w:rPr>
                <w:color w:val="000000" w:themeColor="text1"/>
              </w:rPr>
              <w:t>8 (86192)</w:t>
            </w:r>
          </w:p>
          <w:p w:rsidR="00E9307F" w:rsidRPr="00304EDF" w:rsidRDefault="00E9307F" w:rsidP="00E9307F">
            <w:pPr>
              <w:rPr>
                <w:color w:val="000000" w:themeColor="text1"/>
              </w:rPr>
            </w:pPr>
            <w:r w:rsidRPr="00304EDF">
              <w:rPr>
                <w:color w:val="000000" w:themeColor="text1"/>
              </w:rPr>
              <w:t>6-</w:t>
            </w:r>
            <w:r w:rsidR="00570DCA">
              <w:rPr>
                <w:color w:val="000000" w:themeColor="text1"/>
              </w:rPr>
              <w:t>64</w:t>
            </w:r>
            <w:r>
              <w:rPr>
                <w:color w:val="000000" w:themeColor="text1"/>
              </w:rPr>
              <w:t>-</w:t>
            </w:r>
            <w:r w:rsidR="00570DCA">
              <w:rPr>
                <w:color w:val="000000" w:themeColor="text1"/>
              </w:rPr>
              <w:t>44</w:t>
            </w:r>
            <w:r w:rsidRPr="00304EDF">
              <w:rPr>
                <w:color w:val="000000" w:themeColor="text1"/>
              </w:rPr>
              <w:t xml:space="preserve">, </w:t>
            </w:r>
          </w:p>
          <w:p w:rsidR="00E9307F" w:rsidRPr="00304EDF" w:rsidRDefault="00E9307F" w:rsidP="00E9307F">
            <w:pPr>
              <w:rPr>
                <w:color w:val="000000" w:themeColor="text1"/>
              </w:rPr>
            </w:pPr>
            <w:r w:rsidRPr="005D3247">
              <w:rPr>
                <w:color w:val="000000" w:themeColor="text1"/>
              </w:rPr>
              <w:t>Факс</w:t>
            </w:r>
          </w:p>
          <w:p w:rsidR="00E9307F" w:rsidRPr="00304EDF" w:rsidRDefault="00E9307F" w:rsidP="00E9307F">
            <w:pPr>
              <w:rPr>
                <w:color w:val="000000" w:themeColor="text1"/>
              </w:rPr>
            </w:pPr>
            <w:r w:rsidRPr="00304EDF">
              <w:rPr>
                <w:color w:val="000000" w:themeColor="text1"/>
              </w:rPr>
              <w:t>8(86192)</w:t>
            </w:r>
          </w:p>
          <w:p w:rsidR="00E9307F" w:rsidRPr="00304EDF" w:rsidRDefault="00E9307F" w:rsidP="00E9307F">
            <w:pPr>
              <w:rPr>
                <w:color w:val="000000" w:themeColor="text1"/>
              </w:rPr>
            </w:pPr>
            <w:r w:rsidRPr="00304EDF">
              <w:rPr>
                <w:color w:val="000000" w:themeColor="text1"/>
              </w:rPr>
              <w:t>6-</w:t>
            </w:r>
            <w:r w:rsidR="00570DCA">
              <w:rPr>
                <w:color w:val="000000" w:themeColor="text1"/>
              </w:rPr>
              <w:t>64</w:t>
            </w:r>
            <w:r w:rsidRPr="00304EDF">
              <w:rPr>
                <w:color w:val="000000" w:themeColor="text1"/>
              </w:rPr>
              <w:t>-</w:t>
            </w:r>
            <w:r w:rsidR="00570DCA">
              <w:rPr>
                <w:color w:val="000000" w:themeColor="text1"/>
              </w:rPr>
              <w:t>44</w:t>
            </w:r>
            <w:r w:rsidRPr="00304EDF">
              <w:rPr>
                <w:color w:val="000000" w:themeColor="text1"/>
              </w:rPr>
              <w:t>,</w:t>
            </w:r>
          </w:p>
          <w:p w:rsidR="00E9307F" w:rsidRPr="00570DCA" w:rsidRDefault="00570DCA" w:rsidP="00E9307F">
            <w:pPr>
              <w:pStyle w:val="af0"/>
              <w:rPr>
                <w:rFonts w:ascii="Times New Roman" w:eastAsia="SimSun" w:hAnsi="Times New Roman"/>
                <w:color w:val="000000" w:themeColor="text1"/>
                <w:sz w:val="28"/>
                <w:szCs w:val="28"/>
              </w:rPr>
            </w:pPr>
            <w:proofErr w:type="spellStart"/>
            <w:r w:rsidRPr="00570DCA">
              <w:rPr>
                <w:rFonts w:ascii="Times New Roman" w:hAnsi="Times New Roman"/>
                <w:sz w:val="28"/>
                <w:szCs w:val="28"/>
                <w:lang w:val="en-US"/>
              </w:rPr>
              <w:t>adm</w:t>
            </w:r>
            <w:proofErr w:type="spellEnd"/>
            <w:r w:rsidRPr="00570DCA">
              <w:rPr>
                <w:rFonts w:ascii="Times New Roman" w:hAnsi="Times New Roman"/>
                <w:sz w:val="28"/>
                <w:szCs w:val="28"/>
              </w:rPr>
              <w:t>_</w:t>
            </w:r>
            <w:proofErr w:type="spellStart"/>
            <w:proofErr w:type="gramStart"/>
            <w:r w:rsidRPr="00570DCA">
              <w:rPr>
                <w:rFonts w:ascii="Times New Roman" w:hAnsi="Times New Roman"/>
                <w:sz w:val="28"/>
                <w:szCs w:val="28"/>
                <w:lang w:val="en-US"/>
              </w:rPr>
              <w:t>bagovsk</w:t>
            </w:r>
            <w:proofErr w:type="spellEnd"/>
            <w:r w:rsidRPr="00570DCA">
              <w:rPr>
                <w:rFonts w:ascii="Times New Roman" w:hAnsi="Times New Roman"/>
                <w:sz w:val="28"/>
                <w:szCs w:val="28"/>
              </w:rPr>
              <w:t>@</w:t>
            </w:r>
            <w:r w:rsidRPr="00570DCA">
              <w:rPr>
                <w:rFonts w:ascii="Times New Roman" w:hAnsi="Times New Roman"/>
                <w:sz w:val="28"/>
                <w:szCs w:val="28"/>
                <w:lang w:val="en-US"/>
              </w:rPr>
              <w:t>mail</w:t>
            </w:r>
            <w:r w:rsidRPr="00570DCA">
              <w:rPr>
                <w:rFonts w:ascii="Times New Roman" w:hAnsi="Times New Roman"/>
                <w:sz w:val="28"/>
                <w:szCs w:val="28"/>
              </w:rPr>
              <w:t>.</w:t>
            </w:r>
            <w:proofErr w:type="spellStart"/>
            <w:r w:rsidRPr="00570DCA">
              <w:rPr>
                <w:rFonts w:ascii="Times New Roman" w:hAnsi="Times New Roman"/>
                <w:sz w:val="28"/>
                <w:szCs w:val="28"/>
                <w:lang w:val="en-US"/>
              </w:rPr>
              <w:t>ru</w:t>
            </w:r>
            <w:proofErr w:type="spellEnd"/>
            <w:r w:rsidRPr="00570DCA">
              <w:rPr>
                <w:rFonts w:ascii="Times New Roman" w:hAnsi="Times New Roman"/>
                <w:color w:val="000000" w:themeColor="text1"/>
                <w:sz w:val="28"/>
                <w:szCs w:val="28"/>
              </w:rPr>
              <w:t xml:space="preserve"> </w:t>
            </w:r>
            <w:r w:rsidR="00E9307F" w:rsidRPr="00570DCA">
              <w:rPr>
                <w:rFonts w:ascii="Times New Roman" w:hAnsi="Times New Roman"/>
                <w:color w:val="000000" w:themeColor="text1"/>
                <w:sz w:val="28"/>
                <w:szCs w:val="28"/>
              </w:rPr>
              <w:t>.</w:t>
            </w:r>
            <w:proofErr w:type="gramEnd"/>
          </w:p>
        </w:tc>
        <w:tc>
          <w:tcPr>
            <w:tcW w:w="1383" w:type="dxa"/>
            <w:tcBorders>
              <w:top w:val="nil"/>
              <w:left w:val="nil"/>
              <w:bottom w:val="single" w:sz="4" w:space="0" w:color="auto"/>
              <w:right w:val="single" w:sz="8" w:space="0" w:color="auto"/>
            </w:tcBorders>
            <w:tcMar>
              <w:top w:w="0" w:type="dxa"/>
              <w:left w:w="108" w:type="dxa"/>
              <w:bottom w:w="0" w:type="dxa"/>
              <w:right w:w="108" w:type="dxa"/>
            </w:tcMar>
          </w:tcPr>
          <w:p w:rsidR="00E9307F" w:rsidRPr="005D3247" w:rsidRDefault="00570DCA" w:rsidP="00E9307F">
            <w:pPr>
              <w:rPr>
                <w:color w:val="000000" w:themeColor="text1"/>
              </w:rPr>
            </w:pPr>
            <w:r>
              <w:t>352598</w:t>
            </w:r>
            <w:r w:rsidRPr="005D3247">
              <w:rPr>
                <w:color w:val="000000" w:themeColor="text1"/>
              </w:rPr>
              <w:t xml:space="preserve"> </w:t>
            </w:r>
            <w:r w:rsidR="00E9307F" w:rsidRPr="005D3247">
              <w:rPr>
                <w:color w:val="000000" w:themeColor="text1"/>
              </w:rPr>
              <w:t xml:space="preserve">     </w:t>
            </w:r>
            <w:proofErr w:type="spellStart"/>
            <w:r w:rsidR="00E9307F">
              <w:rPr>
                <w:color w:val="000000" w:themeColor="text1"/>
              </w:rPr>
              <w:t>ст-ца</w:t>
            </w:r>
            <w:proofErr w:type="spellEnd"/>
            <w:r w:rsidR="00E9307F">
              <w:rPr>
                <w:color w:val="000000" w:themeColor="text1"/>
              </w:rPr>
              <w:t xml:space="preserve"> </w:t>
            </w:r>
            <w:r>
              <w:rPr>
                <w:color w:val="000000" w:themeColor="text1"/>
              </w:rPr>
              <w:t>Баговская</w:t>
            </w:r>
            <w:r w:rsidR="00E9307F" w:rsidRPr="005D3247">
              <w:rPr>
                <w:color w:val="000000" w:themeColor="text1"/>
              </w:rPr>
              <w:t xml:space="preserve">,  ул. </w:t>
            </w:r>
            <w:r>
              <w:rPr>
                <w:color w:val="000000" w:themeColor="text1"/>
              </w:rPr>
              <w:t>Клубная</w:t>
            </w:r>
            <w:r w:rsidR="00E9307F" w:rsidRPr="005D3247">
              <w:rPr>
                <w:color w:val="000000" w:themeColor="text1"/>
              </w:rPr>
              <w:t>, д.</w:t>
            </w:r>
            <w:r>
              <w:rPr>
                <w:color w:val="000000" w:themeColor="text1"/>
              </w:rPr>
              <w:t>1А</w:t>
            </w:r>
          </w:p>
          <w:p w:rsidR="00E9307F" w:rsidRPr="005D3247" w:rsidRDefault="00E9307F" w:rsidP="00E9307F">
            <w:pPr>
              <w:rPr>
                <w:color w:val="000000" w:themeColor="text1"/>
              </w:rPr>
            </w:pPr>
          </w:p>
        </w:tc>
      </w:tr>
    </w:tbl>
    <w:p w:rsidR="00570DCA" w:rsidRDefault="00570DCA" w:rsidP="00A17B8A">
      <w:pPr>
        <w:ind w:firstLine="567"/>
        <w:rPr>
          <w:color w:val="000000" w:themeColor="text1"/>
        </w:rPr>
      </w:pPr>
    </w:p>
    <w:p w:rsidR="00570DCA" w:rsidRPr="005D3247" w:rsidRDefault="00E9307F" w:rsidP="00570DCA">
      <w:pPr>
        <w:ind w:firstLine="567"/>
        <w:rPr>
          <w:color w:val="000000" w:themeColor="text1"/>
        </w:rPr>
      </w:pPr>
      <w:r w:rsidRPr="005D3247">
        <w:rPr>
          <w:color w:val="000000" w:themeColor="text1"/>
        </w:rPr>
        <w:t xml:space="preserve">5.7. Сроки рассмотрения жалобы. </w:t>
      </w:r>
    </w:p>
    <w:p w:rsidR="0020079B" w:rsidRDefault="00E9307F" w:rsidP="00A17B8A">
      <w:pPr>
        <w:ind w:firstLine="567"/>
        <w:jc w:val="both"/>
        <w:rPr>
          <w:color w:val="000000" w:themeColor="text1"/>
        </w:rPr>
      </w:pPr>
      <w:r w:rsidRPr="005D3247">
        <w:rPr>
          <w:color w:val="000000" w:themeColor="text1"/>
        </w:rPr>
        <w:t xml:space="preserve">Жалоба, поступившая в орган, предоставляющий муниципальную услугу, подлежит рассмотрению должностным лицом, наделенным полномочиями </w:t>
      </w:r>
      <w:proofErr w:type="gramStart"/>
      <w:r w:rsidRPr="005D3247">
        <w:rPr>
          <w:color w:val="000000" w:themeColor="text1"/>
        </w:rPr>
        <w:t>по</w:t>
      </w:r>
      <w:proofErr w:type="gramEnd"/>
      <w:r w:rsidRPr="005D3247">
        <w:rPr>
          <w:color w:val="000000" w:themeColor="text1"/>
        </w:rPr>
        <w:t xml:space="preserve"> </w:t>
      </w:r>
    </w:p>
    <w:p w:rsidR="0020079B" w:rsidRDefault="0020079B" w:rsidP="0020079B">
      <w:pPr>
        <w:jc w:val="center"/>
        <w:rPr>
          <w:color w:val="000000" w:themeColor="text1"/>
        </w:rPr>
      </w:pPr>
      <w:r>
        <w:rPr>
          <w:color w:val="000000" w:themeColor="text1"/>
        </w:rPr>
        <w:lastRenderedPageBreak/>
        <w:t>30</w:t>
      </w:r>
    </w:p>
    <w:p w:rsidR="00E9307F" w:rsidRPr="005D3247" w:rsidRDefault="00E9307F" w:rsidP="0020079B">
      <w:pPr>
        <w:jc w:val="both"/>
        <w:rPr>
          <w:color w:val="000000" w:themeColor="text1"/>
        </w:rPr>
      </w:pPr>
      <w:proofErr w:type="gramStart"/>
      <w:r w:rsidRPr="005D3247">
        <w:rPr>
          <w:color w:val="000000" w:themeColor="text1"/>
        </w:rPr>
        <w:t xml:space="preserve">рассмотрению жалоб, в течение 15 рабочих дней со дня ее регистрации, а в случае обжалования отказа органа, предоставляющего </w:t>
      </w:r>
      <w:r w:rsidR="00DD35F3">
        <w:rPr>
          <w:color w:val="000000" w:themeColor="text1"/>
        </w:rPr>
        <w:t>м</w:t>
      </w:r>
      <w:r w:rsidRPr="005D3247">
        <w:rPr>
          <w:color w:val="000000" w:themeColor="text1"/>
        </w:rPr>
        <w:t xml:space="preserve">униципальную услугу, должностного лица органа, предоставляющего </w:t>
      </w:r>
      <w:r w:rsidR="00DD35F3">
        <w:rPr>
          <w:color w:val="000000" w:themeColor="text1"/>
        </w:rPr>
        <w:t>м</w:t>
      </w:r>
      <w:r w:rsidRPr="005D3247">
        <w:rPr>
          <w:color w:val="000000" w:themeColor="text1"/>
        </w:rPr>
        <w:t xml:space="preserve">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E9307F" w:rsidRPr="005D3247" w:rsidRDefault="00E9307F" w:rsidP="00A17B8A">
      <w:pPr>
        <w:ind w:firstLine="567"/>
        <w:jc w:val="both"/>
        <w:rPr>
          <w:color w:val="000000" w:themeColor="text1"/>
        </w:rPr>
      </w:pPr>
      <w:r w:rsidRPr="005D3247">
        <w:rPr>
          <w:color w:val="000000" w:themeColor="text1"/>
        </w:rPr>
        <w:t xml:space="preserve">5.8. Результат досудебного (внесудебного) обжалования применительно к каждой процедуре либо инстанции обжалования. </w:t>
      </w:r>
    </w:p>
    <w:p w:rsidR="00E9307F" w:rsidRPr="005D3247" w:rsidRDefault="00E9307F" w:rsidP="00A17B8A">
      <w:pPr>
        <w:ind w:firstLine="567"/>
        <w:jc w:val="both"/>
        <w:rPr>
          <w:color w:val="000000" w:themeColor="text1"/>
        </w:rPr>
      </w:pPr>
      <w:r w:rsidRPr="005D3247">
        <w:rPr>
          <w:color w:val="000000" w:themeColor="text1"/>
        </w:rPr>
        <w:t>По результатам рассмотрения жалобы орган, предоставляющий муниципальную услугу, принимает одно из следующих решений:</w:t>
      </w:r>
    </w:p>
    <w:p w:rsidR="00E9307F" w:rsidRPr="005D3247" w:rsidRDefault="00E9307F" w:rsidP="00A17B8A">
      <w:pPr>
        <w:ind w:firstLine="567"/>
        <w:jc w:val="both"/>
        <w:rPr>
          <w:color w:val="000000" w:themeColor="text1"/>
        </w:rPr>
      </w:pPr>
      <w:proofErr w:type="gramStart"/>
      <w:r w:rsidRPr="005D3247">
        <w:rPr>
          <w:color w:val="000000" w:themeColor="text1"/>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307F" w:rsidRPr="005D3247" w:rsidRDefault="00E9307F" w:rsidP="00A17B8A">
      <w:pPr>
        <w:ind w:firstLine="567"/>
        <w:jc w:val="both"/>
        <w:rPr>
          <w:color w:val="000000" w:themeColor="text1"/>
        </w:rPr>
      </w:pPr>
      <w:r w:rsidRPr="005D3247">
        <w:rPr>
          <w:color w:val="000000" w:themeColor="text1"/>
        </w:rPr>
        <w:t>2) отказывает в удовлетворении жалобы.</w:t>
      </w:r>
    </w:p>
    <w:p w:rsidR="00E9307F" w:rsidRPr="005D3247" w:rsidRDefault="00E9307F" w:rsidP="00A17B8A">
      <w:pPr>
        <w:ind w:firstLine="567"/>
        <w:jc w:val="both"/>
        <w:rPr>
          <w:color w:val="000000" w:themeColor="text1"/>
        </w:rPr>
      </w:pPr>
      <w:r w:rsidRPr="005D3247">
        <w:rPr>
          <w:color w:val="000000" w:themeColor="text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307F" w:rsidRPr="005D3247" w:rsidRDefault="00E9307F" w:rsidP="00A17B8A">
      <w:pPr>
        <w:ind w:firstLine="567"/>
        <w:jc w:val="both"/>
        <w:rPr>
          <w:color w:val="000000" w:themeColor="text1"/>
        </w:rPr>
      </w:pPr>
      <w:r w:rsidRPr="005D3247">
        <w:rPr>
          <w:color w:val="000000" w:themeColor="text1"/>
        </w:rPr>
        <w:t xml:space="preserve">В случае установления в ходе или по результатам </w:t>
      </w:r>
      <w:proofErr w:type="gramStart"/>
      <w:r w:rsidRPr="005D3247">
        <w:rPr>
          <w:color w:val="000000" w:themeColor="text1"/>
        </w:rPr>
        <w:t>рассмотрения жалобы признаков состава административного правонарушения</w:t>
      </w:r>
      <w:proofErr w:type="gramEnd"/>
      <w:r w:rsidRPr="005D3247">
        <w:rPr>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307F" w:rsidRPr="005D3247" w:rsidRDefault="00E9307F" w:rsidP="00A17B8A">
      <w:pPr>
        <w:ind w:firstLine="567"/>
        <w:jc w:val="both"/>
      </w:pPr>
      <w:r w:rsidRPr="005D3247">
        <w:rPr>
          <w:color w:val="000000" w:themeColor="text1"/>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r w:rsidRPr="005D3247">
        <w:t>.</w:t>
      </w:r>
    </w:p>
    <w:p w:rsidR="00A17B8A" w:rsidRDefault="00A17B8A" w:rsidP="00E9307F">
      <w:pPr>
        <w:jc w:val="both"/>
      </w:pPr>
    </w:p>
    <w:p w:rsidR="00A17B8A" w:rsidRDefault="00A17B8A" w:rsidP="00E9307F">
      <w:pPr>
        <w:jc w:val="both"/>
      </w:pPr>
    </w:p>
    <w:p w:rsidR="00A17B8A" w:rsidRDefault="00A17B8A" w:rsidP="00E9307F">
      <w:pPr>
        <w:jc w:val="both"/>
      </w:pPr>
    </w:p>
    <w:p w:rsidR="00570DCA" w:rsidRDefault="00570DCA" w:rsidP="00570DCA">
      <w:pPr>
        <w:jc w:val="both"/>
      </w:pPr>
      <w:r>
        <w:t xml:space="preserve">Начальник общего отдела                                                                  </w:t>
      </w:r>
      <w:proofErr w:type="spellStart"/>
      <w:r>
        <w:t>Ю.В.Шиянова</w:t>
      </w:r>
      <w:proofErr w:type="spellEnd"/>
    </w:p>
    <w:p w:rsidR="00337BEE" w:rsidRDefault="00337BEE" w:rsidP="00782F75">
      <w:pPr>
        <w:rPr>
          <w:b/>
        </w:rPr>
      </w:pPr>
    </w:p>
    <w:p w:rsidR="00570DCA" w:rsidRDefault="00570DCA" w:rsidP="00782F75">
      <w:pPr>
        <w:rPr>
          <w:b/>
        </w:rPr>
      </w:pPr>
    </w:p>
    <w:p w:rsidR="00570DCA" w:rsidRDefault="00570DCA" w:rsidP="00782F75">
      <w:pPr>
        <w:rPr>
          <w:b/>
        </w:rPr>
      </w:pPr>
    </w:p>
    <w:p w:rsidR="00570DCA" w:rsidRDefault="00570DCA" w:rsidP="00782F75">
      <w:pPr>
        <w:rPr>
          <w:b/>
        </w:rPr>
      </w:pPr>
    </w:p>
    <w:p w:rsidR="0020079B" w:rsidRDefault="0020079B" w:rsidP="00782F75">
      <w:pPr>
        <w:rPr>
          <w:b/>
        </w:rPr>
      </w:pPr>
    </w:p>
    <w:p w:rsidR="0020079B" w:rsidRDefault="0020079B" w:rsidP="00782F75">
      <w:pPr>
        <w:rPr>
          <w:b/>
        </w:rPr>
      </w:pPr>
    </w:p>
    <w:p w:rsidR="0020079B" w:rsidRDefault="0020079B" w:rsidP="00782F75">
      <w:pPr>
        <w:rPr>
          <w:b/>
        </w:rPr>
      </w:pPr>
    </w:p>
    <w:p w:rsidR="0020079B" w:rsidRDefault="0020079B" w:rsidP="00782F75">
      <w:pPr>
        <w:rPr>
          <w:b/>
        </w:rPr>
      </w:pPr>
    </w:p>
    <w:p w:rsidR="0020079B" w:rsidRDefault="0020079B" w:rsidP="00782F75">
      <w:pPr>
        <w:rPr>
          <w:b/>
        </w:rPr>
      </w:pPr>
    </w:p>
    <w:p w:rsidR="0020079B" w:rsidRDefault="0020079B" w:rsidP="00782F75">
      <w:pPr>
        <w:rPr>
          <w:b/>
        </w:rPr>
      </w:pPr>
    </w:p>
    <w:p w:rsidR="00570DCA" w:rsidRDefault="00570DCA" w:rsidP="00782F75">
      <w:pPr>
        <w:rPr>
          <w:b/>
        </w:rPr>
      </w:pPr>
    </w:p>
    <w:p w:rsidR="00570DCA" w:rsidRPr="0020079B" w:rsidRDefault="0020079B" w:rsidP="0020079B">
      <w:pPr>
        <w:jc w:val="center"/>
      </w:pPr>
      <w:r>
        <w:lastRenderedPageBreak/>
        <w:t>31</w:t>
      </w:r>
    </w:p>
    <w:p w:rsidR="00303701" w:rsidRDefault="00303701" w:rsidP="00303701">
      <w:pPr>
        <w:jc w:val="center"/>
      </w:pPr>
      <w:r>
        <w:t xml:space="preserve">                                                       ПРИЛОЖЕНИЕ № 1</w:t>
      </w:r>
    </w:p>
    <w:p w:rsidR="00303701" w:rsidRDefault="00303701" w:rsidP="00303701">
      <w:pPr>
        <w:jc w:val="center"/>
      </w:pPr>
      <w:r>
        <w:t xml:space="preserve">                                                           к административному регламенту</w:t>
      </w:r>
    </w:p>
    <w:p w:rsidR="00303701" w:rsidRDefault="00303701" w:rsidP="00303701">
      <w:pPr>
        <w:jc w:val="center"/>
      </w:pPr>
      <w:r>
        <w:t xml:space="preserve">                                                         предоставления муниципальной услуги</w:t>
      </w:r>
    </w:p>
    <w:p w:rsidR="00303701" w:rsidRDefault="00303701" w:rsidP="00303701">
      <w:pPr>
        <w:ind w:left="4000"/>
        <w:jc w:val="center"/>
        <w:rPr>
          <w:rStyle w:val="WW-Absatz-Standardschriftart111111111"/>
        </w:rPr>
      </w:pPr>
      <w:r>
        <w:t>«</w:t>
      </w:r>
      <w:r>
        <w:rPr>
          <w:rStyle w:val="WW-Absatz-Standardschriftart111111111"/>
        </w:rPr>
        <w:t xml:space="preserve">Выдача разрешения (ордера) </w:t>
      </w:r>
      <w:proofErr w:type="gramStart"/>
      <w:r>
        <w:rPr>
          <w:rStyle w:val="WW-Absatz-Standardschriftart111111111"/>
        </w:rPr>
        <w:t>на</w:t>
      </w:r>
      <w:proofErr w:type="gramEnd"/>
    </w:p>
    <w:p w:rsidR="00303701" w:rsidRDefault="00303701" w:rsidP="00303701">
      <w:pPr>
        <w:ind w:left="4000"/>
        <w:jc w:val="center"/>
        <w:rPr>
          <w:rStyle w:val="WW-Absatz-Standardschriftart111111111"/>
        </w:rPr>
      </w:pPr>
      <w:r>
        <w:rPr>
          <w:rStyle w:val="WW-Absatz-Standardschriftart111111111"/>
        </w:rPr>
        <w:t xml:space="preserve">производство работ, связанных </w:t>
      </w:r>
      <w:proofErr w:type="gramStart"/>
      <w:r>
        <w:rPr>
          <w:rStyle w:val="WW-Absatz-Standardschriftart111111111"/>
        </w:rPr>
        <w:t>с</w:t>
      </w:r>
      <w:proofErr w:type="gramEnd"/>
    </w:p>
    <w:p w:rsidR="00303701" w:rsidRDefault="004445CF" w:rsidP="004445CF">
      <w:pPr>
        <w:ind w:left="4000"/>
        <w:jc w:val="center"/>
      </w:pPr>
      <w:r>
        <w:rPr>
          <w:rStyle w:val="WW-Absatz-Standardschriftart111111111"/>
        </w:rPr>
        <w:t>разрытием на территории</w:t>
      </w:r>
      <w:r w:rsidR="00303701">
        <w:t>»</w:t>
      </w:r>
    </w:p>
    <w:p w:rsidR="00303701" w:rsidRDefault="00303701" w:rsidP="00303701">
      <w:pPr>
        <w:jc w:val="center"/>
      </w:pPr>
      <w:r>
        <w:t xml:space="preserve">                                                            Форма №1 (для физических лиц)</w:t>
      </w:r>
    </w:p>
    <w:p w:rsidR="00303701" w:rsidRDefault="00303701" w:rsidP="00303701">
      <w:pPr>
        <w:ind w:firstLine="4678"/>
        <w:jc w:val="both"/>
      </w:pPr>
    </w:p>
    <w:p w:rsidR="00303701" w:rsidRDefault="00303701" w:rsidP="00303701"/>
    <w:p w:rsidR="00303701" w:rsidRDefault="00303701" w:rsidP="00303701"/>
    <w:p w:rsidR="00303701" w:rsidRDefault="00303701" w:rsidP="00303701">
      <w:pPr>
        <w:ind w:left="5245"/>
        <w:jc w:val="both"/>
      </w:pPr>
      <w:r>
        <w:t xml:space="preserve">Главе </w:t>
      </w:r>
      <w:r w:rsidR="00570DCA">
        <w:t>Баговского</w:t>
      </w:r>
      <w:r w:rsidR="004445CF">
        <w:t xml:space="preserve"> сельского</w:t>
      </w:r>
      <w:r>
        <w:t xml:space="preserve"> поселения </w:t>
      </w:r>
      <w:r w:rsidR="004445CF">
        <w:t>Мостовского</w:t>
      </w:r>
      <w:r>
        <w:t xml:space="preserve"> района </w:t>
      </w:r>
      <w:r w:rsidR="004445CF">
        <w:t>_____________________________</w:t>
      </w:r>
    </w:p>
    <w:p w:rsidR="004445CF" w:rsidRPr="004445CF" w:rsidRDefault="004445CF" w:rsidP="00303701">
      <w:pPr>
        <w:ind w:left="5245"/>
        <w:jc w:val="both"/>
        <w:rPr>
          <w:sz w:val="22"/>
          <w:szCs w:val="22"/>
        </w:rPr>
      </w:pPr>
      <w:r>
        <w:rPr>
          <w:sz w:val="22"/>
          <w:szCs w:val="22"/>
        </w:rPr>
        <w:t xml:space="preserve">                            (Ф.И.О.)</w:t>
      </w:r>
    </w:p>
    <w:p w:rsidR="00303701" w:rsidRDefault="00303701" w:rsidP="00303701">
      <w:pPr>
        <w:ind w:left="5245"/>
        <w:jc w:val="both"/>
      </w:pPr>
      <w:r>
        <w:t>от ____________________</w:t>
      </w:r>
    </w:p>
    <w:p w:rsidR="00303701" w:rsidRDefault="00303701" w:rsidP="00303701">
      <w:pPr>
        <w:ind w:left="5529"/>
        <w:jc w:val="both"/>
      </w:pPr>
      <w:r>
        <w:t>(Ф.И.О.)</w:t>
      </w:r>
    </w:p>
    <w:p w:rsidR="00303701" w:rsidRDefault="00303701" w:rsidP="001076DA">
      <w:pPr>
        <w:ind w:left="5103" w:firstLine="426"/>
        <w:jc w:val="both"/>
      </w:pPr>
      <w:r>
        <w:t>_________________________</w:t>
      </w:r>
    </w:p>
    <w:p w:rsidR="00303701" w:rsidRDefault="00303701" w:rsidP="00303701">
      <w:pPr>
        <w:ind w:left="5529"/>
        <w:jc w:val="both"/>
      </w:pPr>
      <w:r>
        <w:t xml:space="preserve">                 (адрес заявителя)</w:t>
      </w:r>
    </w:p>
    <w:p w:rsidR="00303701" w:rsidRDefault="00303701" w:rsidP="00303701">
      <w:pPr>
        <w:jc w:val="center"/>
      </w:pPr>
    </w:p>
    <w:p w:rsidR="00303701" w:rsidRDefault="00303701" w:rsidP="00303701">
      <w:pPr>
        <w:jc w:val="both"/>
      </w:pPr>
    </w:p>
    <w:p w:rsidR="00303701" w:rsidRDefault="00303701" w:rsidP="00303701">
      <w:pPr>
        <w:jc w:val="both"/>
      </w:pPr>
    </w:p>
    <w:p w:rsidR="00303701" w:rsidRDefault="00303701" w:rsidP="00303701">
      <w:pPr>
        <w:jc w:val="center"/>
      </w:pPr>
      <w:r>
        <w:t>Заявление</w:t>
      </w:r>
    </w:p>
    <w:p w:rsidR="00303701" w:rsidRDefault="00303701" w:rsidP="00303701">
      <w:pPr>
        <w:jc w:val="center"/>
      </w:pPr>
    </w:p>
    <w:p w:rsidR="00303701" w:rsidRDefault="00303701" w:rsidP="00303701">
      <w:pPr>
        <w:tabs>
          <w:tab w:val="left" w:pos="0"/>
        </w:tabs>
        <w:jc w:val="both"/>
      </w:pPr>
      <w:r>
        <w:tab/>
        <w:t xml:space="preserve">Прошу Вас выдать разрешение (ордер) на производство работ, связанных с разрытием территории общего пользования </w:t>
      </w:r>
      <w:r w:rsidR="00570DCA">
        <w:t>Баговского</w:t>
      </w:r>
      <w:r w:rsidR="004445CF">
        <w:t xml:space="preserve"> сельского </w:t>
      </w:r>
      <w:r>
        <w:t xml:space="preserve">поселения </w:t>
      </w:r>
      <w:r w:rsidR="004445CF">
        <w:t xml:space="preserve">Мостовского </w:t>
      </w:r>
      <w:r>
        <w:t xml:space="preserve"> района по ад</w:t>
      </w:r>
      <w:r w:rsidR="004445CF">
        <w:t>ресу:____________________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p>
    <w:p w:rsidR="00303701" w:rsidRDefault="00303701" w:rsidP="00303701">
      <w:pPr>
        <w:tabs>
          <w:tab w:val="left" w:pos="0"/>
        </w:tabs>
        <w:jc w:val="both"/>
      </w:pPr>
      <w:r>
        <w:t>Работы будут выполняться:_________________________________________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r>
        <w:t xml:space="preserve">                  (наименование организации, адрес, ФИО руководителя)</w:t>
      </w:r>
    </w:p>
    <w:p w:rsidR="00303701" w:rsidRDefault="00303701" w:rsidP="00303701">
      <w:pPr>
        <w:tabs>
          <w:tab w:val="left" w:pos="0"/>
        </w:tabs>
        <w:jc w:val="both"/>
      </w:pPr>
      <w:r>
        <w:t>Срок исполнения работ прошу установить:___________________________</w:t>
      </w:r>
    </w:p>
    <w:p w:rsidR="00303701" w:rsidRDefault="004445CF" w:rsidP="00303701">
      <w:pPr>
        <w:tabs>
          <w:tab w:val="left" w:pos="0"/>
        </w:tabs>
        <w:jc w:val="both"/>
      </w:pPr>
      <w:proofErr w:type="gramStart"/>
      <w:r>
        <w:t>Ответственный</w:t>
      </w:r>
      <w:proofErr w:type="gramEnd"/>
      <w:r w:rsidR="00570DCA">
        <w:t xml:space="preserve"> </w:t>
      </w:r>
      <w:r w:rsidR="00303701">
        <w:t>за производство работ:__</w:t>
      </w:r>
      <w:r>
        <w:t>_______________________________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r>
        <w:t xml:space="preserve">                      (ФИО, должность, контактный телефон)</w:t>
      </w:r>
    </w:p>
    <w:p w:rsidR="00303701" w:rsidRDefault="00303701" w:rsidP="00303701">
      <w:pPr>
        <w:jc w:val="both"/>
      </w:pPr>
    </w:p>
    <w:p w:rsidR="00303701" w:rsidRDefault="00303701" w:rsidP="00303701">
      <w:pPr>
        <w:jc w:val="both"/>
      </w:pPr>
      <w:r>
        <w:t>_________________                                                         _________</w:t>
      </w:r>
    </w:p>
    <w:p w:rsidR="00303701" w:rsidRDefault="00303701" w:rsidP="00303701">
      <w:pPr>
        <w:jc w:val="both"/>
      </w:pPr>
      <w:r>
        <w:t xml:space="preserve">(подпись заявителя)                                                              (дата) </w:t>
      </w:r>
    </w:p>
    <w:p w:rsidR="00303701" w:rsidRDefault="00303701" w:rsidP="00303701">
      <w:pPr>
        <w:jc w:val="both"/>
      </w:pPr>
    </w:p>
    <w:p w:rsidR="00303701" w:rsidRDefault="00303701" w:rsidP="00303701">
      <w:pPr>
        <w:jc w:val="both"/>
      </w:pPr>
      <w:r>
        <w:t>Руководитель подрядной организации  __________    _______________</w:t>
      </w:r>
    </w:p>
    <w:p w:rsidR="00303701" w:rsidRDefault="00303701" w:rsidP="00303701">
      <w:pPr>
        <w:jc w:val="both"/>
      </w:pPr>
      <w:r>
        <w:t>МП                                                           (подпись)                  (дата)</w:t>
      </w:r>
    </w:p>
    <w:p w:rsidR="00303701" w:rsidRDefault="00303701" w:rsidP="00303701">
      <w:pPr>
        <w:jc w:val="both"/>
      </w:pPr>
    </w:p>
    <w:p w:rsidR="00303701" w:rsidRDefault="00303701" w:rsidP="00303701">
      <w:pPr>
        <w:jc w:val="both"/>
      </w:pPr>
    </w:p>
    <w:p w:rsidR="00DB3F06" w:rsidRDefault="00DB3F06" w:rsidP="00DB3F06">
      <w:pPr>
        <w:jc w:val="both"/>
      </w:pPr>
    </w:p>
    <w:p w:rsidR="00C403D9" w:rsidRDefault="0020079B" w:rsidP="0020079B">
      <w:pPr>
        <w:jc w:val="center"/>
      </w:pPr>
      <w:r>
        <w:lastRenderedPageBreak/>
        <w:t>32</w:t>
      </w:r>
    </w:p>
    <w:p w:rsidR="00303701" w:rsidRDefault="00782F75" w:rsidP="00303701">
      <w:pPr>
        <w:jc w:val="both"/>
      </w:pPr>
      <w:r>
        <w:t xml:space="preserve">                                                                           </w:t>
      </w:r>
      <w:r w:rsidR="00C403D9">
        <w:t>Ф</w:t>
      </w:r>
      <w:r w:rsidR="00303701">
        <w:t>орма № 2 (для юридических лиц)</w:t>
      </w:r>
    </w:p>
    <w:p w:rsidR="00303701" w:rsidRDefault="00303701" w:rsidP="00303701">
      <w:pPr>
        <w:jc w:val="both"/>
      </w:pPr>
    </w:p>
    <w:p w:rsidR="00303701" w:rsidRDefault="00303701" w:rsidP="00303701">
      <w:pPr>
        <w:ind w:left="5245"/>
        <w:jc w:val="both"/>
      </w:pPr>
      <w:r>
        <w:t xml:space="preserve">Главе </w:t>
      </w:r>
      <w:r w:rsidR="00570DCA">
        <w:t>Баговского</w:t>
      </w:r>
      <w:r w:rsidR="004445CF">
        <w:t xml:space="preserve"> сельского </w:t>
      </w:r>
      <w:r>
        <w:t xml:space="preserve">поселения </w:t>
      </w:r>
      <w:r w:rsidR="004445CF">
        <w:t>Мостовского</w:t>
      </w:r>
      <w:r>
        <w:t xml:space="preserve"> района </w:t>
      </w:r>
      <w:r w:rsidR="004445CF">
        <w:t>____________________________</w:t>
      </w:r>
    </w:p>
    <w:p w:rsidR="00E04E3A" w:rsidRDefault="00E04E3A" w:rsidP="00E04E3A">
      <w:pPr>
        <w:ind w:left="5245"/>
        <w:jc w:val="center"/>
      </w:pPr>
      <w:r>
        <w:t>(Ф.И.О.)</w:t>
      </w:r>
    </w:p>
    <w:p w:rsidR="00303701" w:rsidRDefault="00303701" w:rsidP="00303701">
      <w:pPr>
        <w:ind w:left="5245"/>
        <w:jc w:val="both"/>
      </w:pPr>
      <w:r>
        <w:t>от _________________________</w:t>
      </w:r>
    </w:p>
    <w:p w:rsidR="00303701" w:rsidRDefault="00303701" w:rsidP="00303701">
      <w:pPr>
        <w:ind w:left="5529"/>
        <w:jc w:val="both"/>
      </w:pPr>
      <w:r>
        <w:t xml:space="preserve"> (Ф.И.О.)</w:t>
      </w:r>
    </w:p>
    <w:p w:rsidR="00303701" w:rsidRDefault="00303701" w:rsidP="00303701">
      <w:pPr>
        <w:ind w:left="5529"/>
        <w:jc w:val="both"/>
      </w:pPr>
      <w:r>
        <w:t>_________________________</w:t>
      </w:r>
    </w:p>
    <w:p w:rsidR="00303701" w:rsidRDefault="00303701" w:rsidP="00303701">
      <w:pPr>
        <w:ind w:left="5529"/>
        <w:jc w:val="both"/>
      </w:pPr>
      <w:r>
        <w:t xml:space="preserve">                 (адрес заявителя)</w:t>
      </w:r>
    </w:p>
    <w:p w:rsidR="00303701" w:rsidRDefault="00303701" w:rsidP="00303701">
      <w:pPr>
        <w:jc w:val="both"/>
      </w:pPr>
    </w:p>
    <w:p w:rsidR="00303701" w:rsidRDefault="00303701" w:rsidP="00303701">
      <w:pPr>
        <w:jc w:val="both"/>
      </w:pPr>
    </w:p>
    <w:p w:rsidR="00303701" w:rsidRDefault="00303701" w:rsidP="00303701">
      <w:pPr>
        <w:jc w:val="center"/>
      </w:pPr>
      <w:r>
        <w:t>Заявление</w:t>
      </w:r>
    </w:p>
    <w:p w:rsidR="00303701" w:rsidRDefault="00303701" w:rsidP="00303701">
      <w:pPr>
        <w:jc w:val="center"/>
      </w:pPr>
    </w:p>
    <w:p w:rsidR="00303701" w:rsidRDefault="00303701" w:rsidP="00303701">
      <w:pPr>
        <w:tabs>
          <w:tab w:val="left" w:pos="0"/>
        </w:tabs>
        <w:jc w:val="both"/>
      </w:pPr>
      <w:r>
        <w:tab/>
        <w:t xml:space="preserve">Прошу Вас выдать разрешение (ордер) на производство работ, связанных с разрытием территории общего пользования </w:t>
      </w:r>
      <w:r w:rsidR="00570DCA">
        <w:t>Баговского</w:t>
      </w:r>
      <w:r w:rsidR="00E04E3A">
        <w:t xml:space="preserve"> сельского </w:t>
      </w:r>
      <w:r>
        <w:t xml:space="preserve">поселения </w:t>
      </w:r>
      <w:r w:rsidR="00E04E3A">
        <w:t>Мостовского</w:t>
      </w:r>
      <w:r>
        <w:t xml:space="preserve"> района по ад</w:t>
      </w:r>
      <w:r w:rsidR="00E04E3A">
        <w:t>ресу:_____________________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p>
    <w:p w:rsidR="00303701" w:rsidRDefault="00303701" w:rsidP="00303701">
      <w:pPr>
        <w:tabs>
          <w:tab w:val="left" w:pos="0"/>
        </w:tabs>
        <w:jc w:val="both"/>
      </w:pPr>
      <w:r>
        <w:t>Работы будут выполняться:_________________________________________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r>
        <w:t xml:space="preserve">                  (наименование организации, адрес, ФИО руководителя)</w:t>
      </w:r>
    </w:p>
    <w:p w:rsidR="00303701" w:rsidRDefault="00303701" w:rsidP="00303701">
      <w:pPr>
        <w:tabs>
          <w:tab w:val="left" w:pos="0"/>
        </w:tabs>
        <w:jc w:val="both"/>
      </w:pPr>
      <w:r>
        <w:t>Срок исполнения работ прошу установить:___________________________</w:t>
      </w:r>
    </w:p>
    <w:p w:rsidR="00303701" w:rsidRDefault="00303701" w:rsidP="00303701">
      <w:pPr>
        <w:tabs>
          <w:tab w:val="left" w:pos="0"/>
        </w:tabs>
        <w:jc w:val="both"/>
      </w:pPr>
      <w:proofErr w:type="gramStart"/>
      <w:r>
        <w:t>Ответственный</w:t>
      </w:r>
      <w:proofErr w:type="gramEnd"/>
      <w:r>
        <w:t xml:space="preserve"> за производство работ:____________________________</w:t>
      </w:r>
      <w:r w:rsidR="00E04E3A">
        <w:t>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r>
        <w:t xml:space="preserve">                      (ФИО, должность, контактный телефон)</w:t>
      </w:r>
    </w:p>
    <w:p w:rsidR="00303701" w:rsidRDefault="00303701" w:rsidP="00303701">
      <w:pPr>
        <w:jc w:val="both"/>
      </w:pPr>
    </w:p>
    <w:p w:rsidR="00303701" w:rsidRDefault="00303701" w:rsidP="00303701">
      <w:pPr>
        <w:jc w:val="both"/>
      </w:pPr>
    </w:p>
    <w:p w:rsidR="00303701" w:rsidRDefault="00303701" w:rsidP="00303701">
      <w:pPr>
        <w:jc w:val="both"/>
      </w:pPr>
    </w:p>
    <w:p w:rsidR="00303701" w:rsidRDefault="00303701" w:rsidP="00303701">
      <w:pPr>
        <w:jc w:val="both"/>
      </w:pPr>
      <w:r>
        <w:t xml:space="preserve">Руководитель заказчика                        ___________   _______________             </w:t>
      </w:r>
    </w:p>
    <w:p w:rsidR="00303701" w:rsidRDefault="00303701" w:rsidP="00303701">
      <w:pPr>
        <w:jc w:val="both"/>
      </w:pPr>
      <w:r>
        <w:t>МП                                                           (подпись)                 (дата)</w:t>
      </w:r>
    </w:p>
    <w:p w:rsidR="00303701" w:rsidRDefault="00303701" w:rsidP="00303701">
      <w:pPr>
        <w:jc w:val="both"/>
      </w:pPr>
    </w:p>
    <w:p w:rsidR="00303701" w:rsidRDefault="00303701" w:rsidP="00303701">
      <w:pPr>
        <w:jc w:val="both"/>
      </w:pPr>
      <w:r>
        <w:t>Руководитель подрядной организации  __________    _______________</w:t>
      </w:r>
    </w:p>
    <w:p w:rsidR="00303701" w:rsidRDefault="00303701" w:rsidP="00303701">
      <w:pPr>
        <w:jc w:val="both"/>
      </w:pPr>
      <w:r>
        <w:t>МП                                                           (подпись)                  (дата)</w:t>
      </w:r>
    </w:p>
    <w:p w:rsidR="00303701" w:rsidRDefault="00303701" w:rsidP="00303701">
      <w:pPr>
        <w:jc w:val="both"/>
      </w:pPr>
    </w:p>
    <w:p w:rsidR="00303701" w:rsidRDefault="00303701" w:rsidP="00303701">
      <w:pPr>
        <w:jc w:val="both"/>
        <w:rPr>
          <w:color w:val="000000"/>
        </w:rPr>
      </w:pPr>
    </w:p>
    <w:p w:rsidR="00303701" w:rsidRDefault="00303701" w:rsidP="00303701">
      <w:pPr>
        <w:jc w:val="both"/>
        <w:rPr>
          <w:color w:val="000000"/>
        </w:rPr>
      </w:pPr>
    </w:p>
    <w:p w:rsidR="00570DCA" w:rsidRDefault="00570DCA" w:rsidP="00570DCA">
      <w:pPr>
        <w:jc w:val="both"/>
      </w:pPr>
      <w:r>
        <w:t xml:space="preserve">Начальник общего отдела                                                                  </w:t>
      </w:r>
      <w:proofErr w:type="spellStart"/>
      <w:r>
        <w:t>Ю.В.Шиянова</w:t>
      </w:r>
      <w:proofErr w:type="spellEnd"/>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E43032" w:rsidRDefault="00E43032" w:rsidP="00303701">
      <w:pPr>
        <w:jc w:val="both"/>
        <w:rPr>
          <w:color w:val="000000"/>
        </w:rPr>
      </w:pPr>
    </w:p>
    <w:p w:rsidR="00303701" w:rsidRDefault="00303701" w:rsidP="00303701">
      <w:pPr>
        <w:jc w:val="both"/>
        <w:rPr>
          <w:color w:val="000000"/>
        </w:rPr>
      </w:pPr>
    </w:p>
    <w:p w:rsidR="00570DCA" w:rsidRDefault="00570DCA" w:rsidP="00303701">
      <w:pPr>
        <w:jc w:val="both"/>
        <w:rPr>
          <w:color w:val="000000"/>
        </w:rPr>
      </w:pPr>
    </w:p>
    <w:p w:rsidR="00570DCA" w:rsidRDefault="0020079B" w:rsidP="0020079B">
      <w:pPr>
        <w:jc w:val="center"/>
        <w:rPr>
          <w:color w:val="000000"/>
        </w:rPr>
      </w:pPr>
      <w:r>
        <w:rPr>
          <w:color w:val="000000"/>
        </w:rPr>
        <w:lastRenderedPageBreak/>
        <w:t>33</w:t>
      </w:r>
    </w:p>
    <w:p w:rsidR="00C403D9" w:rsidRDefault="00C403D9" w:rsidP="00303701">
      <w:pPr>
        <w:jc w:val="center"/>
      </w:pPr>
    </w:p>
    <w:p w:rsidR="00303701" w:rsidRDefault="00303701" w:rsidP="00303701">
      <w:pPr>
        <w:jc w:val="center"/>
      </w:pPr>
      <w:r>
        <w:t xml:space="preserve"> </w:t>
      </w:r>
      <w:r w:rsidR="00782F75">
        <w:t xml:space="preserve">                                                                </w:t>
      </w:r>
      <w:r>
        <w:t>ПРИЛОЖЕНИЕ № 2</w:t>
      </w:r>
    </w:p>
    <w:p w:rsidR="00303701" w:rsidRDefault="00303701" w:rsidP="00303701">
      <w:pPr>
        <w:jc w:val="center"/>
      </w:pPr>
      <w:r>
        <w:t xml:space="preserve">                                                                к административному регламенту</w:t>
      </w:r>
    </w:p>
    <w:p w:rsidR="00303701" w:rsidRDefault="00303701" w:rsidP="00303701">
      <w:pPr>
        <w:jc w:val="center"/>
      </w:pPr>
      <w:r>
        <w:t xml:space="preserve">                                                                  предоставления </w:t>
      </w:r>
      <w:proofErr w:type="gramStart"/>
      <w:r>
        <w:t>муниципальной</w:t>
      </w:r>
      <w:proofErr w:type="gramEnd"/>
    </w:p>
    <w:p w:rsidR="00303701" w:rsidRDefault="00303701" w:rsidP="00303701">
      <w:pPr>
        <w:jc w:val="center"/>
        <w:rPr>
          <w:rStyle w:val="WW-Absatz-Standardschriftart111111111"/>
        </w:rPr>
      </w:pPr>
      <w:r>
        <w:t xml:space="preserve">                                                                   услуги  «</w:t>
      </w:r>
      <w:r>
        <w:rPr>
          <w:rStyle w:val="WW-Absatz-Standardschriftart111111111"/>
        </w:rPr>
        <w:t>Выдача разрешения</w:t>
      </w:r>
    </w:p>
    <w:p w:rsidR="00303701" w:rsidRDefault="00303701" w:rsidP="00303701">
      <w:pPr>
        <w:jc w:val="center"/>
        <w:rPr>
          <w:rStyle w:val="WW-Absatz-Standardschriftart111111111"/>
        </w:rPr>
      </w:pPr>
      <w:r>
        <w:rPr>
          <w:rStyle w:val="WW-Absatz-Standardschriftart111111111"/>
        </w:rPr>
        <w:t xml:space="preserve">                                                                 (ордера) на производство</w:t>
      </w:r>
    </w:p>
    <w:p w:rsidR="00303701" w:rsidRDefault="00303701" w:rsidP="00303701">
      <w:pPr>
        <w:ind w:left="4000"/>
        <w:jc w:val="center"/>
        <w:rPr>
          <w:rStyle w:val="WW-Absatz-Standardschriftart111111111"/>
        </w:rPr>
      </w:pPr>
      <w:r>
        <w:rPr>
          <w:rStyle w:val="WW-Absatz-Standardschriftart111111111"/>
        </w:rPr>
        <w:t xml:space="preserve">              работ, связанных с разрытием</w:t>
      </w:r>
    </w:p>
    <w:p w:rsidR="00303701" w:rsidRDefault="00303701" w:rsidP="00303701">
      <w:pPr>
        <w:jc w:val="center"/>
        <w:rPr>
          <w:rStyle w:val="WW-Absatz-Standardschriftart111111111"/>
        </w:rPr>
      </w:pPr>
      <w:r>
        <w:rPr>
          <w:rStyle w:val="WW-Absatz-Standardschriftart111111111"/>
        </w:rPr>
        <w:t xml:space="preserve">                                                                    территории общего пользования</w:t>
      </w:r>
    </w:p>
    <w:p w:rsidR="00303701" w:rsidRDefault="00782F75" w:rsidP="00303701">
      <w:pPr>
        <w:jc w:val="center"/>
        <w:rPr>
          <w:rStyle w:val="WW-Absatz-Standardschriftart111111111"/>
        </w:rPr>
      </w:pPr>
      <w:r>
        <w:rPr>
          <w:rStyle w:val="WW-Absatz-Standardschriftart111111111"/>
        </w:rPr>
        <w:t xml:space="preserve">                                                         </w:t>
      </w:r>
      <w:r w:rsidR="00570DCA">
        <w:rPr>
          <w:rStyle w:val="WW-Absatz-Standardschriftart111111111"/>
        </w:rPr>
        <w:t>Баговского</w:t>
      </w:r>
      <w:r w:rsidR="00E04E3A">
        <w:rPr>
          <w:rStyle w:val="WW-Absatz-Standardschriftart111111111"/>
        </w:rPr>
        <w:t xml:space="preserve"> сельского</w:t>
      </w:r>
    </w:p>
    <w:p w:rsidR="00303701" w:rsidRDefault="00E04E3A" w:rsidP="00303701">
      <w:pPr>
        <w:jc w:val="center"/>
      </w:pPr>
      <w:r>
        <w:rPr>
          <w:rStyle w:val="WW-Absatz-Standardschriftart111111111"/>
        </w:rPr>
        <w:t xml:space="preserve">                     </w:t>
      </w:r>
      <w:r w:rsidR="00782F75">
        <w:rPr>
          <w:rStyle w:val="WW-Absatz-Standardschriftart111111111"/>
        </w:rPr>
        <w:t xml:space="preserve">                                           </w:t>
      </w:r>
      <w:r>
        <w:rPr>
          <w:rStyle w:val="WW-Absatz-Standardschriftart111111111"/>
        </w:rPr>
        <w:t>поселения Мостовского</w:t>
      </w:r>
      <w:r w:rsidR="00303701">
        <w:rPr>
          <w:rStyle w:val="WW-Absatz-Standardschriftart111111111"/>
        </w:rPr>
        <w:t xml:space="preserve"> района»</w:t>
      </w:r>
    </w:p>
    <w:p w:rsidR="00303701" w:rsidRDefault="00303701" w:rsidP="00303701">
      <w:pPr>
        <w:jc w:val="center"/>
        <w:rPr>
          <w:sz w:val="22"/>
          <w:szCs w:val="22"/>
        </w:rPr>
      </w:pPr>
    </w:p>
    <w:p w:rsidR="00303701" w:rsidRDefault="00303701" w:rsidP="00303701">
      <w:pPr>
        <w:jc w:val="center"/>
        <w:rPr>
          <w:sz w:val="22"/>
          <w:szCs w:val="22"/>
        </w:rPr>
      </w:pPr>
    </w:p>
    <w:p w:rsidR="00303701" w:rsidRDefault="00303701" w:rsidP="00303701">
      <w:pPr>
        <w:jc w:val="center"/>
      </w:pPr>
      <w:r>
        <w:t>Разрешение (ордер) №___</w:t>
      </w:r>
    </w:p>
    <w:p w:rsidR="00303701" w:rsidRDefault="00303701" w:rsidP="00303701">
      <w:pPr>
        <w:jc w:val="center"/>
      </w:pPr>
      <w:r>
        <w:t xml:space="preserve">на производство работ, связанных с разрытием  территории </w:t>
      </w:r>
      <w:r w:rsidR="00570DCA">
        <w:t>Баговского</w:t>
      </w:r>
      <w:r w:rsidR="00E04E3A">
        <w:t xml:space="preserve"> сельского </w:t>
      </w:r>
      <w:r>
        <w:t xml:space="preserve">поселения </w:t>
      </w:r>
      <w:r w:rsidR="00E04E3A">
        <w:t>Мостовского</w:t>
      </w:r>
      <w:r>
        <w:t xml:space="preserve"> района</w:t>
      </w:r>
    </w:p>
    <w:p w:rsidR="00303701" w:rsidRDefault="00303701" w:rsidP="00303701"/>
    <w:p w:rsidR="00303701" w:rsidRDefault="00303701" w:rsidP="00303701">
      <w:pPr>
        <w:rPr>
          <w:sz w:val="22"/>
          <w:szCs w:val="22"/>
        </w:rPr>
      </w:pPr>
      <w:r>
        <w:rPr>
          <w:sz w:val="22"/>
          <w:szCs w:val="22"/>
        </w:rPr>
        <w:t xml:space="preserve">«___» ___________20___г.                                                                                               </w:t>
      </w:r>
      <w:proofErr w:type="spellStart"/>
      <w:r w:rsidR="00DB3F06">
        <w:rPr>
          <w:sz w:val="22"/>
          <w:szCs w:val="22"/>
        </w:rPr>
        <w:t>ст-ца</w:t>
      </w:r>
      <w:proofErr w:type="gramStart"/>
      <w:r w:rsidR="00E04E3A">
        <w:rPr>
          <w:sz w:val="22"/>
          <w:szCs w:val="22"/>
        </w:rPr>
        <w:t>.</w:t>
      </w:r>
      <w:r w:rsidR="00570DCA">
        <w:rPr>
          <w:sz w:val="22"/>
          <w:szCs w:val="22"/>
        </w:rPr>
        <w:t>Б</w:t>
      </w:r>
      <w:proofErr w:type="gramEnd"/>
      <w:r w:rsidR="00570DCA">
        <w:rPr>
          <w:sz w:val="22"/>
          <w:szCs w:val="22"/>
        </w:rPr>
        <w:t>аговская</w:t>
      </w:r>
      <w:proofErr w:type="spellEnd"/>
    </w:p>
    <w:p w:rsidR="00303701" w:rsidRDefault="00303701" w:rsidP="00303701">
      <w:pPr>
        <w:rPr>
          <w:sz w:val="22"/>
          <w:szCs w:val="22"/>
        </w:rPr>
      </w:pPr>
    </w:p>
    <w:p w:rsidR="00303701" w:rsidRDefault="00303701" w:rsidP="00303701">
      <w:pPr>
        <w:jc w:val="both"/>
        <w:rPr>
          <w:sz w:val="22"/>
          <w:szCs w:val="22"/>
        </w:rPr>
      </w:pPr>
    </w:p>
    <w:p w:rsidR="00303701" w:rsidRDefault="00303701" w:rsidP="00303701">
      <w:pPr>
        <w:jc w:val="both"/>
        <w:rPr>
          <w:sz w:val="22"/>
          <w:szCs w:val="22"/>
        </w:rPr>
      </w:pPr>
      <w:r>
        <w:rPr>
          <w:sz w:val="22"/>
          <w:szCs w:val="22"/>
        </w:rPr>
        <w:t>1. Кому выдано  ________________________________________________________________</w:t>
      </w:r>
    </w:p>
    <w:p w:rsidR="00303701" w:rsidRDefault="00E04E3A" w:rsidP="00303701">
      <w:pPr>
        <w:jc w:val="both"/>
        <w:rPr>
          <w:sz w:val="22"/>
          <w:szCs w:val="22"/>
        </w:rPr>
      </w:pPr>
      <w:r>
        <w:rPr>
          <w:color w:val="94A07E"/>
          <w:sz w:val="22"/>
          <w:szCs w:val="22"/>
        </w:rPr>
        <w:t>2</w:t>
      </w:r>
      <w:r w:rsidR="00303701">
        <w:rPr>
          <w:color w:val="94A07E"/>
          <w:sz w:val="22"/>
          <w:szCs w:val="22"/>
        </w:rPr>
        <w:t xml:space="preserve">. </w:t>
      </w:r>
      <w:r w:rsidR="00303701">
        <w:rPr>
          <w:sz w:val="22"/>
          <w:szCs w:val="22"/>
        </w:rPr>
        <w:t>Адрес и место выполнения работ:________________________________________________</w:t>
      </w:r>
    </w:p>
    <w:p w:rsidR="00303701" w:rsidRDefault="00303701" w:rsidP="00303701">
      <w:pPr>
        <w:pBdr>
          <w:bottom w:val="single" w:sz="8" w:space="2" w:color="000000"/>
        </w:pBdr>
        <w:jc w:val="both"/>
        <w:rPr>
          <w:sz w:val="22"/>
          <w:szCs w:val="22"/>
        </w:rPr>
      </w:pPr>
    </w:p>
    <w:p w:rsidR="00303701" w:rsidRDefault="00303701" w:rsidP="00303701">
      <w:pPr>
        <w:jc w:val="both"/>
        <w:rPr>
          <w:sz w:val="22"/>
          <w:szCs w:val="22"/>
        </w:rPr>
      </w:pPr>
      <w:r>
        <w:rPr>
          <w:sz w:val="22"/>
          <w:szCs w:val="22"/>
        </w:rPr>
        <w:t>3.Цель производства работ:_______________________________________________________</w:t>
      </w:r>
    </w:p>
    <w:p w:rsidR="00303701" w:rsidRDefault="00303701" w:rsidP="00303701">
      <w:pPr>
        <w:jc w:val="both"/>
        <w:rPr>
          <w:sz w:val="22"/>
          <w:szCs w:val="22"/>
        </w:rPr>
      </w:pPr>
      <w:r>
        <w:rPr>
          <w:sz w:val="22"/>
          <w:szCs w:val="22"/>
        </w:rPr>
        <w:t xml:space="preserve">_______________________________________________________________________________ </w:t>
      </w:r>
    </w:p>
    <w:p w:rsidR="00303701" w:rsidRDefault="00303701" w:rsidP="00303701">
      <w:pPr>
        <w:jc w:val="both"/>
        <w:rPr>
          <w:sz w:val="22"/>
          <w:szCs w:val="22"/>
        </w:rPr>
      </w:pPr>
      <w:r>
        <w:rPr>
          <w:sz w:val="22"/>
          <w:szCs w:val="22"/>
        </w:rPr>
        <w:t>4. Организация,   лицо,   выполняющее   работы,   должность,   Ф.И.О.   лица, ответственного за производство работ: ____________________________________________________________</w:t>
      </w:r>
    </w:p>
    <w:p w:rsidR="00303701" w:rsidRDefault="00303701" w:rsidP="00303701">
      <w:pPr>
        <w:jc w:val="both"/>
        <w:rPr>
          <w:sz w:val="22"/>
          <w:szCs w:val="22"/>
        </w:rPr>
      </w:pPr>
      <w:r>
        <w:rPr>
          <w:sz w:val="22"/>
          <w:szCs w:val="22"/>
        </w:rPr>
        <w:t>______________________________________________________________________________</w:t>
      </w:r>
    </w:p>
    <w:p w:rsidR="00303701" w:rsidRDefault="00303701" w:rsidP="00303701">
      <w:pPr>
        <w:jc w:val="both"/>
        <w:rPr>
          <w:sz w:val="22"/>
          <w:szCs w:val="22"/>
        </w:rPr>
      </w:pPr>
      <w:r>
        <w:rPr>
          <w:sz w:val="22"/>
          <w:szCs w:val="22"/>
        </w:rPr>
        <w:t xml:space="preserve">5. </w:t>
      </w:r>
      <w:proofErr w:type="gramStart"/>
      <w:r>
        <w:rPr>
          <w:sz w:val="22"/>
          <w:szCs w:val="22"/>
        </w:rPr>
        <w:t>Ответственный</w:t>
      </w:r>
      <w:proofErr w:type="gramEnd"/>
      <w:r>
        <w:rPr>
          <w:sz w:val="22"/>
          <w:szCs w:val="22"/>
        </w:rPr>
        <w:t xml:space="preserve"> за восстановление разрытия вскрытых дорог, тротуаров, зеленой зоны:</w:t>
      </w:r>
    </w:p>
    <w:p w:rsidR="00303701" w:rsidRDefault="00303701" w:rsidP="00303701">
      <w:pPr>
        <w:jc w:val="both"/>
        <w:rPr>
          <w:sz w:val="22"/>
          <w:szCs w:val="22"/>
        </w:rPr>
      </w:pPr>
      <w:r>
        <w:rPr>
          <w:sz w:val="22"/>
          <w:szCs w:val="22"/>
        </w:rPr>
        <w:t>______________________________________________________________________________</w:t>
      </w:r>
    </w:p>
    <w:p w:rsidR="00303701" w:rsidRDefault="00303701" w:rsidP="00303701">
      <w:pPr>
        <w:jc w:val="both"/>
        <w:rPr>
          <w:sz w:val="22"/>
          <w:szCs w:val="22"/>
        </w:rPr>
      </w:pPr>
      <w:r>
        <w:rPr>
          <w:sz w:val="22"/>
          <w:szCs w:val="22"/>
        </w:rPr>
        <w:t>(должность, ФИО, паспортные данные, адрес)</w:t>
      </w:r>
    </w:p>
    <w:p w:rsidR="00303701" w:rsidRDefault="00303701" w:rsidP="00303701">
      <w:pPr>
        <w:jc w:val="both"/>
        <w:rPr>
          <w:sz w:val="22"/>
          <w:szCs w:val="22"/>
        </w:rPr>
      </w:pPr>
      <w:r>
        <w:rPr>
          <w:sz w:val="22"/>
          <w:szCs w:val="22"/>
        </w:rPr>
        <w:t>______________________________________________________________________________</w:t>
      </w:r>
    </w:p>
    <w:p w:rsidR="00303701" w:rsidRDefault="00303701" w:rsidP="00303701">
      <w:pPr>
        <w:jc w:val="both"/>
        <w:rPr>
          <w:color w:val="000000"/>
          <w:sz w:val="22"/>
          <w:szCs w:val="22"/>
        </w:rPr>
      </w:pPr>
      <w:r>
        <w:rPr>
          <w:color w:val="000000"/>
          <w:sz w:val="22"/>
          <w:szCs w:val="22"/>
        </w:rPr>
        <w:t>6. Начало работ _________________________Окончание работ__________________________</w:t>
      </w:r>
    </w:p>
    <w:p w:rsidR="00303701" w:rsidRDefault="00303701" w:rsidP="00303701">
      <w:pPr>
        <w:jc w:val="both"/>
        <w:rPr>
          <w:color w:val="000000"/>
          <w:sz w:val="22"/>
          <w:szCs w:val="22"/>
        </w:rPr>
      </w:pPr>
      <w:r>
        <w:rPr>
          <w:color w:val="000000"/>
          <w:sz w:val="22"/>
          <w:szCs w:val="22"/>
        </w:rPr>
        <w:t>______________________________________________________________________________</w:t>
      </w:r>
    </w:p>
    <w:p w:rsidR="00303701" w:rsidRDefault="00303701" w:rsidP="00303701">
      <w:pPr>
        <w:jc w:val="both"/>
        <w:rPr>
          <w:color w:val="000000"/>
          <w:sz w:val="22"/>
          <w:szCs w:val="22"/>
        </w:rPr>
      </w:pPr>
      <w:r>
        <w:rPr>
          <w:color w:val="000000"/>
          <w:sz w:val="22"/>
          <w:szCs w:val="22"/>
        </w:rPr>
        <w:t>7. Особые условия:</w:t>
      </w:r>
    </w:p>
    <w:p w:rsidR="00303701" w:rsidRDefault="00303701" w:rsidP="00303701">
      <w:pPr>
        <w:jc w:val="both"/>
        <w:rPr>
          <w:color w:val="000000"/>
          <w:sz w:val="22"/>
          <w:szCs w:val="22"/>
        </w:rPr>
      </w:pPr>
      <w:r>
        <w:rPr>
          <w:color w:val="000000"/>
          <w:sz w:val="22"/>
          <w:szCs w:val="22"/>
        </w:rPr>
        <w:t xml:space="preserve">    Лица, получившие разрешение (ордер) на разрытие, должны сдать восстановленный участок представителю отдела по вопросам жилищно-коммунального хозяй</w:t>
      </w:r>
      <w:r w:rsidR="00E04E3A">
        <w:rPr>
          <w:color w:val="000000"/>
          <w:sz w:val="22"/>
          <w:szCs w:val="22"/>
        </w:rPr>
        <w:t>ства (</w:t>
      </w:r>
      <w:proofErr w:type="spellStart"/>
      <w:r w:rsidR="00E04E3A">
        <w:rPr>
          <w:color w:val="000000"/>
          <w:sz w:val="22"/>
          <w:szCs w:val="22"/>
        </w:rPr>
        <w:t>ул</w:t>
      </w:r>
      <w:proofErr w:type="gramStart"/>
      <w:r w:rsidR="00E04E3A">
        <w:rPr>
          <w:color w:val="000000"/>
          <w:sz w:val="22"/>
          <w:szCs w:val="22"/>
        </w:rPr>
        <w:t>.Л</w:t>
      </w:r>
      <w:proofErr w:type="gramEnd"/>
      <w:r w:rsidR="00E04E3A">
        <w:rPr>
          <w:color w:val="000000"/>
          <w:sz w:val="22"/>
          <w:szCs w:val="22"/>
        </w:rPr>
        <w:t>енина</w:t>
      </w:r>
      <w:proofErr w:type="spellEnd"/>
      <w:r w:rsidR="00E04E3A">
        <w:rPr>
          <w:color w:val="000000"/>
          <w:sz w:val="22"/>
          <w:szCs w:val="22"/>
        </w:rPr>
        <w:t>, 27, кабинет 2</w:t>
      </w:r>
      <w:r>
        <w:rPr>
          <w:color w:val="000000"/>
          <w:sz w:val="22"/>
          <w:szCs w:val="22"/>
        </w:rPr>
        <w:t xml:space="preserve">), разрытие считается восстановленным после приемки, нарушение порядка проведения работ влечет административное взыскание в соответствии с законом Краснодарского Края от 23 июля 2003 года № 608-КЗ «Об административных правонарушениях в Краснодарском крае (статья 3.2, части 6,11). </w:t>
      </w:r>
    </w:p>
    <w:p w:rsidR="00303701" w:rsidRDefault="00303701" w:rsidP="00303701">
      <w:pPr>
        <w:ind w:firstLine="720"/>
        <w:jc w:val="both"/>
        <w:rPr>
          <w:color w:val="000000"/>
          <w:sz w:val="22"/>
          <w:szCs w:val="22"/>
        </w:rPr>
      </w:pPr>
      <w:r>
        <w:rPr>
          <w:color w:val="000000"/>
          <w:sz w:val="22"/>
          <w:szCs w:val="22"/>
        </w:rPr>
        <w:t>Ордер выдан в 2-х экземплярах.</w:t>
      </w:r>
    </w:p>
    <w:p w:rsidR="00E04E3A" w:rsidRDefault="00E04E3A" w:rsidP="00303701">
      <w:pPr>
        <w:rPr>
          <w:sz w:val="22"/>
          <w:szCs w:val="22"/>
        </w:rPr>
      </w:pPr>
    </w:p>
    <w:p w:rsidR="00303701" w:rsidRDefault="00570DCA" w:rsidP="00303701">
      <w:pPr>
        <w:rPr>
          <w:sz w:val="22"/>
          <w:szCs w:val="22"/>
        </w:rPr>
      </w:pPr>
      <w:r>
        <w:rPr>
          <w:sz w:val="22"/>
          <w:szCs w:val="22"/>
        </w:rPr>
        <w:t>Баговского</w:t>
      </w:r>
      <w:r w:rsidR="00E04E3A">
        <w:rPr>
          <w:sz w:val="22"/>
          <w:szCs w:val="22"/>
        </w:rPr>
        <w:t xml:space="preserve"> сельского</w:t>
      </w:r>
      <w:r w:rsidR="00303701">
        <w:rPr>
          <w:sz w:val="22"/>
          <w:szCs w:val="22"/>
        </w:rPr>
        <w:t xml:space="preserve"> поселения </w:t>
      </w:r>
    </w:p>
    <w:p w:rsidR="00303701" w:rsidRDefault="00E04E3A" w:rsidP="00303701">
      <w:pPr>
        <w:rPr>
          <w:sz w:val="22"/>
          <w:szCs w:val="22"/>
        </w:rPr>
      </w:pPr>
      <w:r>
        <w:rPr>
          <w:sz w:val="22"/>
          <w:szCs w:val="22"/>
        </w:rPr>
        <w:t>Мостовского</w:t>
      </w:r>
      <w:r w:rsidR="00303701">
        <w:rPr>
          <w:sz w:val="22"/>
          <w:szCs w:val="22"/>
        </w:rPr>
        <w:t xml:space="preserve"> района</w:t>
      </w:r>
      <w:r w:rsidR="00303701">
        <w:rPr>
          <w:sz w:val="22"/>
          <w:szCs w:val="22"/>
        </w:rPr>
        <w:tab/>
      </w:r>
      <w:r w:rsidR="00303701">
        <w:rPr>
          <w:sz w:val="22"/>
          <w:szCs w:val="22"/>
        </w:rPr>
        <w:tab/>
      </w:r>
      <w:r w:rsidR="00303701">
        <w:rPr>
          <w:sz w:val="22"/>
          <w:szCs w:val="22"/>
        </w:rPr>
        <w:tab/>
        <w:t xml:space="preserve">                                                             _____________                    </w:t>
      </w:r>
      <w:r w:rsidR="00303701">
        <w:rPr>
          <w:sz w:val="22"/>
          <w:szCs w:val="22"/>
        </w:rPr>
        <w:tab/>
        <w:t xml:space="preserve">                                                                                                                     Ф.И.О.</w:t>
      </w:r>
    </w:p>
    <w:p w:rsidR="00303701" w:rsidRDefault="00303701" w:rsidP="0030370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03701" w:rsidRDefault="00303701" w:rsidP="00303701">
      <w:pPr>
        <w:rPr>
          <w:sz w:val="22"/>
          <w:szCs w:val="22"/>
        </w:rPr>
      </w:pPr>
      <w:r>
        <w:rPr>
          <w:sz w:val="22"/>
          <w:szCs w:val="22"/>
        </w:rPr>
        <w:t>Порубочный билет получил,</w:t>
      </w:r>
    </w:p>
    <w:p w:rsidR="00303701" w:rsidRDefault="00303701" w:rsidP="00303701">
      <w:pPr>
        <w:rPr>
          <w:sz w:val="22"/>
          <w:szCs w:val="22"/>
        </w:rPr>
      </w:pPr>
      <w:r>
        <w:rPr>
          <w:sz w:val="22"/>
          <w:szCs w:val="22"/>
        </w:rPr>
        <w:t>с правилами благоустройства</w:t>
      </w:r>
    </w:p>
    <w:p w:rsidR="00303701" w:rsidRDefault="00570DCA" w:rsidP="00303701">
      <w:pPr>
        <w:rPr>
          <w:sz w:val="22"/>
          <w:szCs w:val="22"/>
        </w:rPr>
      </w:pPr>
      <w:r>
        <w:rPr>
          <w:sz w:val="22"/>
          <w:szCs w:val="22"/>
        </w:rPr>
        <w:t>Баговского</w:t>
      </w:r>
      <w:r w:rsidR="00E04E3A">
        <w:rPr>
          <w:sz w:val="22"/>
          <w:szCs w:val="22"/>
        </w:rPr>
        <w:t xml:space="preserve"> сельского</w:t>
      </w:r>
    </w:p>
    <w:p w:rsidR="00303701" w:rsidRDefault="00303701" w:rsidP="00303701">
      <w:pPr>
        <w:rPr>
          <w:sz w:val="22"/>
          <w:szCs w:val="22"/>
        </w:rPr>
      </w:pPr>
      <w:r>
        <w:rPr>
          <w:sz w:val="22"/>
          <w:szCs w:val="22"/>
        </w:rPr>
        <w:t xml:space="preserve">поселения </w:t>
      </w:r>
      <w:r w:rsidR="00E04E3A">
        <w:rPr>
          <w:sz w:val="22"/>
          <w:szCs w:val="22"/>
        </w:rPr>
        <w:t>Мостовского</w:t>
      </w:r>
      <w:r>
        <w:rPr>
          <w:sz w:val="22"/>
          <w:szCs w:val="22"/>
        </w:rPr>
        <w:t xml:space="preserve"> района</w:t>
      </w:r>
    </w:p>
    <w:p w:rsidR="00303701" w:rsidRDefault="00303701" w:rsidP="00303701">
      <w:pPr>
        <w:rPr>
          <w:sz w:val="22"/>
          <w:szCs w:val="22"/>
        </w:rPr>
      </w:pPr>
      <w:r>
        <w:rPr>
          <w:sz w:val="22"/>
          <w:szCs w:val="22"/>
        </w:rPr>
        <w:t>ознакомлен:                                    ___________                                       ___________________</w:t>
      </w:r>
    </w:p>
    <w:p w:rsidR="00303701" w:rsidRDefault="00303701" w:rsidP="00303701">
      <w:pPr>
        <w:rPr>
          <w:sz w:val="22"/>
          <w:szCs w:val="22"/>
        </w:rPr>
      </w:pPr>
      <w:r>
        <w:rPr>
          <w:sz w:val="22"/>
          <w:szCs w:val="22"/>
        </w:rPr>
        <w:t xml:space="preserve">                                                           подпись                                                          Ф.И.О.</w:t>
      </w:r>
    </w:p>
    <w:p w:rsidR="00303701" w:rsidRDefault="00303701" w:rsidP="00303701">
      <w:pPr>
        <w:rPr>
          <w:sz w:val="22"/>
          <w:szCs w:val="22"/>
        </w:rPr>
      </w:pPr>
    </w:p>
    <w:p w:rsidR="00303701" w:rsidRDefault="0020079B" w:rsidP="0020079B">
      <w:pPr>
        <w:jc w:val="center"/>
      </w:pPr>
      <w:r>
        <w:lastRenderedPageBreak/>
        <w:t>34</w:t>
      </w:r>
    </w:p>
    <w:p w:rsidR="00303701" w:rsidRDefault="00303701" w:rsidP="00303701">
      <w:pPr>
        <w:jc w:val="center"/>
      </w:pPr>
      <w:r>
        <w:t>ЛИСТ СОГЛАСОВАНИЯ</w:t>
      </w:r>
    </w:p>
    <w:p w:rsidR="00303701" w:rsidRDefault="00303701" w:rsidP="00303701">
      <w:pPr>
        <w:jc w:val="center"/>
      </w:pPr>
      <w:r>
        <w:t>к ордеру №_____ от ____ _________ 20__г.</w:t>
      </w:r>
    </w:p>
    <w:p w:rsidR="00303701" w:rsidRDefault="00303701" w:rsidP="00303701">
      <w:pPr>
        <w:jc w:val="both"/>
      </w:pPr>
    </w:p>
    <w:p w:rsidR="00303701" w:rsidRDefault="00303701" w:rsidP="00303701">
      <w:pPr>
        <w:jc w:val="both"/>
      </w:pPr>
      <w:r>
        <w:t>СОГЛАСОВАНО заинтересованной организацией:</w:t>
      </w:r>
    </w:p>
    <w:p w:rsidR="00303701" w:rsidRDefault="00303701" w:rsidP="00303701">
      <w:pPr>
        <w:jc w:val="both"/>
      </w:pPr>
    </w:p>
    <w:p w:rsidR="00303701" w:rsidRDefault="00303701" w:rsidP="00303701">
      <w:pPr>
        <w:jc w:val="both"/>
      </w:pPr>
      <w:r>
        <w:t>Электросети___________________________________________________</w:t>
      </w:r>
    </w:p>
    <w:p w:rsidR="00303701" w:rsidRDefault="00303701" w:rsidP="00303701">
      <w:pPr>
        <w:jc w:val="both"/>
      </w:pPr>
    </w:p>
    <w:p w:rsidR="00303701" w:rsidRDefault="00303701" w:rsidP="00303701">
      <w:pPr>
        <w:jc w:val="both"/>
      </w:pPr>
      <w:r>
        <w:t>Связь_________________________________________________________</w:t>
      </w:r>
    </w:p>
    <w:p w:rsidR="00303701" w:rsidRDefault="00303701" w:rsidP="00303701">
      <w:pPr>
        <w:jc w:val="both"/>
      </w:pPr>
    </w:p>
    <w:p w:rsidR="00303701" w:rsidRDefault="00303701" w:rsidP="00303701">
      <w:pPr>
        <w:jc w:val="both"/>
      </w:pPr>
      <w:r>
        <w:t>Газовое хозяйство______________________________________________</w:t>
      </w:r>
    </w:p>
    <w:p w:rsidR="00303701" w:rsidRDefault="00303701" w:rsidP="00303701">
      <w:pPr>
        <w:jc w:val="both"/>
      </w:pPr>
    </w:p>
    <w:p w:rsidR="00303701" w:rsidRDefault="00303701" w:rsidP="00303701">
      <w:pPr>
        <w:jc w:val="both"/>
      </w:pPr>
      <w:r>
        <w:t>Тепловые сети__________________________________________________</w:t>
      </w:r>
    </w:p>
    <w:p w:rsidR="00303701" w:rsidRDefault="00303701" w:rsidP="00303701">
      <w:pPr>
        <w:jc w:val="both"/>
      </w:pPr>
    </w:p>
    <w:p w:rsidR="00303701" w:rsidRDefault="00303701" w:rsidP="00303701">
      <w:pPr>
        <w:jc w:val="both"/>
      </w:pPr>
      <w:r>
        <w:t>ГИБДД________________________________________________________</w:t>
      </w:r>
    </w:p>
    <w:p w:rsidR="00303701" w:rsidRDefault="00303701" w:rsidP="00303701">
      <w:pPr>
        <w:jc w:val="both"/>
      </w:pPr>
    </w:p>
    <w:p w:rsidR="00303701" w:rsidRDefault="00303701" w:rsidP="00303701">
      <w:pPr>
        <w:jc w:val="both"/>
      </w:pPr>
      <w:r>
        <w:t>Архитектурно-градостроительный центр____________________________</w:t>
      </w:r>
    </w:p>
    <w:p w:rsidR="00303701" w:rsidRDefault="00303701" w:rsidP="00303701">
      <w:pPr>
        <w:jc w:val="both"/>
      </w:pPr>
    </w:p>
    <w:p w:rsidR="00303701" w:rsidRDefault="00303701" w:rsidP="00303701">
      <w:pPr>
        <w:jc w:val="both"/>
      </w:pPr>
      <w:r>
        <w:t>Пожарная служба_______________________________________________</w:t>
      </w:r>
    </w:p>
    <w:p w:rsidR="00303701" w:rsidRDefault="00303701" w:rsidP="00303701">
      <w:pPr>
        <w:jc w:val="both"/>
      </w:pPr>
    </w:p>
    <w:p w:rsidR="00303701" w:rsidRDefault="00303701" w:rsidP="00303701">
      <w:pPr>
        <w:jc w:val="both"/>
      </w:pPr>
      <w:r>
        <w:t>Ростелеком_____________________________________________________</w:t>
      </w:r>
    </w:p>
    <w:p w:rsidR="00303701" w:rsidRDefault="00303701" w:rsidP="00303701">
      <w:pPr>
        <w:jc w:val="both"/>
      </w:pPr>
    </w:p>
    <w:p w:rsidR="00303701" w:rsidRDefault="00303701" w:rsidP="00303701">
      <w:pPr>
        <w:jc w:val="both"/>
      </w:pPr>
      <w:r>
        <w:t>Водопроводное хозяйство_________________________________________</w:t>
      </w:r>
    </w:p>
    <w:p w:rsidR="00303701" w:rsidRDefault="00303701" w:rsidP="00303701">
      <w:pPr>
        <w:jc w:val="both"/>
      </w:pPr>
    </w:p>
    <w:p w:rsidR="00303701" w:rsidRDefault="00303701" w:rsidP="00303701">
      <w:pPr>
        <w:jc w:val="both"/>
      </w:pPr>
      <w:r>
        <w:t>Отдел по вопросам ЖКХ администрации____________________________</w:t>
      </w:r>
    </w:p>
    <w:p w:rsidR="00303701" w:rsidRDefault="00303701" w:rsidP="00303701">
      <w:pPr>
        <w:jc w:val="both"/>
      </w:pPr>
    </w:p>
    <w:p w:rsidR="00303701" w:rsidRDefault="00303701" w:rsidP="00303701">
      <w:pPr>
        <w:jc w:val="both"/>
        <w:rPr>
          <w:color w:val="000000"/>
        </w:rPr>
      </w:pPr>
    </w:p>
    <w:p w:rsidR="00303701" w:rsidRDefault="00303701" w:rsidP="00303701">
      <w:pPr>
        <w:jc w:val="both"/>
        <w:rPr>
          <w:color w:val="000000"/>
        </w:rPr>
      </w:pPr>
    </w:p>
    <w:p w:rsidR="00570DCA" w:rsidRDefault="00570DCA" w:rsidP="00570DCA">
      <w:pPr>
        <w:jc w:val="both"/>
      </w:pPr>
      <w:r>
        <w:t xml:space="preserve">Начальник общего отдела                                                                  </w:t>
      </w:r>
      <w:proofErr w:type="spellStart"/>
      <w:r>
        <w:t>Ю.В.Шиянова</w:t>
      </w:r>
      <w:proofErr w:type="spellEnd"/>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E04E3A" w:rsidRDefault="00E04E3A" w:rsidP="00303701">
      <w:pPr>
        <w:jc w:val="both"/>
        <w:rPr>
          <w:color w:val="000000"/>
        </w:rPr>
      </w:pPr>
    </w:p>
    <w:p w:rsidR="00E04E3A" w:rsidRDefault="00E04E3A" w:rsidP="00303701">
      <w:pPr>
        <w:jc w:val="both"/>
        <w:rPr>
          <w:color w:val="000000"/>
        </w:rPr>
      </w:pPr>
    </w:p>
    <w:p w:rsidR="00E04E3A" w:rsidRDefault="00E04E3A" w:rsidP="00303701">
      <w:pPr>
        <w:jc w:val="both"/>
        <w:rPr>
          <w:color w:val="000000"/>
        </w:rPr>
      </w:pPr>
    </w:p>
    <w:p w:rsidR="00E04E3A" w:rsidRDefault="00E04E3A" w:rsidP="00303701">
      <w:pPr>
        <w:jc w:val="both"/>
        <w:rPr>
          <w:color w:val="000000"/>
        </w:rPr>
      </w:pPr>
    </w:p>
    <w:p w:rsidR="00E04E3A" w:rsidRDefault="00E04E3A" w:rsidP="00303701">
      <w:pPr>
        <w:jc w:val="both"/>
        <w:rPr>
          <w:color w:val="000000"/>
        </w:rPr>
      </w:pPr>
    </w:p>
    <w:p w:rsidR="00570DCA" w:rsidRDefault="00570DCA" w:rsidP="00303701">
      <w:pPr>
        <w:jc w:val="both"/>
        <w:rPr>
          <w:color w:val="000000"/>
        </w:rPr>
      </w:pPr>
    </w:p>
    <w:p w:rsidR="00570DCA" w:rsidRDefault="00570DCA" w:rsidP="00303701">
      <w:pPr>
        <w:jc w:val="both"/>
        <w:rPr>
          <w:color w:val="000000"/>
        </w:rPr>
      </w:pPr>
    </w:p>
    <w:p w:rsidR="00570DCA" w:rsidRDefault="00570DCA" w:rsidP="00303701">
      <w:pPr>
        <w:jc w:val="both"/>
        <w:rPr>
          <w:color w:val="000000"/>
        </w:rPr>
      </w:pPr>
    </w:p>
    <w:p w:rsidR="00303701" w:rsidRDefault="0020079B" w:rsidP="0020079B">
      <w:pPr>
        <w:jc w:val="center"/>
        <w:rPr>
          <w:color w:val="000000"/>
        </w:rPr>
      </w:pPr>
      <w:r>
        <w:rPr>
          <w:color w:val="000000"/>
        </w:rPr>
        <w:lastRenderedPageBreak/>
        <w:t>35</w:t>
      </w:r>
    </w:p>
    <w:p w:rsidR="00303701" w:rsidRDefault="00303701" w:rsidP="00303701">
      <w:pPr>
        <w:jc w:val="center"/>
      </w:pPr>
      <w:r>
        <w:t xml:space="preserve">                                                                 ПРИЛОЖЕНИЕ № 3</w:t>
      </w:r>
    </w:p>
    <w:p w:rsidR="00303701" w:rsidRDefault="00303701" w:rsidP="00303701">
      <w:pPr>
        <w:jc w:val="center"/>
      </w:pPr>
      <w:r>
        <w:t xml:space="preserve">                                                           к административному регламенту</w:t>
      </w:r>
    </w:p>
    <w:p w:rsidR="00303701" w:rsidRDefault="00303701" w:rsidP="00303701">
      <w:pPr>
        <w:ind w:left="4017"/>
        <w:jc w:val="center"/>
        <w:rPr>
          <w:rStyle w:val="WW-Absatz-Standardschriftart111111111"/>
        </w:rPr>
      </w:pPr>
      <w:r>
        <w:t>предоставления муниципальной услуги</w:t>
      </w:r>
    </w:p>
    <w:p w:rsidR="00303701" w:rsidRDefault="00303701" w:rsidP="004366E9">
      <w:pPr>
        <w:ind w:left="4017"/>
        <w:jc w:val="center"/>
      </w:pPr>
      <w:r>
        <w:rPr>
          <w:rStyle w:val="WW-Absatz-Standardschriftart111111111"/>
        </w:rPr>
        <w:t>«Выдача ра</w:t>
      </w:r>
      <w:r w:rsidR="004366E9">
        <w:rPr>
          <w:rStyle w:val="WW-Absatz-Standardschriftart111111111"/>
        </w:rPr>
        <w:t xml:space="preserve">зрешения (ордера) на территории </w:t>
      </w:r>
      <w:r>
        <w:rPr>
          <w:rStyle w:val="WW-Absatz-Standardschriftart111111111"/>
        </w:rPr>
        <w:t>общего пользования</w:t>
      </w:r>
      <w:r>
        <w:t>»</w:t>
      </w:r>
    </w:p>
    <w:p w:rsidR="00303701" w:rsidRDefault="00303701" w:rsidP="00303701">
      <w:pPr>
        <w:ind w:firstLine="4678"/>
        <w:jc w:val="right"/>
      </w:pPr>
    </w:p>
    <w:p w:rsidR="00303701" w:rsidRDefault="00303701" w:rsidP="00303701">
      <w:pPr>
        <w:ind w:left="5245"/>
        <w:jc w:val="both"/>
      </w:pPr>
      <w:r>
        <w:t xml:space="preserve">Главе </w:t>
      </w:r>
      <w:r w:rsidR="00570DCA">
        <w:t>Баговского</w:t>
      </w:r>
      <w:r w:rsidR="00E04E3A">
        <w:t xml:space="preserve"> сельского</w:t>
      </w:r>
      <w:r>
        <w:t xml:space="preserve"> поселения </w:t>
      </w:r>
      <w:r w:rsidR="00E04E3A">
        <w:t>Мостовского</w:t>
      </w:r>
      <w:r>
        <w:t xml:space="preserve"> района </w:t>
      </w:r>
      <w:r w:rsidR="00E04E3A">
        <w:t>___________________________</w:t>
      </w:r>
    </w:p>
    <w:p w:rsidR="00E04E3A" w:rsidRDefault="00E04E3A" w:rsidP="00E04E3A">
      <w:pPr>
        <w:ind w:left="5245"/>
        <w:jc w:val="center"/>
      </w:pPr>
      <w:r>
        <w:t>(Ф.И.О.)</w:t>
      </w:r>
    </w:p>
    <w:p w:rsidR="00303701" w:rsidRDefault="00303701" w:rsidP="00303701">
      <w:pPr>
        <w:ind w:left="5245"/>
        <w:jc w:val="both"/>
      </w:pPr>
      <w:r>
        <w:t>от _________________________</w:t>
      </w:r>
    </w:p>
    <w:p w:rsidR="00303701" w:rsidRDefault="00303701" w:rsidP="00303701">
      <w:pPr>
        <w:ind w:left="5529"/>
        <w:jc w:val="both"/>
      </w:pPr>
    </w:p>
    <w:p w:rsidR="00303701" w:rsidRDefault="00303701" w:rsidP="00303701">
      <w:pPr>
        <w:jc w:val="both"/>
      </w:pPr>
    </w:p>
    <w:p w:rsidR="00303701" w:rsidRDefault="00303701" w:rsidP="00303701">
      <w:pPr>
        <w:jc w:val="both"/>
      </w:pPr>
    </w:p>
    <w:p w:rsidR="00303701" w:rsidRDefault="00303701" w:rsidP="00303701">
      <w:pPr>
        <w:jc w:val="center"/>
      </w:pPr>
      <w:r>
        <w:t>Обязательство по восстановлению разрытия</w:t>
      </w:r>
    </w:p>
    <w:p w:rsidR="00303701" w:rsidRDefault="004366E9" w:rsidP="00303701">
      <w:pPr>
        <w:jc w:val="center"/>
      </w:pPr>
      <w:r>
        <w:t xml:space="preserve">территории общего пользования </w:t>
      </w:r>
      <w:r w:rsidR="00570DCA">
        <w:t>Баговского</w:t>
      </w:r>
      <w:r>
        <w:t xml:space="preserve"> сельского </w:t>
      </w:r>
      <w:r w:rsidR="00303701">
        <w:t xml:space="preserve">поселения </w:t>
      </w:r>
      <w:r>
        <w:t>Мостовского</w:t>
      </w:r>
      <w:r w:rsidR="00303701">
        <w:t xml:space="preserve"> района</w:t>
      </w:r>
    </w:p>
    <w:p w:rsidR="00303701" w:rsidRDefault="00303701" w:rsidP="00303701">
      <w:pPr>
        <w:jc w:val="center"/>
      </w:pPr>
    </w:p>
    <w:p w:rsidR="004366E9" w:rsidRDefault="00303701" w:rsidP="00303701">
      <w:pPr>
        <w:tabs>
          <w:tab w:val="left" w:pos="0"/>
        </w:tabs>
        <w:jc w:val="both"/>
      </w:pPr>
      <w:r>
        <w:tab/>
        <w:t>При выполнении работ по разрытию т</w:t>
      </w:r>
      <w:r w:rsidR="004366E9">
        <w:t xml:space="preserve">ерритории общего пользования по </w:t>
      </w:r>
      <w:r>
        <w:t>адресу_______________________________</w:t>
      </w:r>
      <w:r w:rsidR="004366E9">
        <w:t>___________________________</w:t>
      </w:r>
    </w:p>
    <w:p w:rsidR="00303701" w:rsidRPr="004366E9" w:rsidRDefault="00303701" w:rsidP="004366E9">
      <w:pPr>
        <w:ind w:firstLine="567"/>
        <w:jc w:val="both"/>
        <w:rPr>
          <w:b/>
        </w:rPr>
      </w:pPr>
      <w:r>
        <w:t xml:space="preserve">гарантируем восстановление места разрытия в соответствии с  требованиями статьи 8.9. Правил благоустройства, утвержденных </w:t>
      </w:r>
      <w:r w:rsidR="004366E9">
        <w:t xml:space="preserve">решением Совета </w:t>
      </w:r>
      <w:r w:rsidR="00570DCA">
        <w:t>Баговского</w:t>
      </w:r>
      <w:r w:rsidR="004366E9">
        <w:t xml:space="preserve">  сельского </w:t>
      </w:r>
      <w:r>
        <w:t xml:space="preserve"> поселения </w:t>
      </w:r>
      <w:r w:rsidR="004366E9">
        <w:t xml:space="preserve">Мостовского </w:t>
      </w:r>
      <w:r>
        <w:t xml:space="preserve"> ра</w:t>
      </w:r>
      <w:r w:rsidR="004366E9">
        <w:t xml:space="preserve">йона   </w:t>
      </w:r>
      <w:r>
        <w:t xml:space="preserve"> от </w:t>
      </w:r>
      <w:r w:rsidR="009A5FD4">
        <w:t xml:space="preserve">24июня </w:t>
      </w:r>
      <w:r w:rsidR="004366E9">
        <w:t>2014 года №</w:t>
      </w:r>
      <w:r w:rsidR="009A5FD4">
        <w:t>186</w:t>
      </w:r>
      <w:r>
        <w:t xml:space="preserve"> «</w:t>
      </w:r>
      <w:r w:rsidR="004366E9" w:rsidRPr="004366E9">
        <w:t xml:space="preserve">Об утверждении Правил благоустройства и санитарного содержания территории </w:t>
      </w:r>
      <w:r w:rsidR="00570DCA">
        <w:t>Баговского</w:t>
      </w:r>
      <w:r w:rsidR="004366E9" w:rsidRPr="004366E9">
        <w:t xml:space="preserve"> сельского поселения Мостовского района</w:t>
      </w:r>
      <w:r>
        <w:t xml:space="preserve">» в срок до ___________________20__года. </w:t>
      </w:r>
    </w:p>
    <w:p w:rsidR="00303701" w:rsidRDefault="00303701" w:rsidP="00303701">
      <w:pPr>
        <w:tabs>
          <w:tab w:val="left" w:pos="0"/>
        </w:tabs>
        <w:jc w:val="both"/>
      </w:pPr>
      <w:r>
        <w:t xml:space="preserve">        Наименование предприятия______________________________________</w:t>
      </w:r>
    </w:p>
    <w:p w:rsidR="00303701" w:rsidRDefault="00303701" w:rsidP="00303701">
      <w:pPr>
        <w:tabs>
          <w:tab w:val="left" w:pos="0"/>
        </w:tabs>
        <w:jc w:val="both"/>
      </w:pPr>
      <w:r>
        <w:t>Реквизиты предприятия:____________________________________________</w:t>
      </w:r>
    </w:p>
    <w:p w:rsidR="00303701" w:rsidRDefault="00303701" w:rsidP="00303701">
      <w:pPr>
        <w:tabs>
          <w:tab w:val="left" w:pos="0"/>
        </w:tabs>
        <w:jc w:val="both"/>
      </w:pPr>
      <w:r>
        <w:t>________________________________________________________________</w:t>
      </w:r>
    </w:p>
    <w:p w:rsidR="00303701" w:rsidRDefault="00303701" w:rsidP="00303701">
      <w:pPr>
        <w:tabs>
          <w:tab w:val="left" w:pos="0"/>
        </w:tabs>
        <w:jc w:val="both"/>
      </w:pPr>
      <w:r>
        <w:t>________________________________________________________________</w:t>
      </w:r>
    </w:p>
    <w:p w:rsidR="00303701" w:rsidRDefault="00303701" w:rsidP="00303701">
      <w:pPr>
        <w:tabs>
          <w:tab w:val="left" w:pos="0"/>
        </w:tabs>
        <w:jc w:val="both"/>
      </w:pPr>
      <w:r>
        <w:t>________________________________________________________________</w:t>
      </w:r>
    </w:p>
    <w:p w:rsidR="00303701" w:rsidRDefault="00303701" w:rsidP="00303701">
      <w:pPr>
        <w:tabs>
          <w:tab w:val="left" w:pos="0"/>
        </w:tabs>
        <w:jc w:val="both"/>
      </w:pPr>
      <w:r>
        <w:t xml:space="preserve">________________________________________________________________        </w:t>
      </w:r>
    </w:p>
    <w:p w:rsidR="00303701" w:rsidRDefault="00303701" w:rsidP="00303701">
      <w:pPr>
        <w:jc w:val="both"/>
      </w:pPr>
    </w:p>
    <w:p w:rsidR="00303701" w:rsidRDefault="00303701" w:rsidP="00303701">
      <w:pPr>
        <w:jc w:val="both"/>
      </w:pPr>
    </w:p>
    <w:p w:rsidR="00303701" w:rsidRDefault="00303701" w:rsidP="00303701">
      <w:pPr>
        <w:tabs>
          <w:tab w:val="left" w:pos="6975"/>
        </w:tabs>
        <w:jc w:val="both"/>
      </w:pPr>
      <w:r>
        <w:t>«____»________20___ года</w:t>
      </w:r>
      <w:r>
        <w:tab/>
        <w:t>______________</w:t>
      </w:r>
    </w:p>
    <w:p w:rsidR="00303701" w:rsidRDefault="00303701" w:rsidP="00303701">
      <w:pPr>
        <w:jc w:val="both"/>
      </w:pPr>
      <w:r>
        <w:t xml:space="preserve">                                                                                (МП, подпись руководителя)</w:t>
      </w:r>
    </w:p>
    <w:p w:rsidR="00303701" w:rsidRDefault="00303701" w:rsidP="00303701">
      <w:pPr>
        <w:jc w:val="both"/>
        <w:rPr>
          <w:color w:val="000000"/>
        </w:rPr>
      </w:pPr>
    </w:p>
    <w:p w:rsidR="004366E9" w:rsidRDefault="004366E9" w:rsidP="004366E9">
      <w:pPr>
        <w:jc w:val="both"/>
        <w:rPr>
          <w:color w:val="000000"/>
        </w:rPr>
      </w:pPr>
    </w:p>
    <w:p w:rsidR="00570DCA" w:rsidRDefault="00570DCA" w:rsidP="00570DCA">
      <w:pPr>
        <w:jc w:val="both"/>
      </w:pPr>
      <w:r>
        <w:t xml:space="preserve">Начальник общего отдела                                                                  </w:t>
      </w:r>
      <w:proofErr w:type="spellStart"/>
      <w:r>
        <w:t>Ю.В.Шиянова</w:t>
      </w:r>
      <w:proofErr w:type="spellEnd"/>
    </w:p>
    <w:p w:rsidR="00DB3F06" w:rsidRDefault="00DB3F06" w:rsidP="00DB3F06">
      <w:pPr>
        <w:jc w:val="both"/>
      </w:pPr>
    </w:p>
    <w:p w:rsidR="00DB3F06" w:rsidRDefault="00DB3F06" w:rsidP="00303701">
      <w:pPr>
        <w:pStyle w:val="a1"/>
        <w:jc w:val="center"/>
        <w:rPr>
          <w:sz w:val="28"/>
          <w:szCs w:val="28"/>
        </w:rPr>
      </w:pPr>
    </w:p>
    <w:p w:rsidR="00DB3F06" w:rsidRDefault="00DB3F06" w:rsidP="00303701">
      <w:pPr>
        <w:pStyle w:val="a1"/>
        <w:jc w:val="center"/>
        <w:rPr>
          <w:sz w:val="28"/>
          <w:szCs w:val="28"/>
        </w:rPr>
      </w:pPr>
    </w:p>
    <w:p w:rsidR="00EC026D" w:rsidRDefault="00EC026D" w:rsidP="00303701">
      <w:pPr>
        <w:pStyle w:val="a1"/>
        <w:jc w:val="center"/>
        <w:rPr>
          <w:sz w:val="28"/>
          <w:szCs w:val="28"/>
        </w:rPr>
      </w:pPr>
    </w:p>
    <w:p w:rsidR="00DB3F06" w:rsidRDefault="00DB3F06" w:rsidP="00303701">
      <w:pPr>
        <w:pStyle w:val="a1"/>
        <w:jc w:val="center"/>
        <w:rPr>
          <w:sz w:val="28"/>
          <w:szCs w:val="28"/>
        </w:rPr>
      </w:pPr>
    </w:p>
    <w:p w:rsidR="00570DCA" w:rsidRDefault="0020079B" w:rsidP="00303701">
      <w:pPr>
        <w:pStyle w:val="a1"/>
        <w:jc w:val="center"/>
        <w:rPr>
          <w:sz w:val="28"/>
          <w:szCs w:val="28"/>
        </w:rPr>
      </w:pPr>
      <w:r>
        <w:rPr>
          <w:sz w:val="28"/>
          <w:szCs w:val="28"/>
        </w:rPr>
        <w:lastRenderedPageBreak/>
        <w:t>36</w:t>
      </w:r>
    </w:p>
    <w:p w:rsidR="00303701" w:rsidRDefault="00303701" w:rsidP="00570DCA">
      <w:pPr>
        <w:pStyle w:val="a1"/>
        <w:ind w:left="4111"/>
        <w:jc w:val="center"/>
        <w:rPr>
          <w:sz w:val="28"/>
          <w:szCs w:val="28"/>
        </w:rPr>
      </w:pPr>
      <w:r>
        <w:rPr>
          <w:sz w:val="28"/>
          <w:szCs w:val="28"/>
        </w:rPr>
        <w:t>ПРИЛОЖЕНИЕ № 4</w:t>
      </w:r>
    </w:p>
    <w:p w:rsidR="00303701" w:rsidRDefault="00303701" w:rsidP="00570DCA">
      <w:pPr>
        <w:ind w:left="4111"/>
        <w:jc w:val="center"/>
      </w:pPr>
      <w:r>
        <w:t xml:space="preserve"> к административному регламенту</w:t>
      </w:r>
    </w:p>
    <w:p w:rsidR="00303701" w:rsidRDefault="00303701" w:rsidP="00570DCA">
      <w:pPr>
        <w:ind w:left="4111"/>
        <w:jc w:val="center"/>
      </w:pPr>
      <w:r>
        <w:t xml:space="preserve">предоставления </w:t>
      </w:r>
      <w:proofErr w:type="gramStart"/>
      <w:r>
        <w:t>муниципальной</w:t>
      </w:r>
      <w:proofErr w:type="gramEnd"/>
    </w:p>
    <w:p w:rsidR="00303701" w:rsidRDefault="00303701" w:rsidP="00570DCA">
      <w:pPr>
        <w:ind w:left="4111"/>
        <w:jc w:val="center"/>
        <w:rPr>
          <w:rStyle w:val="WW-Absatz-Standardschriftart111111111"/>
        </w:rPr>
      </w:pPr>
      <w:r>
        <w:t>услуги «</w:t>
      </w:r>
      <w:r>
        <w:rPr>
          <w:rStyle w:val="WW-Absatz-Standardschriftart111111111"/>
        </w:rPr>
        <w:t>Выдача разрешения</w:t>
      </w:r>
    </w:p>
    <w:p w:rsidR="00303701" w:rsidRDefault="00303701" w:rsidP="00570DCA">
      <w:pPr>
        <w:ind w:left="4111"/>
        <w:jc w:val="center"/>
        <w:rPr>
          <w:rStyle w:val="WW-Absatz-Standardschriftart111111111"/>
        </w:rPr>
      </w:pPr>
      <w:r>
        <w:rPr>
          <w:rStyle w:val="WW-Absatz-Standardschriftart111111111"/>
        </w:rPr>
        <w:t xml:space="preserve"> (ордера) на производство работ,</w:t>
      </w:r>
    </w:p>
    <w:p w:rsidR="00303701" w:rsidRDefault="00303701" w:rsidP="00570DCA">
      <w:pPr>
        <w:ind w:left="4111"/>
        <w:jc w:val="center"/>
        <w:rPr>
          <w:rStyle w:val="WW-Absatz-Standardschriftart111111111"/>
        </w:rPr>
      </w:pPr>
      <w:proofErr w:type="gramStart"/>
      <w:r>
        <w:rPr>
          <w:rStyle w:val="WW-Absatz-Standardschriftart111111111"/>
        </w:rPr>
        <w:t>связанных</w:t>
      </w:r>
      <w:proofErr w:type="gramEnd"/>
      <w:r>
        <w:rPr>
          <w:rStyle w:val="WW-Absatz-Standardschriftart111111111"/>
        </w:rPr>
        <w:t xml:space="preserve"> с разрытием   территории</w:t>
      </w:r>
    </w:p>
    <w:p w:rsidR="00303701" w:rsidRDefault="004366E9" w:rsidP="00570DCA">
      <w:pPr>
        <w:ind w:left="4111"/>
        <w:jc w:val="center"/>
      </w:pPr>
      <w:r>
        <w:rPr>
          <w:rStyle w:val="WW-Absatz-Standardschriftart111111111"/>
        </w:rPr>
        <w:t>общего пользования</w:t>
      </w:r>
      <w:r w:rsidR="00303701">
        <w:t>»</w:t>
      </w:r>
    </w:p>
    <w:p w:rsidR="00303701" w:rsidRDefault="00303701" w:rsidP="00303701">
      <w:pPr>
        <w:pStyle w:val="a1"/>
        <w:jc w:val="center"/>
        <w:rPr>
          <w:sz w:val="28"/>
          <w:szCs w:val="28"/>
        </w:rPr>
      </w:pPr>
    </w:p>
    <w:tbl>
      <w:tblPr>
        <w:tblW w:w="0" w:type="auto"/>
        <w:tblInd w:w="5268" w:type="dxa"/>
        <w:tblLayout w:type="fixed"/>
        <w:tblLook w:val="04A0" w:firstRow="1" w:lastRow="0" w:firstColumn="1" w:lastColumn="0" w:noHBand="0" w:noVBand="1"/>
      </w:tblPr>
      <w:tblGrid>
        <w:gridCol w:w="4499"/>
      </w:tblGrid>
      <w:tr w:rsidR="00303701" w:rsidTr="00303701">
        <w:tc>
          <w:tcPr>
            <w:tcW w:w="4499" w:type="dxa"/>
            <w:hideMark/>
          </w:tcPr>
          <w:p w:rsidR="00303701" w:rsidRDefault="00303701">
            <w:pPr>
              <w:shd w:val="clear" w:color="auto" w:fill="FFFFFF"/>
              <w:snapToGrid w:val="0"/>
              <w:jc w:val="center"/>
              <w:rPr>
                <w:bCs/>
                <w:color w:val="000000"/>
                <w:spacing w:val="3"/>
              </w:rPr>
            </w:pPr>
            <w:r>
              <w:rPr>
                <w:bCs/>
                <w:color w:val="000000"/>
                <w:spacing w:val="3"/>
              </w:rPr>
              <w:t>УТВЕРЖДАЮ</w:t>
            </w:r>
          </w:p>
          <w:p w:rsidR="00303701" w:rsidRDefault="00303701">
            <w:pPr>
              <w:shd w:val="clear" w:color="auto" w:fill="FFFFFF"/>
              <w:jc w:val="center"/>
              <w:rPr>
                <w:color w:val="000000"/>
                <w:spacing w:val="-1"/>
              </w:rPr>
            </w:pPr>
            <w:r>
              <w:rPr>
                <w:color w:val="000000"/>
                <w:spacing w:val="-1"/>
              </w:rPr>
              <w:t xml:space="preserve"> глава </w:t>
            </w:r>
            <w:r w:rsidR="00570DCA">
              <w:rPr>
                <w:color w:val="000000"/>
                <w:spacing w:val="-1"/>
              </w:rPr>
              <w:t>Баговского</w:t>
            </w:r>
            <w:r w:rsidR="004366E9">
              <w:rPr>
                <w:color w:val="000000"/>
                <w:spacing w:val="-1"/>
              </w:rPr>
              <w:t xml:space="preserve"> сельского</w:t>
            </w:r>
            <w:r>
              <w:rPr>
                <w:color w:val="000000"/>
                <w:spacing w:val="-1"/>
              </w:rPr>
              <w:t xml:space="preserve"> поселения</w:t>
            </w:r>
          </w:p>
          <w:p w:rsidR="00303701" w:rsidRDefault="004366E9">
            <w:pPr>
              <w:shd w:val="clear" w:color="auto" w:fill="FFFFFF"/>
              <w:jc w:val="center"/>
              <w:rPr>
                <w:color w:val="000000"/>
                <w:spacing w:val="-1"/>
              </w:rPr>
            </w:pPr>
            <w:r>
              <w:rPr>
                <w:color w:val="000000"/>
                <w:spacing w:val="-1"/>
              </w:rPr>
              <w:t>Мостовского</w:t>
            </w:r>
            <w:r w:rsidR="00303701">
              <w:rPr>
                <w:color w:val="000000"/>
                <w:spacing w:val="-1"/>
              </w:rPr>
              <w:t xml:space="preserve"> района</w:t>
            </w:r>
          </w:p>
          <w:p w:rsidR="00303701" w:rsidRDefault="00303701">
            <w:pPr>
              <w:jc w:val="center"/>
              <w:rPr>
                <w:bCs/>
                <w:color w:val="000000"/>
                <w:spacing w:val="3"/>
              </w:rPr>
            </w:pPr>
            <w:r>
              <w:rPr>
                <w:bCs/>
                <w:color w:val="000000"/>
                <w:spacing w:val="3"/>
              </w:rPr>
              <w:t>________________</w:t>
            </w:r>
          </w:p>
          <w:p w:rsidR="00303701" w:rsidRDefault="00303701">
            <w:pPr>
              <w:jc w:val="center"/>
              <w:rPr>
                <w:bCs/>
                <w:color w:val="000000"/>
                <w:spacing w:val="3"/>
                <w:sz w:val="22"/>
                <w:szCs w:val="22"/>
              </w:rPr>
            </w:pPr>
            <w:r>
              <w:rPr>
                <w:bCs/>
                <w:color w:val="000000"/>
                <w:spacing w:val="3"/>
              </w:rPr>
              <w:t>от _____________________20_ г.</w:t>
            </w:r>
          </w:p>
        </w:tc>
      </w:tr>
    </w:tbl>
    <w:p w:rsidR="00303701" w:rsidRPr="00DB3F06" w:rsidRDefault="00303701" w:rsidP="00303701">
      <w:pPr>
        <w:shd w:val="clear" w:color="auto" w:fill="FFFFFF"/>
        <w:jc w:val="center"/>
        <w:rPr>
          <w:bCs/>
          <w:color w:val="000000"/>
          <w:spacing w:val="3"/>
        </w:rPr>
      </w:pPr>
      <w:r w:rsidRPr="00DB3F06">
        <w:rPr>
          <w:bCs/>
          <w:color w:val="000000"/>
          <w:spacing w:val="3"/>
        </w:rPr>
        <w:t>АКТ</w:t>
      </w:r>
    </w:p>
    <w:p w:rsidR="00303701" w:rsidRDefault="00303701" w:rsidP="00303701">
      <w:pPr>
        <w:shd w:val="clear" w:color="auto" w:fill="FFFFFF"/>
        <w:jc w:val="center"/>
        <w:rPr>
          <w:bCs/>
          <w:color w:val="000000"/>
          <w:spacing w:val="3"/>
        </w:rPr>
      </w:pPr>
      <w:r>
        <w:rPr>
          <w:bCs/>
          <w:color w:val="000000"/>
          <w:spacing w:val="3"/>
        </w:rPr>
        <w:t xml:space="preserve">осмотра места разрытия территории общего пользования </w:t>
      </w:r>
      <w:r w:rsidR="00570DCA">
        <w:rPr>
          <w:bCs/>
          <w:color w:val="000000"/>
          <w:spacing w:val="3"/>
        </w:rPr>
        <w:t>Баговского</w:t>
      </w:r>
      <w:r w:rsidR="004366E9">
        <w:rPr>
          <w:bCs/>
          <w:color w:val="000000"/>
          <w:spacing w:val="3"/>
        </w:rPr>
        <w:t xml:space="preserve"> сельского поселения Мостовского</w:t>
      </w:r>
      <w:r>
        <w:rPr>
          <w:bCs/>
          <w:color w:val="000000"/>
          <w:spacing w:val="3"/>
        </w:rPr>
        <w:t xml:space="preserve"> района</w:t>
      </w:r>
    </w:p>
    <w:p w:rsidR="00303701" w:rsidRDefault="00303701" w:rsidP="00303701">
      <w:pPr>
        <w:shd w:val="clear" w:color="auto" w:fill="FFFFFF"/>
        <w:jc w:val="center"/>
        <w:rPr>
          <w:bCs/>
          <w:color w:val="000000"/>
          <w:spacing w:val="3"/>
        </w:rPr>
      </w:pPr>
    </w:p>
    <w:p w:rsidR="00303701" w:rsidRDefault="00303701" w:rsidP="00303701">
      <w:pPr>
        <w:shd w:val="clear" w:color="auto" w:fill="FFFFFF"/>
        <w:rPr>
          <w:bCs/>
          <w:color w:val="000000"/>
          <w:spacing w:val="3"/>
        </w:rPr>
      </w:pPr>
      <w:r>
        <w:rPr>
          <w:bCs/>
          <w:color w:val="000000"/>
          <w:spacing w:val="3"/>
        </w:rPr>
        <w:t>«__  » __________________ 20__ г.</w:t>
      </w:r>
    </w:p>
    <w:p w:rsidR="00303701" w:rsidRDefault="00303701" w:rsidP="00303701">
      <w:pPr>
        <w:shd w:val="clear" w:color="auto" w:fill="FFFFFF"/>
        <w:rPr>
          <w:color w:val="000000"/>
        </w:rPr>
      </w:pPr>
      <w:r>
        <w:rPr>
          <w:bCs/>
          <w:color w:val="000000"/>
          <w:spacing w:val="3"/>
        </w:rPr>
        <w:t>__</w:t>
      </w:r>
      <w:r w:rsidR="004366E9">
        <w:rPr>
          <w:bCs/>
          <w:color w:val="000000"/>
          <w:spacing w:val="3"/>
        </w:rPr>
        <w:t xml:space="preserve">____ часов ______ минут </w:t>
      </w:r>
      <w:r w:rsidR="004366E9">
        <w:rPr>
          <w:bCs/>
          <w:color w:val="000000"/>
          <w:spacing w:val="3"/>
        </w:rPr>
        <w:tab/>
      </w:r>
      <w:r w:rsidR="004366E9">
        <w:rPr>
          <w:bCs/>
          <w:color w:val="000000"/>
          <w:spacing w:val="3"/>
        </w:rPr>
        <w:tab/>
      </w:r>
      <w:r w:rsidR="004366E9">
        <w:rPr>
          <w:bCs/>
          <w:color w:val="000000"/>
          <w:spacing w:val="3"/>
        </w:rPr>
        <w:tab/>
      </w:r>
      <w:r w:rsidR="004366E9">
        <w:rPr>
          <w:bCs/>
          <w:color w:val="000000"/>
          <w:spacing w:val="3"/>
        </w:rPr>
        <w:tab/>
      </w:r>
      <w:r w:rsidR="004366E9">
        <w:rPr>
          <w:bCs/>
          <w:color w:val="000000"/>
          <w:spacing w:val="3"/>
        </w:rPr>
        <w:tab/>
      </w:r>
      <w:r w:rsidR="004366E9">
        <w:rPr>
          <w:bCs/>
          <w:color w:val="000000"/>
          <w:spacing w:val="3"/>
        </w:rPr>
        <w:tab/>
        <w:t xml:space="preserve"> </w:t>
      </w:r>
      <w:proofErr w:type="spellStart"/>
      <w:r w:rsidR="004366E9">
        <w:rPr>
          <w:bCs/>
          <w:color w:val="000000"/>
          <w:spacing w:val="3"/>
        </w:rPr>
        <w:t>с</w:t>
      </w:r>
      <w:r w:rsidR="00DB3F06">
        <w:rPr>
          <w:bCs/>
          <w:color w:val="000000"/>
          <w:spacing w:val="3"/>
        </w:rPr>
        <w:t>т-ца</w:t>
      </w:r>
      <w:proofErr w:type="spellEnd"/>
      <w:r w:rsidR="00DB3F06">
        <w:rPr>
          <w:bCs/>
          <w:color w:val="000000"/>
          <w:spacing w:val="3"/>
        </w:rPr>
        <w:t xml:space="preserve"> </w:t>
      </w:r>
      <w:r w:rsidR="00570DCA">
        <w:rPr>
          <w:bCs/>
          <w:color w:val="000000"/>
          <w:spacing w:val="3"/>
        </w:rPr>
        <w:t>Баговская</w:t>
      </w:r>
      <w:r w:rsidR="004366E9">
        <w:rPr>
          <w:color w:val="000000"/>
          <w:spacing w:val="12"/>
        </w:rPr>
        <w:tab/>
        <w:t xml:space="preserve">Комиссия </w:t>
      </w:r>
      <w:proofErr w:type="gramStart"/>
      <w:r>
        <w:rPr>
          <w:color w:val="000000"/>
          <w:spacing w:val="12"/>
        </w:rPr>
        <w:t>составе</w:t>
      </w:r>
      <w:proofErr w:type="gramEnd"/>
      <w:r>
        <w:rPr>
          <w:color w:val="000000"/>
          <w:spacing w:val="12"/>
        </w:rPr>
        <w:t>:_____________________________________</w:t>
      </w:r>
      <w:r w:rsidR="004366E9">
        <w:rPr>
          <w:color w:val="000000"/>
          <w:spacing w:val="12"/>
        </w:rPr>
        <w:t>_________________</w:t>
      </w:r>
      <w:r>
        <w:t>________________________________________________________________________________________________________________________________________________________________________________________________________________________________________________</w:t>
      </w:r>
      <w:r w:rsidR="004366E9">
        <w:t>________________________</w:t>
      </w:r>
      <w:r>
        <w:rPr>
          <w:color w:val="000000"/>
        </w:rPr>
        <w:t xml:space="preserve">провели осмотр места разрытия территории общего пользования </w:t>
      </w:r>
      <w:r w:rsidR="00570DCA">
        <w:rPr>
          <w:color w:val="000000"/>
        </w:rPr>
        <w:t xml:space="preserve">Баговского </w:t>
      </w:r>
      <w:r w:rsidR="004366E9">
        <w:rPr>
          <w:color w:val="000000"/>
        </w:rPr>
        <w:t>сельского</w:t>
      </w:r>
      <w:r>
        <w:rPr>
          <w:color w:val="000000"/>
        </w:rPr>
        <w:t xml:space="preserve"> поселения </w:t>
      </w:r>
      <w:r w:rsidR="004366E9">
        <w:rPr>
          <w:color w:val="000000"/>
        </w:rPr>
        <w:t>Мостовского</w:t>
      </w:r>
      <w:r>
        <w:rPr>
          <w:color w:val="000000"/>
        </w:rPr>
        <w:t xml:space="preserve"> района по адресу: _______________________________________________________</w:t>
      </w:r>
      <w:r w:rsidR="004366E9">
        <w:rPr>
          <w:color w:val="000000"/>
        </w:rPr>
        <w:t>___________</w:t>
      </w:r>
    </w:p>
    <w:p w:rsidR="00303701" w:rsidRDefault="00303701" w:rsidP="00303701">
      <w:pPr>
        <w:shd w:val="clear" w:color="auto" w:fill="FFFFFF"/>
        <w:jc w:val="both"/>
        <w:rPr>
          <w:color w:val="000000"/>
        </w:rPr>
      </w:pPr>
      <w:r>
        <w:rPr>
          <w:color w:val="000000"/>
        </w:rPr>
        <w:t>_________________________________________________</w:t>
      </w:r>
      <w:r w:rsidR="004366E9">
        <w:rPr>
          <w:color w:val="000000"/>
        </w:rPr>
        <w:t>_________________</w:t>
      </w:r>
    </w:p>
    <w:p w:rsidR="00303701" w:rsidRDefault="00303701" w:rsidP="00303701">
      <w:pPr>
        <w:shd w:val="clear" w:color="auto" w:fill="FFFFFF"/>
        <w:rPr>
          <w:color w:val="000000"/>
          <w:spacing w:val="-1"/>
        </w:rPr>
      </w:pPr>
      <w:r>
        <w:rPr>
          <w:color w:val="000000"/>
          <w:spacing w:val="-1"/>
        </w:rPr>
        <w:tab/>
        <w:t>В ходе проведения осмотра установлено:</w:t>
      </w:r>
    </w:p>
    <w:tbl>
      <w:tblPr>
        <w:tblW w:w="0" w:type="auto"/>
        <w:tblInd w:w="40" w:type="dxa"/>
        <w:tblLayout w:type="fixed"/>
        <w:tblCellMar>
          <w:left w:w="40" w:type="dxa"/>
          <w:right w:w="40" w:type="dxa"/>
        </w:tblCellMar>
        <w:tblLook w:val="04A0" w:firstRow="1" w:lastRow="0" w:firstColumn="1" w:lastColumn="0" w:noHBand="0" w:noVBand="1"/>
      </w:tblPr>
      <w:tblGrid>
        <w:gridCol w:w="600"/>
        <w:gridCol w:w="3936"/>
        <w:gridCol w:w="2189"/>
        <w:gridCol w:w="2914"/>
      </w:tblGrid>
      <w:tr w:rsidR="00303701" w:rsidTr="00303701">
        <w:trPr>
          <w:trHeight w:hRule="exact" w:val="720"/>
        </w:trPr>
        <w:tc>
          <w:tcPr>
            <w:tcW w:w="600"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spacing w:val="-8"/>
              </w:rPr>
            </w:pPr>
            <w:r>
              <w:rPr>
                <w:color w:val="000000"/>
              </w:rPr>
              <w:t xml:space="preserve">№ </w:t>
            </w:r>
            <w:proofErr w:type="gramStart"/>
            <w:r>
              <w:rPr>
                <w:color w:val="000000"/>
                <w:spacing w:val="-8"/>
              </w:rPr>
              <w:t>п</w:t>
            </w:r>
            <w:proofErr w:type="gramEnd"/>
            <w:r>
              <w:rPr>
                <w:color w:val="000000"/>
                <w:spacing w:val="-8"/>
              </w:rPr>
              <w:t>/п</w:t>
            </w:r>
          </w:p>
        </w:tc>
        <w:tc>
          <w:tcPr>
            <w:tcW w:w="3936"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spacing w:val="1"/>
              </w:rPr>
            </w:pPr>
            <w:r>
              <w:rPr>
                <w:color w:val="000000"/>
                <w:spacing w:val="1"/>
              </w:rPr>
              <w:t xml:space="preserve">Выполнение мероприятий по восстановлению места разрытия </w:t>
            </w:r>
          </w:p>
        </w:tc>
        <w:tc>
          <w:tcPr>
            <w:tcW w:w="2189"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spacing w:val="-1"/>
              </w:rPr>
            </w:pPr>
            <w:r>
              <w:rPr>
                <w:color w:val="000000"/>
                <w:spacing w:val="-1"/>
              </w:rPr>
              <w:t>Состояние</w:t>
            </w:r>
          </w:p>
        </w:tc>
        <w:tc>
          <w:tcPr>
            <w:tcW w:w="2914" w:type="dxa"/>
            <w:tcBorders>
              <w:top w:val="single" w:sz="4" w:space="0" w:color="000000"/>
              <w:left w:val="single" w:sz="4" w:space="0" w:color="000000"/>
              <w:bottom w:val="single" w:sz="4" w:space="0" w:color="000000"/>
              <w:right w:val="single" w:sz="4" w:space="0" w:color="000000"/>
            </w:tcBorders>
            <w:shd w:val="clear" w:color="auto" w:fill="FFFFFF"/>
            <w:hideMark/>
          </w:tcPr>
          <w:p w:rsidR="00303701" w:rsidRDefault="00303701">
            <w:pPr>
              <w:shd w:val="clear" w:color="auto" w:fill="FFFFFF"/>
              <w:snapToGrid w:val="0"/>
              <w:jc w:val="center"/>
              <w:rPr>
                <w:color w:val="000000"/>
                <w:spacing w:val="-4"/>
              </w:rPr>
            </w:pPr>
            <w:r>
              <w:rPr>
                <w:color w:val="000000"/>
                <w:spacing w:val="-4"/>
              </w:rPr>
              <w:t>Заключение</w:t>
            </w:r>
          </w:p>
        </w:tc>
      </w:tr>
      <w:tr w:rsidR="00303701" w:rsidTr="00303701">
        <w:trPr>
          <w:trHeight w:hRule="exact" w:val="355"/>
        </w:trPr>
        <w:tc>
          <w:tcPr>
            <w:tcW w:w="600"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rPr>
            </w:pPr>
            <w:r>
              <w:rPr>
                <w:color w:val="000000"/>
              </w:rPr>
              <w:t>1</w:t>
            </w:r>
          </w:p>
        </w:tc>
        <w:tc>
          <w:tcPr>
            <w:tcW w:w="3936"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rPr>
            </w:pPr>
            <w:r>
              <w:rPr>
                <w:color w:val="000000"/>
              </w:rPr>
              <w:t>2</w:t>
            </w:r>
          </w:p>
        </w:tc>
        <w:tc>
          <w:tcPr>
            <w:tcW w:w="2189"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rPr>
            </w:pPr>
            <w:r>
              <w:rPr>
                <w:color w:val="000000"/>
              </w:rPr>
              <w:t>3</w:t>
            </w:r>
          </w:p>
        </w:tc>
        <w:tc>
          <w:tcPr>
            <w:tcW w:w="2914" w:type="dxa"/>
            <w:tcBorders>
              <w:top w:val="single" w:sz="4" w:space="0" w:color="000000"/>
              <w:left w:val="single" w:sz="4" w:space="0" w:color="000000"/>
              <w:bottom w:val="single" w:sz="4" w:space="0" w:color="000000"/>
              <w:right w:val="single" w:sz="4" w:space="0" w:color="000000"/>
            </w:tcBorders>
            <w:shd w:val="clear" w:color="auto" w:fill="FFFFFF"/>
            <w:hideMark/>
          </w:tcPr>
          <w:p w:rsidR="00303701" w:rsidRDefault="00303701">
            <w:pPr>
              <w:shd w:val="clear" w:color="auto" w:fill="FFFFFF"/>
              <w:snapToGrid w:val="0"/>
              <w:jc w:val="center"/>
              <w:rPr>
                <w:color w:val="000000"/>
              </w:rPr>
            </w:pPr>
            <w:r>
              <w:rPr>
                <w:color w:val="000000"/>
              </w:rPr>
              <w:t>4</w:t>
            </w:r>
          </w:p>
        </w:tc>
      </w:tr>
      <w:tr w:rsidR="00303701" w:rsidTr="00303701">
        <w:trPr>
          <w:trHeight w:hRule="exact" w:val="365"/>
        </w:trPr>
        <w:tc>
          <w:tcPr>
            <w:tcW w:w="600"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jc w:val="center"/>
            </w:pPr>
          </w:p>
        </w:tc>
        <w:tc>
          <w:tcPr>
            <w:tcW w:w="3936"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189"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303701" w:rsidRDefault="00303701">
            <w:pPr>
              <w:shd w:val="clear" w:color="auto" w:fill="FFFFFF"/>
              <w:snapToGrid w:val="0"/>
            </w:pPr>
          </w:p>
        </w:tc>
      </w:tr>
      <w:tr w:rsidR="00303701" w:rsidTr="00303701">
        <w:trPr>
          <w:trHeight w:hRule="exact" w:val="365"/>
        </w:trPr>
        <w:tc>
          <w:tcPr>
            <w:tcW w:w="600"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jc w:val="center"/>
            </w:pPr>
          </w:p>
        </w:tc>
        <w:tc>
          <w:tcPr>
            <w:tcW w:w="3936"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189"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303701" w:rsidRDefault="00303701">
            <w:pPr>
              <w:shd w:val="clear" w:color="auto" w:fill="FFFFFF"/>
              <w:snapToGrid w:val="0"/>
            </w:pPr>
          </w:p>
        </w:tc>
      </w:tr>
      <w:tr w:rsidR="00303701" w:rsidTr="00303701">
        <w:trPr>
          <w:trHeight w:hRule="exact" w:val="365"/>
        </w:trPr>
        <w:tc>
          <w:tcPr>
            <w:tcW w:w="600"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jc w:val="center"/>
            </w:pPr>
          </w:p>
        </w:tc>
        <w:tc>
          <w:tcPr>
            <w:tcW w:w="3936"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189"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303701" w:rsidRDefault="00303701">
            <w:pPr>
              <w:shd w:val="clear" w:color="auto" w:fill="FFFFFF"/>
              <w:snapToGrid w:val="0"/>
            </w:pPr>
          </w:p>
        </w:tc>
      </w:tr>
      <w:tr w:rsidR="00303701" w:rsidTr="00303701">
        <w:trPr>
          <w:trHeight w:hRule="exact" w:val="365"/>
        </w:trPr>
        <w:tc>
          <w:tcPr>
            <w:tcW w:w="600"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jc w:val="center"/>
            </w:pPr>
          </w:p>
        </w:tc>
        <w:tc>
          <w:tcPr>
            <w:tcW w:w="3936"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189"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303701" w:rsidRDefault="00303701">
            <w:pPr>
              <w:shd w:val="clear" w:color="auto" w:fill="FFFFFF"/>
              <w:snapToGrid w:val="0"/>
            </w:pPr>
          </w:p>
        </w:tc>
      </w:tr>
    </w:tbl>
    <w:p w:rsidR="00303701" w:rsidRDefault="00303701" w:rsidP="00303701">
      <w:pPr>
        <w:rPr>
          <w:color w:val="000000"/>
          <w:spacing w:val="2"/>
        </w:rPr>
      </w:pPr>
      <w:r>
        <w:t>Члены комиссии:</w:t>
      </w:r>
    </w:p>
    <w:p w:rsidR="00303701" w:rsidRDefault="00303701" w:rsidP="00303701">
      <w:pPr>
        <w:jc w:val="both"/>
        <w:rPr>
          <w:color w:val="000000"/>
          <w:lang w:val="en-US"/>
        </w:rPr>
      </w:pPr>
    </w:p>
    <w:p w:rsidR="004366E9" w:rsidRDefault="004366E9" w:rsidP="004366E9">
      <w:pPr>
        <w:jc w:val="both"/>
        <w:rPr>
          <w:color w:val="000000"/>
        </w:rPr>
      </w:pPr>
    </w:p>
    <w:p w:rsidR="00094DBE" w:rsidRDefault="00570DCA" w:rsidP="00094DBE">
      <w:pPr>
        <w:jc w:val="both"/>
      </w:pPr>
      <w:r>
        <w:t xml:space="preserve">Начальник общего отдела                                                                  </w:t>
      </w:r>
      <w:proofErr w:type="spellStart"/>
      <w:r>
        <w:t>Ю.В.Шиянова</w:t>
      </w:r>
      <w:proofErr w:type="spellEnd"/>
    </w:p>
    <w:p w:rsidR="00094DBE" w:rsidRDefault="00094DBE" w:rsidP="00303701">
      <w:pPr>
        <w:autoSpaceDE w:val="0"/>
        <w:spacing w:line="0" w:lineRule="atLeast"/>
        <w:jc w:val="center"/>
      </w:pPr>
    </w:p>
    <w:p w:rsidR="00570DCA" w:rsidRDefault="0020079B" w:rsidP="00303701">
      <w:pPr>
        <w:autoSpaceDE w:val="0"/>
        <w:spacing w:line="0" w:lineRule="atLeast"/>
        <w:jc w:val="center"/>
      </w:pPr>
      <w:r>
        <w:lastRenderedPageBreak/>
        <w:t>37</w:t>
      </w:r>
    </w:p>
    <w:p w:rsidR="00303701" w:rsidRDefault="00782F75" w:rsidP="00303701">
      <w:pPr>
        <w:autoSpaceDE w:val="0"/>
        <w:spacing w:line="0" w:lineRule="atLeast"/>
        <w:jc w:val="center"/>
      </w:pPr>
      <w:r>
        <w:t xml:space="preserve">                                                           </w:t>
      </w:r>
      <w:r w:rsidR="00303701">
        <w:t>ПРИЛОЖЕНИЕ № 5</w:t>
      </w:r>
    </w:p>
    <w:p w:rsidR="00303701" w:rsidRDefault="00303701" w:rsidP="00303701">
      <w:pPr>
        <w:ind w:left="3828"/>
        <w:jc w:val="both"/>
      </w:pPr>
      <w:r>
        <w:t xml:space="preserve">            к административному регламенту </w:t>
      </w:r>
    </w:p>
    <w:p w:rsidR="00303701" w:rsidRDefault="00303701" w:rsidP="00303701">
      <w:pPr>
        <w:ind w:left="3828"/>
        <w:jc w:val="both"/>
      </w:pPr>
      <w:r>
        <w:t xml:space="preserve">     предоставления муниципальной услуги</w:t>
      </w:r>
    </w:p>
    <w:p w:rsidR="00303701" w:rsidRDefault="00303701" w:rsidP="00303701">
      <w:pPr>
        <w:ind w:left="4248" w:firstLine="5"/>
        <w:jc w:val="center"/>
      </w:pPr>
      <w:r>
        <w:rPr>
          <w:rStyle w:val="WW-Absatz-Standardschriftart111111111"/>
        </w:rPr>
        <w:t>«Выдача разрешения (ордера) на                     производство работ, связанных с разрытием территории общего пользования</w:t>
      </w:r>
      <w:r>
        <w:t>»</w:t>
      </w:r>
    </w:p>
    <w:p w:rsidR="00303701" w:rsidRDefault="00303701" w:rsidP="00303701">
      <w:pPr>
        <w:autoSpaceDE w:val="0"/>
        <w:spacing w:line="0" w:lineRule="atLeast"/>
        <w:jc w:val="right"/>
      </w:pPr>
    </w:p>
    <w:p w:rsidR="00303701" w:rsidRDefault="00303701" w:rsidP="00303701">
      <w:pPr>
        <w:jc w:val="center"/>
      </w:pPr>
      <w:r>
        <w:t>Состав, последовательность и сроки  выполнения процедур для предоставления муниципальной услуги</w:t>
      </w:r>
      <w:r>
        <w:rPr>
          <w:b/>
        </w:rPr>
        <w:t xml:space="preserve"> «</w:t>
      </w:r>
      <w:r>
        <w:rPr>
          <w:rStyle w:val="WW-Absatz-Standardschriftart111111111"/>
        </w:rPr>
        <w:t xml:space="preserve">Выдача разрешения (ордера) на производство работ, связанных с разрытием территории </w:t>
      </w:r>
      <w:r w:rsidR="004366E9">
        <w:rPr>
          <w:rStyle w:val="WW-Absatz-Standardschriftart111111111"/>
        </w:rPr>
        <w:t>общего пользования</w:t>
      </w:r>
      <w:r>
        <w:t>»</w:t>
      </w:r>
    </w:p>
    <w:p w:rsidR="00303701" w:rsidRDefault="00303701" w:rsidP="00303701">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804"/>
        <w:gridCol w:w="1808"/>
      </w:tblGrid>
      <w:tr w:rsidR="00303701" w:rsidTr="00303701">
        <w:trPr>
          <w:tblHeader/>
        </w:trPr>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Административная процедура</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Срок выполнения</w:t>
            </w:r>
          </w:p>
        </w:tc>
      </w:tr>
      <w:tr w:rsidR="00303701" w:rsidTr="00303701">
        <w:trPr>
          <w:tblHeader/>
        </w:trPr>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2</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3</w:t>
            </w:r>
          </w:p>
        </w:tc>
      </w:tr>
      <w:tr w:rsidR="00303701" w:rsidTr="00303701">
        <w:tc>
          <w:tcPr>
            <w:tcW w:w="9571" w:type="dxa"/>
            <w:gridSpan w:val="3"/>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rPr>
                <w:b/>
              </w:rPr>
              <w:t>1. Приём документов</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1.1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rsidP="00533D7E">
            <w:pPr>
              <w:jc w:val="both"/>
            </w:pPr>
            <w:r>
              <w:t xml:space="preserve">Приём  и  регистрация  заявления  и полного пакета документов специалистом </w:t>
            </w:r>
            <w:r w:rsidR="00533D7E">
              <w:t xml:space="preserve">общего </w:t>
            </w:r>
            <w:r>
              <w:rPr>
                <w:rStyle w:val="11"/>
              </w:rPr>
              <w:t xml:space="preserve">отдела  администрации </w:t>
            </w:r>
            <w:r w:rsidR="00570DCA">
              <w:rPr>
                <w:rStyle w:val="11"/>
              </w:rPr>
              <w:t>Баговского</w:t>
            </w:r>
            <w:r w:rsidR="00A86375">
              <w:rPr>
                <w:rStyle w:val="11"/>
              </w:rPr>
              <w:t xml:space="preserve"> сельского</w:t>
            </w:r>
            <w:r>
              <w:rPr>
                <w:rStyle w:val="11"/>
              </w:rPr>
              <w:t xml:space="preserve"> поселения </w:t>
            </w:r>
            <w:r w:rsidR="00A86375">
              <w:rPr>
                <w:rStyle w:val="11"/>
              </w:rPr>
              <w:t xml:space="preserve">Мостовского </w:t>
            </w:r>
            <w:r>
              <w:rPr>
                <w:rStyle w:val="11"/>
              </w:rPr>
              <w:t xml:space="preserve"> района</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 рабочий день</w:t>
            </w:r>
          </w:p>
        </w:tc>
      </w:tr>
      <w:tr w:rsidR="00303701" w:rsidTr="00303701">
        <w:tc>
          <w:tcPr>
            <w:tcW w:w="9571" w:type="dxa"/>
            <w:gridSpan w:val="3"/>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rPr>
                <w:b/>
              </w:rPr>
              <w:t>2. Принятие решения о возможности предоставления муниципальной услуги</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2.1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rsidP="00A86375">
            <w:pPr>
              <w:jc w:val="both"/>
            </w:pPr>
            <w:r>
              <w:t xml:space="preserve">Выезд и обследование территории  специалистом </w:t>
            </w:r>
            <w:r w:rsidR="00533D7E">
              <w:t xml:space="preserve">общего </w:t>
            </w:r>
            <w:r w:rsidR="00533D7E">
              <w:rPr>
                <w:rStyle w:val="11"/>
              </w:rPr>
              <w:t xml:space="preserve">отдела   </w:t>
            </w:r>
            <w:r>
              <w:rPr>
                <w:rStyle w:val="11"/>
              </w:rPr>
              <w:t xml:space="preserve">администрации </w:t>
            </w:r>
            <w:r w:rsidR="00570DCA">
              <w:rPr>
                <w:rStyle w:val="11"/>
              </w:rPr>
              <w:t>Баговского</w:t>
            </w:r>
            <w:r w:rsidR="00A86375">
              <w:rPr>
                <w:rStyle w:val="11"/>
              </w:rPr>
              <w:t xml:space="preserve"> сельского</w:t>
            </w:r>
            <w:r>
              <w:rPr>
                <w:rStyle w:val="11"/>
              </w:rPr>
              <w:t xml:space="preserve"> поселения </w:t>
            </w:r>
            <w:r w:rsidR="00A86375">
              <w:rPr>
                <w:rStyle w:val="11"/>
              </w:rPr>
              <w:t>Мостовского</w:t>
            </w:r>
            <w:r>
              <w:rPr>
                <w:rStyle w:val="11"/>
              </w:rPr>
              <w:t xml:space="preserve"> района</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3 рабочих дня</w:t>
            </w:r>
          </w:p>
        </w:tc>
      </w:tr>
      <w:tr w:rsidR="00303701" w:rsidTr="00303701">
        <w:tc>
          <w:tcPr>
            <w:tcW w:w="9571" w:type="dxa"/>
            <w:gridSpan w:val="3"/>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3. В  случае  если  производится выполнение аварийных работ</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3.1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rsidP="00A86375">
            <w:pPr>
              <w:jc w:val="both"/>
            </w:pPr>
            <w:r>
              <w:t xml:space="preserve">Подготовка разрешения (ордера)   специалистом </w:t>
            </w:r>
            <w:r w:rsidR="00533D7E">
              <w:t xml:space="preserve">общего </w:t>
            </w:r>
            <w:r w:rsidR="00533D7E">
              <w:rPr>
                <w:rStyle w:val="11"/>
              </w:rPr>
              <w:t xml:space="preserve">отдела   </w:t>
            </w:r>
            <w:r>
              <w:rPr>
                <w:rStyle w:val="11"/>
              </w:rPr>
              <w:t xml:space="preserve">администрации </w:t>
            </w:r>
            <w:r w:rsidR="00570DCA">
              <w:rPr>
                <w:rStyle w:val="11"/>
              </w:rPr>
              <w:t xml:space="preserve">Баговского </w:t>
            </w:r>
            <w:r w:rsidR="00A86375">
              <w:rPr>
                <w:rStyle w:val="11"/>
              </w:rPr>
              <w:t>сельского</w:t>
            </w:r>
            <w:r>
              <w:rPr>
                <w:rStyle w:val="11"/>
              </w:rPr>
              <w:t xml:space="preserve"> поселения </w:t>
            </w:r>
            <w:r w:rsidR="00A86375">
              <w:rPr>
                <w:rStyle w:val="11"/>
              </w:rPr>
              <w:t>Мостовского</w:t>
            </w:r>
            <w:r>
              <w:rPr>
                <w:rStyle w:val="11"/>
              </w:rPr>
              <w:t xml:space="preserve"> района </w:t>
            </w:r>
            <w:r>
              <w:t xml:space="preserve"> и передача его на подпись</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 рабочий день</w:t>
            </w:r>
          </w:p>
        </w:tc>
      </w:tr>
      <w:tr w:rsidR="00303701" w:rsidTr="00303701">
        <w:tc>
          <w:tcPr>
            <w:tcW w:w="9571" w:type="dxa"/>
            <w:gridSpan w:val="3"/>
            <w:tcBorders>
              <w:top w:val="single" w:sz="4" w:space="0" w:color="000000"/>
              <w:left w:val="single" w:sz="4" w:space="0" w:color="000000"/>
              <w:bottom w:val="single" w:sz="4" w:space="0" w:color="000000"/>
              <w:right w:val="single" w:sz="4" w:space="0" w:color="000000"/>
            </w:tcBorders>
          </w:tcPr>
          <w:p w:rsidR="00303701" w:rsidRDefault="00303701">
            <w:pPr>
              <w:jc w:val="center"/>
              <w:rPr>
                <w:b/>
              </w:rPr>
            </w:pPr>
            <w:r>
              <w:rPr>
                <w:b/>
              </w:rPr>
              <w:t xml:space="preserve">4. В  случае  если  выполняются плановые работы </w:t>
            </w:r>
          </w:p>
          <w:p w:rsidR="00303701" w:rsidRDefault="00303701">
            <w:pPr>
              <w:jc w:val="center"/>
              <w:rPr>
                <w:b/>
              </w:rPr>
            </w:pP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4.1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rsidP="00A86375">
            <w:pPr>
              <w:jc w:val="both"/>
            </w:pPr>
            <w:r>
              <w:t xml:space="preserve">Определение способа производства работ (открытый способ разрытия дороги или проколом) специалистом </w:t>
            </w:r>
            <w:r w:rsidR="00533D7E">
              <w:t xml:space="preserve">общего </w:t>
            </w:r>
            <w:r w:rsidR="00533D7E">
              <w:rPr>
                <w:rStyle w:val="11"/>
              </w:rPr>
              <w:t xml:space="preserve">отдела   </w:t>
            </w:r>
            <w:r>
              <w:rPr>
                <w:rStyle w:val="11"/>
              </w:rPr>
              <w:t xml:space="preserve">администрации </w:t>
            </w:r>
            <w:r w:rsidR="00570DCA">
              <w:rPr>
                <w:rStyle w:val="11"/>
              </w:rPr>
              <w:t>Баговского</w:t>
            </w:r>
            <w:r w:rsidR="00A86375">
              <w:rPr>
                <w:rStyle w:val="11"/>
              </w:rPr>
              <w:t xml:space="preserve"> сельского</w:t>
            </w:r>
            <w:r>
              <w:rPr>
                <w:rStyle w:val="11"/>
              </w:rPr>
              <w:t xml:space="preserve"> поселения </w:t>
            </w:r>
            <w:r w:rsidR="00A86375">
              <w:rPr>
                <w:rStyle w:val="11"/>
              </w:rPr>
              <w:t>Мостовского</w:t>
            </w:r>
            <w:r>
              <w:rPr>
                <w:rStyle w:val="11"/>
              </w:rPr>
              <w:t xml:space="preserve"> района</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 рабочий день</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4.2</w:t>
            </w:r>
          </w:p>
        </w:tc>
        <w:tc>
          <w:tcPr>
            <w:tcW w:w="8612" w:type="dxa"/>
            <w:gridSpan w:val="2"/>
            <w:tcBorders>
              <w:top w:val="single" w:sz="4" w:space="0" w:color="000000"/>
              <w:left w:val="single" w:sz="4" w:space="0" w:color="000000"/>
              <w:bottom w:val="single" w:sz="4" w:space="0" w:color="000000"/>
              <w:right w:val="single" w:sz="4" w:space="0" w:color="000000"/>
            </w:tcBorders>
            <w:hideMark/>
          </w:tcPr>
          <w:p w:rsidR="00303701" w:rsidRDefault="00303701" w:rsidP="008752A0">
            <w:pPr>
              <w:jc w:val="both"/>
            </w:pPr>
            <w:r>
              <w:t xml:space="preserve">Согласование </w:t>
            </w:r>
            <w:r w:rsidR="008752A0">
              <w:t xml:space="preserve">разрешения (ордера)   </w:t>
            </w:r>
            <w:r>
              <w:t xml:space="preserve"> заявителем с заинтересованными службами  </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4.3</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rsidP="008752A0">
            <w:pPr>
              <w:jc w:val="both"/>
            </w:pPr>
            <w:r>
              <w:t xml:space="preserve">Передача  специалистом </w:t>
            </w:r>
            <w:r w:rsidR="008752A0">
              <w:t xml:space="preserve">общего </w:t>
            </w:r>
            <w:r>
              <w:rPr>
                <w:rStyle w:val="11"/>
              </w:rPr>
              <w:t xml:space="preserve">отдела  администрации </w:t>
            </w:r>
            <w:r w:rsidR="00570DCA">
              <w:rPr>
                <w:rStyle w:val="11"/>
              </w:rPr>
              <w:t>Баговского</w:t>
            </w:r>
            <w:r w:rsidR="00A86375">
              <w:rPr>
                <w:rStyle w:val="11"/>
              </w:rPr>
              <w:t xml:space="preserve"> сельского</w:t>
            </w:r>
            <w:r>
              <w:rPr>
                <w:rStyle w:val="11"/>
              </w:rPr>
              <w:t xml:space="preserve"> поселения </w:t>
            </w:r>
            <w:r w:rsidR="00A86375">
              <w:rPr>
                <w:rStyle w:val="11"/>
              </w:rPr>
              <w:t>Мостовского</w:t>
            </w:r>
            <w:r>
              <w:rPr>
                <w:rStyle w:val="11"/>
              </w:rPr>
              <w:t xml:space="preserve"> района </w:t>
            </w:r>
            <w:r w:rsidR="008752A0">
              <w:t xml:space="preserve">разрешения (ордера)   </w:t>
            </w:r>
            <w:r>
              <w:t xml:space="preserve">  на разрытие </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 рабочий день</w:t>
            </w:r>
          </w:p>
        </w:tc>
      </w:tr>
      <w:tr w:rsidR="00303701" w:rsidTr="00303701">
        <w:tc>
          <w:tcPr>
            <w:tcW w:w="9571" w:type="dxa"/>
            <w:gridSpan w:val="3"/>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 xml:space="preserve">5.Осмотр места </w:t>
            </w:r>
            <w:proofErr w:type="gramStart"/>
            <w:r>
              <w:rPr>
                <w:b/>
              </w:rPr>
              <w:t>разрытии</w:t>
            </w:r>
            <w:proofErr w:type="gramEnd"/>
            <w:r>
              <w:rPr>
                <w:b/>
              </w:rPr>
              <w:t xml:space="preserve"> по окончанию работ</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rPr>
                <w:b/>
              </w:rPr>
            </w:pPr>
            <w:r>
              <w:rPr>
                <w:b/>
              </w:rPr>
              <w:t>5.1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Default="00303701" w:rsidP="008752A0">
            <w:pPr>
              <w:jc w:val="both"/>
            </w:pPr>
            <w:r>
              <w:t xml:space="preserve">Выезд и обследование территории  специалистом </w:t>
            </w:r>
            <w:r w:rsidR="008752A0">
              <w:t xml:space="preserve"> </w:t>
            </w:r>
            <w:r w:rsidR="008752A0">
              <w:lastRenderedPageBreak/>
              <w:t xml:space="preserve">общего </w:t>
            </w:r>
            <w:r>
              <w:rPr>
                <w:rStyle w:val="11"/>
              </w:rPr>
              <w:t xml:space="preserve">отдела  администрации </w:t>
            </w:r>
            <w:r w:rsidR="00570DCA">
              <w:rPr>
                <w:rStyle w:val="11"/>
              </w:rPr>
              <w:t>Баговского</w:t>
            </w:r>
            <w:r w:rsidR="00A86375">
              <w:rPr>
                <w:rStyle w:val="11"/>
              </w:rPr>
              <w:t xml:space="preserve"> сельского</w:t>
            </w:r>
            <w:r>
              <w:rPr>
                <w:rStyle w:val="11"/>
              </w:rPr>
              <w:t xml:space="preserve"> поселения </w:t>
            </w:r>
            <w:r w:rsidR="00A86375">
              <w:rPr>
                <w:rStyle w:val="11"/>
              </w:rPr>
              <w:t>Мостовского</w:t>
            </w:r>
            <w:r>
              <w:rPr>
                <w:rStyle w:val="11"/>
              </w:rPr>
              <w:t xml:space="preserve"> района с составлением акта</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BD4FDE">
            <w:pPr>
              <w:jc w:val="center"/>
            </w:pPr>
            <w:r>
              <w:lastRenderedPageBreak/>
              <w:t>3</w:t>
            </w:r>
            <w:r w:rsidR="00303701">
              <w:t xml:space="preserve"> рабочих </w:t>
            </w:r>
            <w:r w:rsidR="00303701">
              <w:lastRenderedPageBreak/>
              <w:t>дня</w:t>
            </w:r>
          </w:p>
        </w:tc>
      </w:tr>
      <w:tr w:rsidR="00303701" w:rsidTr="00303701">
        <w:tc>
          <w:tcPr>
            <w:tcW w:w="7763" w:type="dxa"/>
            <w:gridSpan w:val="2"/>
            <w:tcBorders>
              <w:top w:val="single" w:sz="4" w:space="0" w:color="000000"/>
              <w:left w:val="single" w:sz="4" w:space="0" w:color="000000"/>
              <w:bottom w:val="single" w:sz="4" w:space="0" w:color="000000"/>
              <w:right w:val="single" w:sz="4" w:space="0" w:color="000000"/>
            </w:tcBorders>
            <w:hideMark/>
          </w:tcPr>
          <w:p w:rsidR="00303701" w:rsidRDefault="00303701">
            <w:pPr>
              <w:jc w:val="both"/>
              <w:rPr>
                <w:b/>
              </w:rPr>
            </w:pPr>
            <w:r>
              <w:rPr>
                <w:b/>
              </w:rPr>
              <w:lastRenderedPageBreak/>
              <w:t>Общий срок предоставления муниципальной услуги</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10 рабочих дней</w:t>
            </w:r>
          </w:p>
        </w:tc>
      </w:tr>
    </w:tbl>
    <w:p w:rsidR="00303701" w:rsidRDefault="00303701" w:rsidP="00303701"/>
    <w:p w:rsidR="00A86375" w:rsidRDefault="00A86375" w:rsidP="00A86375">
      <w:pPr>
        <w:jc w:val="both"/>
        <w:rPr>
          <w:color w:val="000000"/>
        </w:rPr>
      </w:pPr>
    </w:p>
    <w:p w:rsidR="00570DCA" w:rsidRDefault="00570DCA" w:rsidP="00570DCA">
      <w:pPr>
        <w:jc w:val="both"/>
      </w:pPr>
      <w:r>
        <w:t xml:space="preserve">Начальник общего отдела                                                                  </w:t>
      </w:r>
      <w:proofErr w:type="spellStart"/>
      <w:r>
        <w:t>Ю.В.Шиянова</w:t>
      </w:r>
      <w:proofErr w:type="spellEnd"/>
    </w:p>
    <w:p w:rsidR="00094DBE" w:rsidRDefault="00094DBE" w:rsidP="00094DBE">
      <w:pPr>
        <w:jc w:val="both"/>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EC026D" w:rsidRDefault="00EC026D" w:rsidP="00303701">
      <w:pPr>
        <w:jc w:val="both"/>
        <w:rPr>
          <w:color w:val="000000"/>
        </w:rPr>
      </w:pPr>
    </w:p>
    <w:p w:rsidR="00303701" w:rsidRDefault="00303701" w:rsidP="00303701">
      <w:pPr>
        <w:jc w:val="both"/>
        <w:rPr>
          <w:color w:val="000000"/>
        </w:rPr>
      </w:pPr>
    </w:p>
    <w:p w:rsidR="00570DCA" w:rsidRDefault="00570DCA" w:rsidP="00303701">
      <w:pPr>
        <w:jc w:val="both"/>
        <w:rPr>
          <w:color w:val="000000"/>
        </w:rPr>
      </w:pPr>
    </w:p>
    <w:p w:rsidR="00570DCA" w:rsidRDefault="00570DCA" w:rsidP="00303701">
      <w:pPr>
        <w:jc w:val="both"/>
        <w:rPr>
          <w:color w:val="000000"/>
        </w:rPr>
      </w:pPr>
    </w:p>
    <w:p w:rsidR="008752A0" w:rsidRDefault="008752A0" w:rsidP="00303701">
      <w:pPr>
        <w:jc w:val="both"/>
        <w:rPr>
          <w:color w:val="000000"/>
        </w:rPr>
      </w:pPr>
    </w:p>
    <w:p w:rsidR="008752A0" w:rsidRDefault="008752A0" w:rsidP="00303701">
      <w:pPr>
        <w:jc w:val="both"/>
        <w:rPr>
          <w:color w:val="000000"/>
        </w:rPr>
      </w:pPr>
    </w:p>
    <w:p w:rsidR="008752A0" w:rsidRDefault="00761877" w:rsidP="0020079B">
      <w:pPr>
        <w:jc w:val="center"/>
        <w:rPr>
          <w:color w:val="000000"/>
        </w:rPr>
      </w:pPr>
      <w:r>
        <w:rPr>
          <w:color w:val="000000"/>
        </w:rPr>
        <w:lastRenderedPageBreak/>
        <w:t>39</w:t>
      </w:r>
    </w:p>
    <w:p w:rsidR="00303701" w:rsidRDefault="00303701" w:rsidP="00570DCA">
      <w:pPr>
        <w:pStyle w:val="a1"/>
        <w:ind w:left="3544"/>
        <w:jc w:val="center"/>
        <w:rPr>
          <w:sz w:val="28"/>
          <w:szCs w:val="28"/>
        </w:rPr>
      </w:pPr>
      <w:r>
        <w:rPr>
          <w:sz w:val="28"/>
          <w:szCs w:val="28"/>
        </w:rPr>
        <w:t>ПРИЛОЖЕНИЕ № 6</w:t>
      </w:r>
    </w:p>
    <w:p w:rsidR="00303701" w:rsidRDefault="00303701" w:rsidP="00570DCA">
      <w:pPr>
        <w:ind w:left="3544"/>
        <w:jc w:val="center"/>
      </w:pPr>
      <w:r>
        <w:t>к административному регламенту</w:t>
      </w:r>
    </w:p>
    <w:p w:rsidR="00303701" w:rsidRDefault="00303701" w:rsidP="00570DCA">
      <w:pPr>
        <w:ind w:left="3544"/>
        <w:jc w:val="center"/>
      </w:pPr>
      <w:r>
        <w:t xml:space="preserve">предоставления </w:t>
      </w:r>
      <w:proofErr w:type="gramStart"/>
      <w:r>
        <w:t>муниципальной</w:t>
      </w:r>
      <w:proofErr w:type="gramEnd"/>
    </w:p>
    <w:p w:rsidR="00303701" w:rsidRDefault="00303701" w:rsidP="00570DCA">
      <w:pPr>
        <w:ind w:left="3544"/>
        <w:jc w:val="center"/>
        <w:rPr>
          <w:rStyle w:val="WW-Absatz-Standardschriftart111111111"/>
        </w:rPr>
      </w:pPr>
      <w:r>
        <w:t>услуги «</w:t>
      </w:r>
      <w:r>
        <w:rPr>
          <w:rStyle w:val="WW-Absatz-Standardschriftart111111111"/>
        </w:rPr>
        <w:t>Выдача разрешения</w:t>
      </w:r>
    </w:p>
    <w:p w:rsidR="00303701" w:rsidRDefault="00303701" w:rsidP="00570DCA">
      <w:pPr>
        <w:ind w:left="3544"/>
        <w:jc w:val="center"/>
        <w:rPr>
          <w:rStyle w:val="WW-Absatz-Standardschriftart111111111"/>
        </w:rPr>
      </w:pPr>
      <w:r>
        <w:rPr>
          <w:rStyle w:val="WW-Absatz-Standardschriftart111111111"/>
        </w:rPr>
        <w:t xml:space="preserve"> (ордера) на производство работ,</w:t>
      </w:r>
    </w:p>
    <w:p w:rsidR="00303701" w:rsidRDefault="00303701" w:rsidP="00570DCA">
      <w:pPr>
        <w:ind w:left="3544"/>
        <w:jc w:val="center"/>
        <w:rPr>
          <w:rStyle w:val="WW-Absatz-Standardschriftart111111111"/>
        </w:rPr>
      </w:pPr>
      <w:proofErr w:type="gramStart"/>
      <w:r>
        <w:rPr>
          <w:rStyle w:val="WW-Absatz-Standardschriftart111111111"/>
        </w:rPr>
        <w:t>связанных</w:t>
      </w:r>
      <w:proofErr w:type="gramEnd"/>
      <w:r>
        <w:rPr>
          <w:rStyle w:val="WW-Absatz-Standardschriftart111111111"/>
        </w:rPr>
        <w:t xml:space="preserve"> с разрытием   территории</w:t>
      </w:r>
    </w:p>
    <w:p w:rsidR="00303701" w:rsidRDefault="00A86375" w:rsidP="00570DCA">
      <w:pPr>
        <w:ind w:left="3544"/>
        <w:jc w:val="center"/>
      </w:pPr>
      <w:r>
        <w:rPr>
          <w:rStyle w:val="WW-Absatz-Standardschriftart111111111"/>
        </w:rPr>
        <w:t>общего пользования</w:t>
      </w:r>
      <w:r w:rsidR="00303701">
        <w:t>»</w:t>
      </w:r>
    </w:p>
    <w:p w:rsidR="00303701" w:rsidRDefault="00303701" w:rsidP="00303701"/>
    <w:p w:rsidR="00303701" w:rsidRDefault="00303701" w:rsidP="00BD4FDE">
      <w:pPr>
        <w:pStyle w:val="1"/>
        <w:jc w:val="center"/>
        <w:rPr>
          <w:sz w:val="28"/>
          <w:szCs w:val="28"/>
        </w:rPr>
      </w:pPr>
      <w:r w:rsidRPr="00BD4FDE">
        <w:rPr>
          <w:sz w:val="28"/>
          <w:szCs w:val="28"/>
        </w:rPr>
        <w:t>Блок-схема</w:t>
      </w:r>
      <w:r w:rsidRPr="00BD4FDE">
        <w:rPr>
          <w:sz w:val="28"/>
          <w:szCs w:val="28"/>
        </w:rPr>
        <w:br/>
        <w:t>последовательности административных процедур при предоставлении</w:t>
      </w:r>
      <w:r w:rsidRPr="00BD4FDE">
        <w:rPr>
          <w:sz w:val="28"/>
          <w:szCs w:val="28"/>
        </w:rPr>
        <w:br/>
        <w:t>муниципальной услуги</w:t>
      </w:r>
    </w:p>
    <w:p w:rsidR="00226CDE" w:rsidRDefault="00226CDE" w:rsidP="00226CDE">
      <w:pPr>
        <w:pStyle w:val="a1"/>
      </w:pPr>
    </w:p>
    <w:p w:rsidR="00226CDE" w:rsidRDefault="0020079B" w:rsidP="00226CDE">
      <w:pPr>
        <w:pStyle w:val="a1"/>
      </w:pPr>
      <w:r>
        <w:rPr>
          <w:noProof/>
          <w:lang w:eastAsia="ru-RU"/>
        </w:rPr>
        <w:pict>
          <v:rect id="_x0000_s1026" style="position:absolute;left:0;text-align:left;margin-left:-4.15pt;margin-top:3.7pt;width:469.6pt;height:37.5pt;z-index:251660288">
            <v:textbox>
              <w:txbxContent>
                <w:p w:rsidR="0020079B" w:rsidRPr="00625E5E" w:rsidRDefault="0020079B" w:rsidP="002633BC">
                  <w:pPr>
                    <w:jc w:val="center"/>
                    <w:rPr>
                      <w:sz w:val="24"/>
                      <w:szCs w:val="24"/>
                    </w:rPr>
                  </w:pPr>
                  <w:r w:rsidRPr="00625E5E">
                    <w:rPr>
                      <w:sz w:val="24"/>
                      <w:szCs w:val="24"/>
                    </w:rPr>
                    <w:t>Прием и первичная проверка заявления и приложенных к нему документов</w:t>
                  </w:r>
                </w:p>
              </w:txbxContent>
            </v:textbox>
          </v:rect>
        </w:pict>
      </w:r>
    </w:p>
    <w:p w:rsidR="00226CDE" w:rsidRDefault="00226CDE" w:rsidP="00226CDE">
      <w:pPr>
        <w:pStyle w:val="a1"/>
      </w:pPr>
    </w:p>
    <w:p w:rsidR="00226CDE" w:rsidRDefault="00226CDE" w:rsidP="00226CDE">
      <w:pPr>
        <w:pStyle w:val="a1"/>
      </w:pPr>
    </w:p>
    <w:p w:rsidR="00226CDE" w:rsidRDefault="0020079B" w:rsidP="00226CDE">
      <w:pPr>
        <w:pStyle w:val="a1"/>
      </w:pPr>
      <w:r>
        <w:rPr>
          <w:noProof/>
          <w:lang w:eastAsia="ru-RU"/>
        </w:rPr>
        <w:pict>
          <v:shapetype id="_x0000_t32" coordsize="21600,21600" o:spt="32" o:oned="t" path="m,l21600,21600e" filled="f">
            <v:path arrowok="t" fillok="f" o:connecttype="none"/>
            <o:lock v:ext="edit" shapetype="t"/>
          </v:shapetype>
          <v:shape id="_x0000_s1033" type="#_x0000_t32" style="position:absolute;left:0;text-align:left;margin-left:337.15pt;margin-top:6.7pt;width:0;height:20.25pt;z-index:251666432" o:connectortype="straight">
            <v:stroke endarrow="block"/>
          </v:shape>
        </w:pict>
      </w:r>
      <w:r>
        <w:rPr>
          <w:noProof/>
          <w:lang w:eastAsia="ru-RU"/>
        </w:rPr>
        <w:pict>
          <v:shape id="_x0000_s1030" type="#_x0000_t32" style="position:absolute;left:0;text-align:left;margin-left:96.45pt;margin-top:6.7pt;width:0;height:20.25pt;z-index:251663360" o:connectortype="straight">
            <v:stroke endarrow="block"/>
          </v:shape>
        </w:pict>
      </w:r>
    </w:p>
    <w:p w:rsidR="00226CDE" w:rsidRDefault="00226CDE" w:rsidP="00226CDE">
      <w:pPr>
        <w:pStyle w:val="a1"/>
      </w:pPr>
    </w:p>
    <w:p w:rsidR="00226CDE" w:rsidRDefault="0020079B" w:rsidP="00226CDE">
      <w:pPr>
        <w:pStyle w:val="a1"/>
      </w:pPr>
      <w:r>
        <w:rPr>
          <w:noProof/>
          <w:lang w:eastAsia="ru-RU"/>
        </w:rPr>
        <w:pict>
          <v:rect id="_x0000_s1028" style="position:absolute;left:0;text-align:left;margin-left:282.4pt;margin-top:.9pt;width:189pt;height:38.25pt;rotation:-8220fd;flip:y;z-index:251662336">
            <v:textbox style="mso-next-textbox:#_x0000_s1028">
              <w:txbxContent>
                <w:p w:rsidR="0020079B" w:rsidRPr="00625E5E" w:rsidRDefault="0020079B">
                  <w:pPr>
                    <w:rPr>
                      <w:sz w:val="24"/>
                      <w:szCs w:val="24"/>
                    </w:rPr>
                  </w:pPr>
                  <w:r w:rsidRPr="00625E5E">
                    <w:rPr>
                      <w:sz w:val="24"/>
                      <w:szCs w:val="24"/>
                    </w:rPr>
                    <w:t xml:space="preserve">При наличии не </w:t>
                  </w:r>
                  <w:r>
                    <w:rPr>
                      <w:sz w:val="24"/>
                      <w:szCs w:val="24"/>
                    </w:rPr>
                    <w:t xml:space="preserve">полного перечня </w:t>
                  </w:r>
                  <w:r w:rsidRPr="00625E5E">
                    <w:rPr>
                      <w:sz w:val="24"/>
                      <w:szCs w:val="24"/>
                    </w:rPr>
                    <w:t>документов</w:t>
                  </w:r>
                </w:p>
              </w:txbxContent>
            </v:textbox>
          </v:rect>
        </w:pict>
      </w:r>
      <w:r>
        <w:rPr>
          <w:noProof/>
          <w:lang w:eastAsia="ru-RU"/>
        </w:rPr>
        <w:pict>
          <v:rect id="_x0000_s1045" style="position:absolute;left:0;text-align:left;margin-left:-4.15pt;margin-top:3.95pt;width:197.3pt;height:40.5pt;flip:y;z-index:251676672">
            <v:textbox>
              <w:txbxContent>
                <w:p w:rsidR="0020079B" w:rsidRPr="00625E5E" w:rsidRDefault="0020079B">
                  <w:pPr>
                    <w:rPr>
                      <w:sz w:val="24"/>
                      <w:szCs w:val="24"/>
                    </w:rPr>
                  </w:pPr>
                  <w:r>
                    <w:rPr>
                      <w:sz w:val="24"/>
                      <w:szCs w:val="24"/>
                    </w:rPr>
                    <w:t xml:space="preserve">При наличии полного перечня документов  </w:t>
                  </w:r>
                </w:p>
              </w:txbxContent>
            </v:textbox>
          </v:rect>
        </w:pict>
      </w:r>
      <w:r>
        <w:rPr>
          <w:noProof/>
          <w:lang w:eastAsia="ru-RU"/>
        </w:rPr>
        <w:pict>
          <v:rect id="_x0000_s1027" style="position:absolute;left:0;text-align:left;margin-left:-4.15pt;margin-top:3.95pt;width:189pt;height:26.25pt;flip:y;z-index:251661312">
            <v:textbox>
              <w:txbxContent>
                <w:p w:rsidR="0020079B" w:rsidRPr="00625E5E" w:rsidRDefault="0020079B">
                  <w:pPr>
                    <w:rPr>
                      <w:sz w:val="24"/>
                      <w:szCs w:val="24"/>
                    </w:rPr>
                  </w:pPr>
                  <w:r>
                    <w:rPr>
                      <w:sz w:val="24"/>
                      <w:szCs w:val="24"/>
                    </w:rPr>
                    <w:t>При наличии всех документов</w:t>
                  </w:r>
                </w:p>
              </w:txbxContent>
            </v:textbox>
          </v:rect>
        </w:pict>
      </w:r>
    </w:p>
    <w:p w:rsidR="00226CDE" w:rsidRDefault="00226CDE" w:rsidP="00226CDE">
      <w:pPr>
        <w:pStyle w:val="a1"/>
      </w:pPr>
    </w:p>
    <w:p w:rsidR="00226CDE" w:rsidRDefault="0020079B" w:rsidP="00625E5E">
      <w:pPr>
        <w:pStyle w:val="a1"/>
        <w:jc w:val="right"/>
      </w:pPr>
      <w:r>
        <w:rPr>
          <w:noProof/>
          <w:lang w:eastAsia="ru-RU"/>
        </w:rPr>
        <w:pict>
          <v:shape id="_x0000_s1031" type="#_x0000_t32" style="position:absolute;left:0;text-align:left;margin-left:90.45pt;margin-top:7.2pt;width:0;height:30pt;z-index:251664384" o:connectortype="straight">
            <v:stroke endarrow="block"/>
          </v:shape>
        </w:pict>
      </w:r>
    </w:p>
    <w:p w:rsidR="00226CDE" w:rsidRDefault="0020079B" w:rsidP="00226CDE">
      <w:pPr>
        <w:pStyle w:val="a1"/>
      </w:pPr>
      <w:r>
        <w:rPr>
          <w:noProof/>
          <w:lang w:eastAsia="ru-RU"/>
        </w:rPr>
        <w:pict>
          <v:shape id="_x0000_s1032" type="#_x0000_t32" style="position:absolute;left:0;text-align:left;margin-left:351.5pt;margin-top:4.65pt;width:.05pt;height:21.05pt;z-index:251665408" o:connectortype="straight">
            <v:stroke endarrow="block"/>
          </v:shape>
        </w:pict>
      </w:r>
      <w:r>
        <w:rPr>
          <w:noProof/>
          <w:lang w:eastAsia="ru-RU"/>
        </w:rPr>
        <w:pict>
          <v:shape id="_x0000_s1040" type="#_x0000_t32" style="position:absolute;left:0;text-align:left;margin-left:351.45pt;margin-top:4.65pt;width:.05pt;height:14.3pt;flip:x;z-index:251672576" o:connectortype="straight">
            <v:stroke endarrow="block"/>
          </v:shape>
        </w:pict>
      </w:r>
    </w:p>
    <w:p w:rsidR="00226CDE" w:rsidRDefault="0020079B" w:rsidP="00226CDE">
      <w:pPr>
        <w:pStyle w:val="a1"/>
      </w:pPr>
      <w:r>
        <w:rPr>
          <w:noProof/>
          <w:lang w:eastAsia="ru-RU"/>
        </w:rPr>
        <w:pict>
          <v:rect id="_x0000_s1035" style="position:absolute;left:0;text-align:left;margin-left:282.45pt;margin-top:7.45pt;width:189pt;height:63pt;flip:y;z-index:251668480">
            <v:textbox style="mso-next-textbox:#_x0000_s1035">
              <w:txbxContent>
                <w:p w:rsidR="0020079B" w:rsidRPr="00625E5E" w:rsidRDefault="0020079B" w:rsidP="00471B2D">
                  <w:pPr>
                    <w:rPr>
                      <w:sz w:val="24"/>
                      <w:szCs w:val="24"/>
                    </w:rPr>
                  </w:pPr>
                  <w:r>
                    <w:rPr>
                      <w:sz w:val="24"/>
                      <w:szCs w:val="24"/>
                    </w:rPr>
                    <w:t xml:space="preserve"> Информирование заявителя о наличии препятствий для предоставления услуги и мерах по  их устранению</w:t>
                  </w:r>
                </w:p>
              </w:txbxContent>
            </v:textbox>
          </v:rect>
        </w:pict>
      </w:r>
    </w:p>
    <w:p w:rsidR="00226CDE" w:rsidRDefault="0020079B" w:rsidP="00226CDE">
      <w:pPr>
        <w:pStyle w:val="a1"/>
      </w:pPr>
      <w:r>
        <w:rPr>
          <w:noProof/>
          <w:lang w:eastAsia="ru-RU"/>
        </w:rPr>
        <w:pict>
          <v:rect id="_x0000_s1034" style="position:absolute;left:0;text-align:left;margin-left:1.95pt;margin-top:2.75pt;width:237.75pt;height:51.75pt;flip:y;z-index:251667456">
            <v:textbox style="mso-next-textbox:#_x0000_s1034">
              <w:txbxContent>
                <w:p w:rsidR="0020079B" w:rsidRPr="00625E5E" w:rsidRDefault="0020079B" w:rsidP="00471B2D">
                  <w:pPr>
                    <w:rPr>
                      <w:sz w:val="24"/>
                      <w:szCs w:val="24"/>
                    </w:rPr>
                  </w:pPr>
                  <w:r>
                    <w:rPr>
                      <w:sz w:val="24"/>
                      <w:szCs w:val="24"/>
                    </w:rPr>
                    <w:t xml:space="preserve"> Выдача заявителю расписки в получении документов</w:t>
                  </w:r>
                </w:p>
              </w:txbxContent>
            </v:textbox>
          </v:rect>
        </w:pict>
      </w:r>
    </w:p>
    <w:p w:rsidR="00226CDE" w:rsidRDefault="00226CDE" w:rsidP="00226CDE">
      <w:pPr>
        <w:pStyle w:val="a1"/>
      </w:pPr>
    </w:p>
    <w:p w:rsidR="00226CDE" w:rsidRDefault="00226CDE" w:rsidP="00226CDE">
      <w:pPr>
        <w:pStyle w:val="a1"/>
      </w:pPr>
    </w:p>
    <w:p w:rsidR="00226CDE" w:rsidRDefault="00226CDE" w:rsidP="00226CDE">
      <w:pPr>
        <w:pStyle w:val="a1"/>
      </w:pPr>
    </w:p>
    <w:p w:rsidR="00471B2D" w:rsidRDefault="0020079B" w:rsidP="00226CDE">
      <w:pPr>
        <w:pStyle w:val="a1"/>
      </w:pPr>
      <w:r>
        <w:rPr>
          <w:noProof/>
          <w:lang w:eastAsia="ru-RU"/>
        </w:rPr>
        <w:pict>
          <v:shape id="_x0000_s1047" type="#_x0000_t32" style="position:absolute;left:0;text-align:left;margin-left:212.7pt;margin-top:8.5pt;width:0;height:15.75pt;z-index:251678720" o:connectortype="straight">
            <v:stroke endarrow="block"/>
          </v:shape>
        </w:pict>
      </w:r>
      <w:r>
        <w:rPr>
          <w:noProof/>
          <w:lang w:eastAsia="ru-RU"/>
        </w:rPr>
        <w:pict>
          <v:shape id="_x0000_s1042" type="#_x0000_t32" style="position:absolute;left:0;text-align:left;margin-left:212.7pt;margin-top:8.5pt;width:0;height:15.75pt;z-index:251673600" o:connectortype="straight">
            <v:stroke endarrow="block"/>
          </v:shape>
        </w:pict>
      </w:r>
      <w:r>
        <w:rPr>
          <w:noProof/>
          <w:lang w:eastAsia="ru-RU"/>
        </w:rPr>
        <w:pict>
          <v:shape id="_x0000_s1043" type="#_x0000_t32" style="position:absolute;left:0;text-align:left;margin-left:74.7pt;margin-top:8.5pt;width:.05pt;height:15.75pt;z-index:251674624" o:connectortype="straight">
            <v:stroke endarrow="block"/>
          </v:shape>
        </w:pict>
      </w:r>
    </w:p>
    <w:p w:rsidR="00471B2D" w:rsidRDefault="00471B2D" w:rsidP="00226CDE">
      <w:pPr>
        <w:pStyle w:val="a1"/>
      </w:pPr>
    </w:p>
    <w:p w:rsidR="00471B2D" w:rsidRDefault="0020079B" w:rsidP="00226CDE">
      <w:pPr>
        <w:pStyle w:val="a1"/>
      </w:pPr>
      <w:r>
        <w:rPr>
          <w:noProof/>
          <w:lang w:eastAsia="ru-RU"/>
        </w:rPr>
        <w:pict>
          <v:rect id="_x0000_s1037" style="position:absolute;left:0;text-align:left;margin-left:193.15pt;margin-top:1.25pt;width:164.3pt;height:54pt;flip:y;z-index:251670528">
            <v:textbox style="mso-next-textbox:#_x0000_s1037">
              <w:txbxContent>
                <w:p w:rsidR="0020079B" w:rsidRPr="00625E5E" w:rsidRDefault="0020079B" w:rsidP="00A9483E">
                  <w:pPr>
                    <w:rPr>
                      <w:sz w:val="24"/>
                      <w:szCs w:val="24"/>
                    </w:rPr>
                  </w:pPr>
                  <w:r>
                    <w:rPr>
                      <w:sz w:val="24"/>
                      <w:szCs w:val="24"/>
                    </w:rPr>
                    <w:t xml:space="preserve"> В случае поступления заявления в Отдел</w:t>
                  </w:r>
                </w:p>
              </w:txbxContent>
            </v:textbox>
          </v:rect>
        </w:pict>
      </w:r>
      <w:r>
        <w:rPr>
          <w:noProof/>
          <w:lang w:eastAsia="ru-RU"/>
        </w:rPr>
        <w:pict>
          <v:rect id="_x0000_s1036" style="position:absolute;left:0;text-align:left;margin-left:-37.8pt;margin-top:1.25pt;width:148.5pt;height:54pt;flip:y;z-index:251669504">
            <v:textbox style="mso-next-textbox:#_x0000_s1036">
              <w:txbxContent>
                <w:p w:rsidR="0020079B" w:rsidRPr="00625E5E" w:rsidRDefault="0020079B" w:rsidP="00471B2D">
                  <w:pPr>
                    <w:rPr>
                      <w:sz w:val="24"/>
                      <w:szCs w:val="24"/>
                    </w:rPr>
                  </w:pPr>
                  <w:r>
                    <w:rPr>
                      <w:sz w:val="24"/>
                      <w:szCs w:val="24"/>
                    </w:rPr>
                    <w:t xml:space="preserve"> В случае поступления документов в МФЦ</w:t>
                  </w:r>
                </w:p>
              </w:txbxContent>
            </v:textbox>
          </v:rect>
        </w:pict>
      </w:r>
    </w:p>
    <w:p w:rsidR="00471B2D" w:rsidRDefault="00471B2D" w:rsidP="00226CDE">
      <w:pPr>
        <w:pStyle w:val="a1"/>
      </w:pPr>
    </w:p>
    <w:p w:rsidR="00471B2D" w:rsidRDefault="00471B2D" w:rsidP="00226CDE">
      <w:pPr>
        <w:pStyle w:val="a1"/>
      </w:pPr>
    </w:p>
    <w:p w:rsidR="00471B2D" w:rsidRDefault="00471B2D" w:rsidP="00226CDE">
      <w:pPr>
        <w:pStyle w:val="a1"/>
      </w:pPr>
    </w:p>
    <w:p w:rsidR="00625E5E" w:rsidRDefault="0020079B" w:rsidP="00471B2D">
      <w:pPr>
        <w:pStyle w:val="a1"/>
        <w:jc w:val="center"/>
      </w:pPr>
      <w:r>
        <w:rPr>
          <w:noProof/>
          <w:lang w:eastAsia="ru-RU"/>
        </w:rPr>
        <w:pict>
          <v:shape id="_x0000_s1049" type="#_x0000_t32" style="position:absolute;left:0;text-align:left;margin-left:314.7pt;margin-top:9.25pt;width:0;height:111pt;z-index:251679744" o:connectortype="straight">
            <v:stroke endarrow="block"/>
          </v:shape>
        </w:pict>
      </w:r>
      <w:r>
        <w:rPr>
          <w:noProof/>
          <w:sz w:val="22"/>
          <w:szCs w:val="22"/>
        </w:rPr>
        <w:pict>
          <v:shape id="_x0000_s1051" type="#_x0000_t32" style="position:absolute;left:0;text-align:left;margin-left:55.2pt;margin-top:9.25pt;width:.05pt;height:30pt;z-index:251680768" o:connectortype="straight">
            <v:stroke endarrow="block"/>
          </v:shape>
        </w:pict>
      </w:r>
    </w:p>
    <w:p w:rsidR="008752A0" w:rsidRDefault="008752A0" w:rsidP="008752A0">
      <w:pPr>
        <w:pStyle w:val="ad"/>
        <w:rPr>
          <w:sz w:val="22"/>
          <w:szCs w:val="22"/>
        </w:rPr>
      </w:pPr>
    </w:p>
    <w:p w:rsidR="00E44B1E" w:rsidRDefault="0020079B" w:rsidP="00E44B1E">
      <w:pPr>
        <w:rPr>
          <w:lang w:eastAsia="ru-RU"/>
        </w:rPr>
      </w:pPr>
      <w:r>
        <w:rPr>
          <w:noProof/>
          <w:lang w:eastAsia="ru-RU"/>
        </w:rPr>
        <w:pict>
          <v:rect id="_x0000_s1053" style="position:absolute;margin-left:-20.55pt;margin-top:15.3pt;width:284.15pt;height:54pt;flip:y;z-index:251682816">
            <v:textbox style="mso-next-textbox:#_x0000_s1053">
              <w:txbxContent>
                <w:p w:rsidR="0020079B" w:rsidRPr="00625E5E" w:rsidRDefault="0020079B" w:rsidP="00E44B1E">
                  <w:pPr>
                    <w:rPr>
                      <w:sz w:val="24"/>
                      <w:szCs w:val="24"/>
                    </w:rPr>
                  </w:pPr>
                  <w:r>
                    <w:rPr>
                      <w:sz w:val="24"/>
                      <w:szCs w:val="24"/>
                    </w:rPr>
                    <w:t xml:space="preserve">  Передача заявления и прилагаемых к нему документов из МФЦ в Отдел</w:t>
                  </w:r>
                </w:p>
              </w:txbxContent>
            </v:textbox>
          </v:rect>
        </w:pict>
      </w:r>
    </w:p>
    <w:p w:rsidR="00E44B1E" w:rsidRDefault="00E44B1E" w:rsidP="00E44B1E">
      <w:pPr>
        <w:rPr>
          <w:lang w:eastAsia="ru-RU"/>
        </w:rPr>
      </w:pPr>
    </w:p>
    <w:p w:rsidR="00E44B1E" w:rsidRDefault="00E44B1E" w:rsidP="00E44B1E">
      <w:pPr>
        <w:rPr>
          <w:lang w:eastAsia="ru-RU"/>
        </w:rPr>
      </w:pPr>
    </w:p>
    <w:p w:rsidR="00E44B1E" w:rsidRDefault="00E44B1E" w:rsidP="00E44B1E">
      <w:pPr>
        <w:rPr>
          <w:lang w:eastAsia="ru-RU"/>
        </w:rPr>
      </w:pPr>
    </w:p>
    <w:p w:rsidR="00E44B1E" w:rsidRDefault="0020079B" w:rsidP="00E44B1E">
      <w:pPr>
        <w:rPr>
          <w:lang w:eastAsia="ru-RU"/>
        </w:rPr>
      </w:pPr>
      <w:r>
        <w:rPr>
          <w:noProof/>
          <w:lang w:eastAsia="ru-RU"/>
        </w:rPr>
        <w:pict>
          <v:shape id="_x0000_s1052" type="#_x0000_t32" style="position:absolute;margin-left:32.65pt;margin-top:1.9pt;width:.05pt;height:30pt;z-index:251681792" o:connectortype="straight">
            <v:stroke endarrow="block"/>
          </v:shape>
        </w:pict>
      </w:r>
    </w:p>
    <w:p w:rsidR="00E44B1E" w:rsidRDefault="00E44B1E" w:rsidP="00E44B1E">
      <w:pPr>
        <w:rPr>
          <w:lang w:eastAsia="ru-RU"/>
        </w:rPr>
      </w:pPr>
    </w:p>
    <w:p w:rsidR="00E44B1E" w:rsidRDefault="0020079B" w:rsidP="00E44B1E">
      <w:pPr>
        <w:rPr>
          <w:lang w:eastAsia="ru-RU"/>
        </w:rPr>
      </w:pPr>
      <w:r>
        <w:rPr>
          <w:noProof/>
          <w:lang w:eastAsia="ru-RU"/>
        </w:rPr>
        <w:pict>
          <v:rect id="_x0000_s1057" style="position:absolute;margin-left:-20.55pt;margin-top:-.3pt;width:485.95pt;height:38.25pt;flip:y;z-index:251686912">
            <v:textbox style="mso-next-textbox:#_x0000_s1057">
              <w:txbxContent>
                <w:p w:rsidR="0020079B" w:rsidRPr="00625E5E" w:rsidRDefault="0020079B" w:rsidP="00A6238F">
                  <w:pPr>
                    <w:jc w:val="both"/>
                    <w:rPr>
                      <w:sz w:val="24"/>
                      <w:szCs w:val="24"/>
                    </w:rPr>
                  </w:pPr>
                  <w:r>
                    <w:rPr>
                      <w:sz w:val="24"/>
                      <w:szCs w:val="24"/>
                    </w:rPr>
                    <w:t xml:space="preserve">   Регистрация заявления, рассмотрение заявления и приложенных к нему документов</w:t>
                  </w:r>
                </w:p>
              </w:txbxContent>
            </v:textbox>
          </v:rect>
        </w:pict>
      </w:r>
    </w:p>
    <w:p w:rsidR="00E44B1E" w:rsidRDefault="00E44B1E" w:rsidP="00E44B1E">
      <w:pPr>
        <w:rPr>
          <w:lang w:eastAsia="ru-RU"/>
        </w:rPr>
      </w:pPr>
    </w:p>
    <w:p w:rsidR="00E44B1E" w:rsidRDefault="0020079B" w:rsidP="00E44B1E">
      <w:pPr>
        <w:rPr>
          <w:lang w:eastAsia="ru-RU"/>
        </w:rPr>
      </w:pPr>
      <w:r>
        <w:rPr>
          <w:noProof/>
          <w:lang w:eastAsia="ru-RU"/>
        </w:rPr>
        <w:pict>
          <v:shape id="_x0000_s1056" type="#_x0000_t32" style="position:absolute;margin-left:339.45pt;margin-top:5.75pt;width:.05pt;height:18pt;z-index:251685888" o:connectortype="straight">
            <v:stroke endarrow="block"/>
          </v:shape>
        </w:pict>
      </w:r>
      <w:r>
        <w:rPr>
          <w:noProof/>
          <w:lang w:eastAsia="ru-RU"/>
        </w:rPr>
        <w:pict>
          <v:shape id="_x0000_s1054" type="#_x0000_t32" style="position:absolute;margin-left:86.7pt;margin-top:5.75pt;width:.05pt;height:18pt;z-index:251683840" o:connectortype="straight">
            <v:stroke endarrow="block"/>
          </v:shape>
        </w:pict>
      </w:r>
    </w:p>
    <w:p w:rsidR="00A6238F" w:rsidRDefault="0020079B" w:rsidP="008752A0">
      <w:pPr>
        <w:pStyle w:val="ad"/>
        <w:rPr>
          <w:sz w:val="22"/>
          <w:szCs w:val="22"/>
        </w:rPr>
      </w:pPr>
      <w:r>
        <w:rPr>
          <w:noProof/>
        </w:rPr>
        <w:pict>
          <v:rect id="_x0000_s1058" style="position:absolute;margin-left:286.2pt;margin-top:7.65pt;width:176.25pt;height:39pt;flip:y;z-index:251687936">
            <v:textbox style="mso-next-textbox:#_x0000_s1058">
              <w:txbxContent>
                <w:p w:rsidR="0020079B" w:rsidRPr="00625E5E" w:rsidRDefault="0020079B" w:rsidP="00B66C6D">
                  <w:pPr>
                    <w:rPr>
                      <w:sz w:val="24"/>
                      <w:szCs w:val="24"/>
                    </w:rPr>
                  </w:pPr>
                  <w:r>
                    <w:rPr>
                      <w:sz w:val="24"/>
                      <w:szCs w:val="24"/>
                    </w:rPr>
                    <w:t xml:space="preserve">  В случае поступления заявления  в Отдел</w:t>
                  </w:r>
                </w:p>
              </w:txbxContent>
            </v:textbox>
          </v:rect>
        </w:pict>
      </w:r>
      <w:r>
        <w:rPr>
          <w:noProof/>
        </w:rPr>
        <w:pict>
          <v:rect id="_x0000_s1055" style="position:absolute;margin-left:-20.55pt;margin-top:7.65pt;width:233.25pt;height:33pt;flip:y;z-index:251684864">
            <v:textbox style="mso-next-textbox:#_x0000_s1055">
              <w:txbxContent>
                <w:p w:rsidR="0020079B" w:rsidRPr="00625E5E" w:rsidRDefault="0020079B" w:rsidP="00E44B1E">
                  <w:pPr>
                    <w:rPr>
                      <w:sz w:val="24"/>
                      <w:szCs w:val="24"/>
                    </w:rPr>
                  </w:pPr>
                  <w:r>
                    <w:rPr>
                      <w:sz w:val="24"/>
                      <w:szCs w:val="24"/>
                    </w:rPr>
                    <w:t xml:space="preserve">  В случае поступления заявления в МФЦ</w:t>
                  </w:r>
                </w:p>
              </w:txbxContent>
            </v:textbox>
          </v:rect>
        </w:pict>
      </w:r>
    </w:p>
    <w:p w:rsidR="00A6238F" w:rsidRDefault="00A6238F" w:rsidP="008752A0">
      <w:pPr>
        <w:pStyle w:val="ad"/>
        <w:rPr>
          <w:sz w:val="22"/>
          <w:szCs w:val="22"/>
        </w:rPr>
      </w:pPr>
    </w:p>
    <w:p w:rsidR="00A6238F" w:rsidRDefault="0020079B" w:rsidP="00A6238F">
      <w:pPr>
        <w:rPr>
          <w:lang w:eastAsia="ru-RU"/>
        </w:rPr>
      </w:pPr>
      <w:r>
        <w:rPr>
          <w:noProof/>
          <w:lang w:eastAsia="ru-RU"/>
        </w:rPr>
        <w:pict>
          <v:shape id="_x0000_s1044" type="#_x0000_t32" style="position:absolute;margin-left:110.7pt;margin-top:15.7pt;width:.05pt;height:30pt;flip:x;z-index:251675648" o:connectortype="straight">
            <v:stroke endarrow="block"/>
          </v:shape>
        </w:pict>
      </w:r>
    </w:p>
    <w:p w:rsidR="00A6238F" w:rsidRPr="00A6238F" w:rsidRDefault="0020079B" w:rsidP="00A6238F">
      <w:pPr>
        <w:rPr>
          <w:lang w:eastAsia="ru-RU"/>
        </w:rPr>
      </w:pPr>
      <w:r>
        <w:rPr>
          <w:noProof/>
          <w:lang w:eastAsia="ru-RU"/>
        </w:rPr>
        <w:pict>
          <v:shape id="_x0000_s1038" type="#_x0000_t32" style="position:absolute;margin-left:441.7pt;margin-top:5.6pt;width:0;height:78pt;z-index:251671552" o:connectortype="straight">
            <v:stroke endarrow="block"/>
          </v:shape>
        </w:pict>
      </w:r>
      <w:r>
        <w:rPr>
          <w:noProof/>
          <w:lang w:eastAsia="ru-RU"/>
        </w:rPr>
        <w:pict>
          <v:shape id="_x0000_s1060" type="#_x0000_t32" style="position:absolute;margin-left:337.15pt;margin-top:5.6pt;width:0;height:25.5pt;z-index:251689984" o:connectortype="straight">
            <v:stroke endarrow="block"/>
          </v:shape>
        </w:pict>
      </w:r>
    </w:p>
    <w:p w:rsidR="00A6238F" w:rsidRDefault="00A6238F" w:rsidP="008752A0">
      <w:pPr>
        <w:pStyle w:val="ad"/>
        <w:rPr>
          <w:sz w:val="22"/>
          <w:szCs w:val="22"/>
        </w:rPr>
      </w:pPr>
    </w:p>
    <w:p w:rsidR="00B66C6D" w:rsidRDefault="0020079B" w:rsidP="00B66C6D">
      <w:pPr>
        <w:rPr>
          <w:lang w:eastAsia="ru-RU"/>
        </w:rPr>
      </w:pPr>
      <w:r>
        <w:rPr>
          <w:noProof/>
          <w:lang w:eastAsia="ru-RU"/>
        </w:rPr>
        <w:pict>
          <v:rect id="_x0000_s1059" style="position:absolute;margin-left:-23.55pt;margin-top:1.05pt;width:426.75pt;height:28.5pt;flip:y;z-index:251688960">
            <v:textbox style="mso-next-textbox:#_x0000_s1059">
              <w:txbxContent>
                <w:p w:rsidR="0020079B" w:rsidRPr="00625E5E" w:rsidRDefault="0020079B" w:rsidP="00B66C6D">
                  <w:pPr>
                    <w:rPr>
                      <w:sz w:val="24"/>
                      <w:szCs w:val="24"/>
                    </w:rPr>
                  </w:pPr>
                  <w:r>
                    <w:rPr>
                      <w:sz w:val="24"/>
                      <w:szCs w:val="24"/>
                    </w:rPr>
                    <w:t xml:space="preserve">  Передача документов, подтверждающих принятие решения из Отдела в  МФЦ</w:t>
                  </w:r>
                </w:p>
              </w:txbxContent>
            </v:textbox>
          </v:rect>
        </w:pict>
      </w:r>
    </w:p>
    <w:p w:rsidR="00B66C6D" w:rsidRDefault="0020079B" w:rsidP="00B66C6D">
      <w:pPr>
        <w:rPr>
          <w:lang w:eastAsia="ru-RU"/>
        </w:rPr>
      </w:pPr>
      <w:r>
        <w:rPr>
          <w:noProof/>
          <w:lang w:eastAsia="ru-RU"/>
        </w:rPr>
        <w:pict>
          <v:shape id="_x0000_s1061" type="#_x0000_t32" style="position:absolute;margin-left:46.2pt;margin-top:13.45pt;width:0;height:30pt;z-index:251691008" o:connectortype="straight">
            <v:stroke endarrow="block"/>
          </v:shape>
        </w:pict>
      </w:r>
    </w:p>
    <w:p w:rsidR="00A6238F" w:rsidRDefault="00A6238F" w:rsidP="008752A0">
      <w:pPr>
        <w:pStyle w:val="ad"/>
        <w:rPr>
          <w:sz w:val="22"/>
          <w:szCs w:val="22"/>
        </w:rPr>
      </w:pPr>
    </w:p>
    <w:p w:rsidR="00B66C6D" w:rsidRDefault="00761877" w:rsidP="00761877">
      <w:pPr>
        <w:jc w:val="center"/>
        <w:rPr>
          <w:lang w:eastAsia="ru-RU"/>
        </w:rPr>
      </w:pPr>
      <w:r>
        <w:rPr>
          <w:lang w:eastAsia="ru-RU"/>
        </w:rPr>
        <w:lastRenderedPageBreak/>
        <w:t>40</w:t>
      </w:r>
    </w:p>
    <w:p w:rsidR="00B66C6D" w:rsidRDefault="00B66C6D" w:rsidP="00B66C6D">
      <w:pPr>
        <w:rPr>
          <w:lang w:eastAsia="ru-RU"/>
        </w:rPr>
      </w:pPr>
    </w:p>
    <w:p w:rsidR="00B66C6D" w:rsidRDefault="00B66C6D" w:rsidP="00B66C6D">
      <w:pPr>
        <w:rPr>
          <w:lang w:eastAsia="ru-RU"/>
        </w:rPr>
      </w:pPr>
    </w:p>
    <w:p w:rsidR="00B66C6D" w:rsidRDefault="0020079B" w:rsidP="00B66C6D">
      <w:pPr>
        <w:rPr>
          <w:lang w:eastAsia="ru-RU"/>
        </w:rPr>
      </w:pPr>
      <w:r>
        <w:rPr>
          <w:noProof/>
          <w:lang w:eastAsia="ru-RU"/>
        </w:rPr>
        <w:pict>
          <v:rect id="_x0000_s1046" style="position:absolute;margin-left:7.3pt;margin-top:2.6pt;width:457.4pt;height:35.25pt;flip:y;z-index:251677696">
            <v:textbox style="mso-next-textbox:#_x0000_s1046">
              <w:txbxContent>
                <w:p w:rsidR="0020079B" w:rsidRPr="00625E5E" w:rsidRDefault="0020079B" w:rsidP="00E44B1E">
                  <w:pPr>
                    <w:rPr>
                      <w:sz w:val="24"/>
                      <w:szCs w:val="24"/>
                    </w:rPr>
                  </w:pPr>
                  <w:r>
                    <w:rPr>
                      <w:sz w:val="24"/>
                      <w:szCs w:val="24"/>
                    </w:rPr>
                    <w:t xml:space="preserve">  Выдача заявителю документов, подтверждающих принятие решения</w:t>
                  </w:r>
                </w:p>
              </w:txbxContent>
            </v:textbox>
          </v:rect>
        </w:pict>
      </w:r>
    </w:p>
    <w:p w:rsidR="00B66C6D" w:rsidRDefault="00B66C6D" w:rsidP="00B66C6D">
      <w:pPr>
        <w:rPr>
          <w:lang w:eastAsia="ru-RU"/>
        </w:rPr>
      </w:pPr>
    </w:p>
    <w:p w:rsidR="00B66C6D" w:rsidRDefault="00B66C6D" w:rsidP="00B66C6D">
      <w:pPr>
        <w:rPr>
          <w:lang w:eastAsia="ru-RU"/>
        </w:rPr>
      </w:pPr>
    </w:p>
    <w:p w:rsidR="00B66C6D" w:rsidRDefault="00B66C6D" w:rsidP="00B66C6D">
      <w:pPr>
        <w:rPr>
          <w:lang w:eastAsia="ru-RU"/>
        </w:rPr>
      </w:pPr>
    </w:p>
    <w:p w:rsidR="00226CDE" w:rsidRDefault="00226CDE" w:rsidP="00A86375">
      <w:pPr>
        <w:jc w:val="both"/>
      </w:pPr>
    </w:p>
    <w:p w:rsidR="00570DCA" w:rsidRDefault="00570DCA" w:rsidP="00570DCA">
      <w:pPr>
        <w:jc w:val="both"/>
      </w:pPr>
      <w:r>
        <w:t xml:space="preserve">Начальник общего отдела                                                                  </w:t>
      </w:r>
      <w:proofErr w:type="spellStart"/>
      <w:r>
        <w:t>Ю.В.Шиянова</w:t>
      </w:r>
      <w:proofErr w:type="spellEnd"/>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E9307F" w:rsidRDefault="00E9307F" w:rsidP="00E9307F">
      <w:pPr>
        <w:widowControl w:val="0"/>
        <w:autoSpaceDE w:val="0"/>
        <w:autoSpaceDN w:val="0"/>
        <w:adjustRightInd w:val="0"/>
        <w:jc w:val="center"/>
        <w:rPr>
          <w:rFonts w:cs="Arial"/>
        </w:rPr>
      </w:pPr>
    </w:p>
    <w:p w:rsidR="00782F75" w:rsidRDefault="00782F75" w:rsidP="00782F75">
      <w:pPr>
        <w:widowControl w:val="0"/>
        <w:autoSpaceDE w:val="0"/>
        <w:autoSpaceDN w:val="0"/>
        <w:adjustRightInd w:val="0"/>
        <w:rPr>
          <w:rFonts w:cs="Arial"/>
        </w:rPr>
        <w:sectPr w:rsidR="00782F75" w:rsidSect="0020079B">
          <w:headerReference w:type="even" r:id="rId18"/>
          <w:pgSz w:w="11906" w:h="16838"/>
          <w:pgMar w:top="1134" w:right="567" w:bottom="1134" w:left="1701" w:header="284" w:footer="709" w:gutter="0"/>
          <w:cols w:space="708"/>
          <w:docGrid w:linePitch="360"/>
        </w:sectPr>
      </w:pPr>
    </w:p>
    <w:p w:rsidR="00761877" w:rsidRDefault="00761877" w:rsidP="00761877">
      <w:pPr>
        <w:pStyle w:val="a1"/>
        <w:jc w:val="center"/>
        <w:rPr>
          <w:sz w:val="28"/>
          <w:szCs w:val="28"/>
        </w:rPr>
      </w:pPr>
      <w:bookmarkStart w:id="66" w:name="_GoBack"/>
      <w:r>
        <w:rPr>
          <w:sz w:val="28"/>
          <w:szCs w:val="28"/>
        </w:rPr>
        <w:lastRenderedPageBreak/>
        <w:t>41</w:t>
      </w:r>
    </w:p>
    <w:bookmarkEnd w:id="66"/>
    <w:p w:rsidR="00EC026D" w:rsidRDefault="00EC026D" w:rsidP="00570DCA">
      <w:pPr>
        <w:pStyle w:val="a1"/>
        <w:ind w:left="9214"/>
        <w:jc w:val="center"/>
        <w:rPr>
          <w:sz w:val="28"/>
          <w:szCs w:val="28"/>
        </w:rPr>
      </w:pPr>
      <w:r>
        <w:rPr>
          <w:sz w:val="28"/>
          <w:szCs w:val="28"/>
        </w:rPr>
        <w:t>ПРИЛОЖЕНИЕ № 7</w:t>
      </w:r>
    </w:p>
    <w:p w:rsidR="00EC026D" w:rsidRDefault="00EC026D" w:rsidP="00570DCA">
      <w:pPr>
        <w:ind w:left="9214"/>
        <w:jc w:val="center"/>
      </w:pPr>
      <w:r>
        <w:t>к административному регламенту</w:t>
      </w:r>
    </w:p>
    <w:p w:rsidR="00EC026D" w:rsidRDefault="00EC026D" w:rsidP="00570DCA">
      <w:pPr>
        <w:ind w:left="9214"/>
        <w:jc w:val="center"/>
      </w:pPr>
      <w:r>
        <w:t xml:space="preserve">предоставления </w:t>
      </w:r>
      <w:proofErr w:type="gramStart"/>
      <w:r>
        <w:t>муниципальной</w:t>
      </w:r>
      <w:proofErr w:type="gramEnd"/>
    </w:p>
    <w:p w:rsidR="00EC026D" w:rsidRDefault="00EC026D" w:rsidP="00570DCA">
      <w:pPr>
        <w:ind w:left="9214"/>
        <w:jc w:val="center"/>
        <w:rPr>
          <w:rStyle w:val="WW-Absatz-Standardschriftart111111111"/>
        </w:rPr>
      </w:pPr>
      <w:r>
        <w:t>услуги «</w:t>
      </w:r>
      <w:r>
        <w:rPr>
          <w:rStyle w:val="WW-Absatz-Standardschriftart111111111"/>
        </w:rPr>
        <w:t>Выдача разрешения</w:t>
      </w:r>
    </w:p>
    <w:p w:rsidR="00EC026D" w:rsidRDefault="00EC026D" w:rsidP="00570DCA">
      <w:pPr>
        <w:ind w:left="9214"/>
        <w:jc w:val="center"/>
        <w:rPr>
          <w:rStyle w:val="WW-Absatz-Standardschriftart111111111"/>
        </w:rPr>
      </w:pPr>
      <w:r>
        <w:rPr>
          <w:rStyle w:val="WW-Absatz-Standardschriftart111111111"/>
        </w:rPr>
        <w:t>(ордера) на производство работ,</w:t>
      </w:r>
    </w:p>
    <w:p w:rsidR="00EC026D" w:rsidRDefault="00EC026D" w:rsidP="00570DCA">
      <w:pPr>
        <w:ind w:left="9214"/>
        <w:jc w:val="center"/>
        <w:rPr>
          <w:rStyle w:val="WW-Absatz-Standardschriftart111111111"/>
        </w:rPr>
      </w:pPr>
      <w:proofErr w:type="gramStart"/>
      <w:r>
        <w:rPr>
          <w:rStyle w:val="WW-Absatz-Standardschriftart111111111"/>
        </w:rPr>
        <w:t>связанных</w:t>
      </w:r>
      <w:proofErr w:type="gramEnd"/>
      <w:r>
        <w:rPr>
          <w:rStyle w:val="WW-Absatz-Standardschriftart111111111"/>
        </w:rPr>
        <w:t xml:space="preserve"> с разрытием   территории</w:t>
      </w:r>
    </w:p>
    <w:p w:rsidR="00EC026D" w:rsidRDefault="00EC026D" w:rsidP="00570DCA">
      <w:pPr>
        <w:ind w:left="9214"/>
        <w:jc w:val="center"/>
      </w:pPr>
      <w:r>
        <w:rPr>
          <w:rStyle w:val="WW-Absatz-Standardschriftart111111111"/>
        </w:rPr>
        <w:t>общего пользования</w:t>
      </w:r>
      <w:r>
        <w:t>»</w:t>
      </w:r>
    </w:p>
    <w:p w:rsidR="00E9307F" w:rsidRPr="00D07842" w:rsidRDefault="00E9307F" w:rsidP="00E9307F">
      <w:pPr>
        <w:widowControl w:val="0"/>
        <w:autoSpaceDE w:val="0"/>
        <w:autoSpaceDN w:val="0"/>
        <w:adjustRightInd w:val="0"/>
        <w:jc w:val="center"/>
        <w:rPr>
          <w:rFonts w:cs="Courier New"/>
          <w:b/>
        </w:rPr>
      </w:pPr>
    </w:p>
    <w:p w:rsidR="00E9307F" w:rsidRPr="00D07842" w:rsidRDefault="00E9307F" w:rsidP="00E9307F">
      <w:pPr>
        <w:widowControl w:val="0"/>
        <w:autoSpaceDE w:val="0"/>
        <w:autoSpaceDN w:val="0"/>
        <w:adjustRightInd w:val="0"/>
        <w:jc w:val="center"/>
      </w:pPr>
      <w:r w:rsidRPr="00D07842">
        <w:rPr>
          <w:rFonts w:cs="Courier New"/>
        </w:rPr>
        <w:t>Перечень многофункциональных центров предоставления государственных и муниципальных услуг Краснодарского края</w:t>
      </w:r>
    </w:p>
    <w:p w:rsidR="00E9307F" w:rsidRPr="00D07842" w:rsidRDefault="00E9307F" w:rsidP="00E9307F">
      <w:pPr>
        <w:autoSpaceDE w:val="0"/>
        <w:autoSpaceDN w:val="0"/>
        <w:adjustRightInd w:val="0"/>
        <w:jc w:val="center"/>
        <w:rPr>
          <w:rFonts w:eastAsia="Calibri"/>
          <w:b/>
        </w:rPr>
      </w:pPr>
    </w:p>
    <w:p w:rsidR="00E9307F" w:rsidRPr="00D07842" w:rsidRDefault="00E9307F" w:rsidP="00E9307F">
      <w:pPr>
        <w:autoSpaceDE w:val="0"/>
        <w:autoSpaceDN w:val="0"/>
        <w:adjustRightInd w:val="0"/>
        <w:jc w:val="both"/>
        <w:rPr>
          <w:rFonts w:eastAsia="Calibri"/>
        </w:rPr>
      </w:pP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268"/>
        <w:gridCol w:w="1984"/>
      </w:tblGrid>
      <w:tr w:rsidR="00E9307F" w:rsidRPr="00D07842" w:rsidTr="00E9307F">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 </w:t>
            </w:r>
            <w:proofErr w:type="gramStart"/>
            <w:r w:rsidRPr="00D07842">
              <w:rPr>
                <w:rFonts w:eastAsia="Calibri"/>
              </w:rPr>
              <w:t>п</w:t>
            </w:r>
            <w:proofErr w:type="gramEnd"/>
            <w:r w:rsidRPr="00D07842">
              <w:rPr>
                <w:rFonts w:eastAsia="Calibri"/>
              </w:rPr>
              <w:t>/п</w:t>
            </w:r>
          </w:p>
        </w:tc>
        <w:tc>
          <w:tcPr>
            <w:tcW w:w="2694" w:type="dxa"/>
            <w:tcBorders>
              <w:top w:val="single" w:sz="8" w:space="0" w:color="auto"/>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Местонахождение</w:t>
            </w:r>
          </w:p>
          <w:p w:rsidR="00E9307F" w:rsidRPr="00D07842" w:rsidRDefault="00E9307F" w:rsidP="00E9307F">
            <w:pPr>
              <w:autoSpaceDE w:val="0"/>
              <w:autoSpaceDN w:val="0"/>
              <w:adjustRightInd w:val="0"/>
              <w:jc w:val="center"/>
              <w:rPr>
                <w:rFonts w:eastAsia="Calibri"/>
              </w:rPr>
            </w:pPr>
            <w:r w:rsidRPr="00D07842">
              <w:rPr>
                <w:rFonts w:eastAsia="Calibri"/>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Телефон и адрес электронной почты МФЦ для обращения заявителей</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val="restart"/>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Краснодар, </w:t>
            </w:r>
            <w:proofErr w:type="spellStart"/>
            <w:r w:rsidRPr="00D07842">
              <w:rPr>
                <w:rFonts w:eastAsia="Calibri"/>
              </w:rPr>
              <w:t>пр-кт</w:t>
            </w:r>
            <w:proofErr w:type="spellEnd"/>
            <w:r w:rsidRPr="00D07842">
              <w:rPr>
                <w:rFonts w:eastAsia="Calibri"/>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 xml:space="preserve">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8(861)2189218</w:t>
            </w:r>
            <w:r w:rsidRPr="00D07842">
              <w:rPr>
                <w:rFonts w:eastAsia="Calibri"/>
              </w:rPr>
              <w:br/>
              <w:t>mfc@krd.ru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Краснодар, отдел «</w:t>
            </w:r>
            <w:proofErr w:type="spellStart"/>
            <w:r w:rsidRPr="00D07842">
              <w:rPr>
                <w:rFonts w:eastAsia="Calibri"/>
              </w:rPr>
              <w:t>Карасунский</w:t>
            </w:r>
            <w:proofErr w:type="spellEnd"/>
            <w:r w:rsidRPr="00D07842">
              <w:rPr>
                <w:rFonts w:eastAsia="Calibri"/>
              </w:rPr>
              <w:t>»</w:t>
            </w:r>
          </w:p>
        </w:tc>
        <w:tc>
          <w:tcPr>
            <w:tcW w:w="2551"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Краснодар, ул. </w:t>
            </w:r>
            <w:proofErr w:type="spellStart"/>
            <w:r w:rsidRPr="00D07842">
              <w:rPr>
                <w:rFonts w:eastAsia="Calibri"/>
              </w:rPr>
              <w:t>Сормовская</w:t>
            </w:r>
            <w:proofErr w:type="spellEnd"/>
            <w:r w:rsidRPr="00D07842">
              <w:rPr>
                <w:rFonts w:eastAsia="Calibri"/>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 xml:space="preserve">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8(861)2189218</w:t>
            </w:r>
            <w:r w:rsidRPr="00D07842">
              <w:rPr>
                <w:rFonts w:eastAsia="Calibri"/>
              </w:rPr>
              <w:br/>
              <w:t>mfc@krd.ru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г. </w:t>
            </w:r>
            <w:r w:rsidRPr="00D07842">
              <w:rPr>
                <w:rFonts w:eastAsia="Calibri"/>
              </w:rPr>
              <w:lastRenderedPageBreak/>
              <w:t>Краснодар, отдел «</w:t>
            </w:r>
            <w:proofErr w:type="spellStart"/>
            <w:r w:rsidRPr="00D07842">
              <w:rPr>
                <w:rFonts w:eastAsia="Calibri"/>
              </w:rPr>
              <w:t>Прикубанский</w:t>
            </w:r>
            <w:proofErr w:type="spellEnd"/>
            <w:r w:rsidRPr="00D07842">
              <w:rPr>
                <w:rFonts w:eastAsia="Calibri"/>
              </w:rPr>
              <w:t>»</w:t>
            </w:r>
          </w:p>
        </w:tc>
        <w:tc>
          <w:tcPr>
            <w:tcW w:w="2551"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lastRenderedPageBreak/>
              <w:t xml:space="preserve">г. Краснодар, ул. </w:t>
            </w:r>
            <w:r w:rsidRPr="00D07842">
              <w:rPr>
                <w:rFonts w:eastAsia="Calibri"/>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spacing w:after="160" w:line="259" w:lineRule="auto"/>
              <w:jc w:val="center"/>
              <w:rPr>
                <w:rFonts w:eastAsia="Calibri"/>
              </w:rPr>
            </w:pPr>
            <w:r w:rsidRPr="00D07842">
              <w:rPr>
                <w:rFonts w:eastAsia="Calibri"/>
              </w:rPr>
              <w:lastRenderedPageBreak/>
              <w:t>Пн.-Пт. 08:00-20:00</w:t>
            </w:r>
            <w:proofErr w:type="gramStart"/>
            <w:r w:rsidRPr="00D07842">
              <w:rPr>
                <w:rFonts w:eastAsia="Calibri"/>
              </w:rPr>
              <w:br/>
            </w:r>
            <w:r w:rsidRPr="00D07842">
              <w:rPr>
                <w:rFonts w:eastAsia="Calibri"/>
              </w:rPr>
              <w:lastRenderedPageBreak/>
              <w:t>С</w:t>
            </w:r>
            <w:proofErr w:type="gramEnd"/>
            <w:r w:rsidRPr="00D07842">
              <w:rPr>
                <w:rFonts w:eastAsia="Calibri"/>
              </w:rPr>
              <w:t xml:space="preserve">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8(861)2189218</w:t>
            </w:r>
            <w:r w:rsidRPr="00D07842">
              <w:rPr>
                <w:rFonts w:eastAsia="Calibri"/>
              </w:rPr>
              <w:br/>
            </w:r>
            <w:r w:rsidRPr="00D07842">
              <w:rPr>
                <w:rFonts w:eastAsia="Calibri"/>
              </w:rPr>
              <w:lastRenderedPageBreak/>
              <w:t>mfc@krd.ru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Краснодар, ул. им. А. </w:t>
            </w:r>
            <w:proofErr w:type="spellStart"/>
            <w:r w:rsidRPr="00D07842">
              <w:rPr>
                <w:rFonts w:eastAsia="Calibri"/>
              </w:rPr>
              <w:t>Покрышкина</w:t>
            </w:r>
            <w:proofErr w:type="spellEnd"/>
            <w:r w:rsidRPr="00D07842">
              <w:rPr>
                <w:rFonts w:eastAsia="Calibri"/>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 xml:space="preserve">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8(861)2189218</w:t>
            </w:r>
            <w:r w:rsidRPr="00D07842">
              <w:rPr>
                <w:rFonts w:eastAsia="Calibri"/>
              </w:rPr>
              <w:br/>
              <w:t>mfc@krd.ru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Краснодар, ул. </w:t>
            </w:r>
            <w:proofErr w:type="spellStart"/>
            <w:r w:rsidRPr="00D07842">
              <w:rPr>
                <w:rFonts w:eastAsia="Calibri"/>
              </w:rPr>
              <w:t>Леваневского</w:t>
            </w:r>
            <w:proofErr w:type="spellEnd"/>
            <w:r w:rsidRPr="00D07842">
              <w:rPr>
                <w:rFonts w:eastAsia="Calibri"/>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 xml:space="preserve">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8(861)2189218</w:t>
            </w:r>
            <w:r w:rsidRPr="00D07842">
              <w:rPr>
                <w:rFonts w:eastAsia="Calibri"/>
              </w:rPr>
              <w:br/>
              <w:t>mfc@krd.ru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Анапа, ул. Шевченко, д. 288</w:t>
            </w:r>
            <w:proofErr w:type="gramStart"/>
            <w:r w:rsidRPr="00D07842">
              <w:rPr>
                <w:rFonts w:eastAsia="Calibri"/>
              </w:rPr>
              <w:t xml:space="preserve"> А</w:t>
            </w:r>
            <w:proofErr w:type="gramEnd"/>
            <w:r w:rsidRPr="00D07842">
              <w:rPr>
                <w:rFonts w:eastAsia="Calibri"/>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spacing w:after="160" w:line="259" w:lineRule="auto"/>
              <w:jc w:val="center"/>
              <w:rPr>
                <w:rFonts w:eastAsia="Calibri"/>
              </w:rPr>
            </w:pPr>
            <w:r w:rsidRPr="00D07842">
              <w:rPr>
                <w:rFonts w:eastAsia="Calibri"/>
              </w:rPr>
              <w:t>Пн.-Сб. 09:00-20:00</w:t>
            </w:r>
            <w:proofErr w:type="gramStart"/>
            <w:r w:rsidRPr="00D07842">
              <w:rPr>
                <w:rFonts w:eastAsia="Calibri"/>
              </w:rPr>
              <w:t xml:space="preserve">               </w:t>
            </w:r>
            <w:r w:rsidRPr="00D07842">
              <w:rPr>
                <w:rFonts w:eastAsia="Calibri"/>
              </w:rPr>
              <w:br/>
              <w:t>В</w:t>
            </w:r>
            <w:proofErr w:type="gramEnd"/>
            <w:r w:rsidRPr="00D07842">
              <w:rPr>
                <w:rFonts w:eastAsia="Calibri"/>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8(86133)53340</w:t>
            </w:r>
            <w:r w:rsidRPr="00D07842">
              <w:rPr>
                <w:rFonts w:eastAsia="Calibri"/>
              </w:rPr>
              <w:br/>
              <w:t>anapa-mfc@mail.ru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8(86137)31825</w:t>
            </w:r>
            <w:r w:rsidRPr="00D07842">
              <w:rPr>
                <w:rFonts w:eastAsia="Calibri"/>
              </w:rPr>
              <w:br/>
              <w:t>mfc.armavir@mail.ru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 xml:space="preserve"> С</w:t>
            </w:r>
            <w:proofErr w:type="gramEnd"/>
            <w:r w:rsidRPr="00D07842">
              <w:rPr>
                <w:rFonts w:eastAsia="Calibri"/>
              </w:rPr>
              <w:t xml:space="preserve">б. 10:00-20:00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8(86141)35549</w:t>
            </w:r>
            <w:r w:rsidRPr="00D07842">
              <w:rPr>
                <w:rFonts w:eastAsia="Calibri"/>
              </w:rPr>
              <w:br/>
              <w:t>mfc@gelendzhik.org</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r>
            <w:r w:rsidRPr="00D07842">
              <w:rPr>
                <w:rFonts w:eastAsia="Calibri"/>
              </w:rPr>
              <w:lastRenderedPageBreak/>
              <w:t>Ср. 08:00-20:00</w:t>
            </w:r>
            <w:proofErr w:type="gramStart"/>
            <w:r w:rsidRPr="00D07842">
              <w:rPr>
                <w:rFonts w:eastAsia="Calibri"/>
              </w:rPr>
              <w:br/>
              <w:t>С</w:t>
            </w:r>
            <w:proofErr w:type="gramEnd"/>
            <w:r w:rsidRPr="00D07842">
              <w:rPr>
                <w:rFonts w:eastAsia="Calibri"/>
              </w:rPr>
              <w:t xml:space="preserve">б. 09:00-14:00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lastRenderedPageBreak/>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8(86159)44036</w:t>
            </w:r>
            <w:r w:rsidRPr="00D07842">
              <w:rPr>
                <w:rFonts w:eastAsia="Calibri"/>
              </w:rPr>
              <w:br/>
              <w:t>mfc-gk@rambler.ru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val="restart"/>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Новороссийск, ул. </w:t>
            </w:r>
            <w:proofErr w:type="gramStart"/>
            <w:r w:rsidRPr="00D07842">
              <w:rPr>
                <w:rFonts w:eastAsia="Calibri"/>
              </w:rPr>
              <w:t>Бирюзова</w:t>
            </w:r>
            <w:proofErr w:type="gramEnd"/>
            <w:r w:rsidRPr="00D07842">
              <w:rPr>
                <w:rFonts w:eastAsia="Calibri"/>
              </w:rPr>
              <w:t>, д. 6</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б. 08:00-17:00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8(86176)71650</w:t>
            </w:r>
            <w:r w:rsidRPr="00D07842">
              <w:rPr>
                <w:rFonts w:eastAsia="Calibri"/>
              </w:rPr>
              <w:br/>
              <w:t>mfcnvrsk@yandex.ru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Новороссийск, </w:t>
            </w:r>
            <w:proofErr w:type="spellStart"/>
            <w:r w:rsidRPr="00D07842">
              <w:rPr>
                <w:rFonts w:eastAsia="Calibri"/>
              </w:rPr>
              <w:t>пр-кт</w:t>
            </w:r>
            <w:proofErr w:type="spellEnd"/>
            <w:r w:rsidRPr="00D07842">
              <w:rPr>
                <w:rFonts w:eastAsia="Calibri"/>
              </w:rPr>
              <w:t xml:space="preserve"> Дзержинского, д. 156</w:t>
            </w:r>
            <w:proofErr w:type="gramStart"/>
            <w:r w:rsidRPr="00D07842">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б. 08:00-17:00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8(86176)71650</w:t>
            </w:r>
            <w:r w:rsidRPr="00D07842">
              <w:rPr>
                <w:rFonts w:eastAsia="Calibri"/>
              </w:rPr>
              <w:br/>
              <w:t>mfcnvrsk@yandex.ru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val="restart"/>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ascii="Calibri" w:eastAsia="Calibri" w:hAnsi="Calibri"/>
                <w:color w:val="000000"/>
                <w:sz w:val="18"/>
                <w:szCs w:val="18"/>
                <w:lang w:eastAsia="en-US"/>
              </w:rPr>
            </w:pPr>
            <w:proofErr w:type="spellStart"/>
            <w:r w:rsidRPr="00D07842">
              <w:rPr>
                <w:rFonts w:eastAsia="Calibri"/>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Сочи, ул. Кирова, д. 53</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Пн.-Сб. 09:00-20:00</w:t>
            </w:r>
            <w:proofErr w:type="gramStart"/>
            <w:r w:rsidRPr="00D07842">
              <w:rPr>
                <w:rFonts w:eastAsia="Calibri"/>
              </w:rPr>
              <w:br/>
              <w:t>В</w:t>
            </w:r>
            <w:proofErr w:type="gramEnd"/>
            <w:r w:rsidRPr="00D07842">
              <w:rPr>
                <w:rFonts w:eastAsia="Calibri"/>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8(800)4444700</w:t>
            </w:r>
            <w:r w:rsidRPr="00D07842">
              <w:rPr>
                <w:rFonts w:eastAsia="Calibri"/>
              </w:rPr>
              <w:br/>
              <w:t xml:space="preserve"> info@mfcsochi.ru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right w:val="single" w:sz="8" w:space="0" w:color="auto"/>
            </w:tcBorders>
            <w:vAlign w:val="center"/>
          </w:tcPr>
          <w:p w:rsidR="00E9307F" w:rsidRPr="00D07842" w:rsidRDefault="00E9307F" w:rsidP="00E9307F">
            <w:pPr>
              <w:spacing w:after="160" w:line="259" w:lineRule="auto"/>
              <w:jc w:val="center"/>
              <w:rPr>
                <w:rFonts w:ascii="Calibri" w:eastAsia="Calibri" w:hAnsi="Calibri"/>
                <w:color w:val="000000"/>
                <w:sz w:val="18"/>
                <w:szCs w:val="18"/>
                <w:lang w:eastAsia="en-US"/>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МАУ МФЦ г. Сочи, отдел «</w:t>
            </w:r>
            <w:proofErr w:type="spellStart"/>
            <w:r w:rsidRPr="00D07842">
              <w:rPr>
                <w:rFonts w:eastAsia="Calibri"/>
              </w:rPr>
              <w:t>Лазаревский</w:t>
            </w:r>
            <w:proofErr w:type="spellEnd"/>
            <w:r w:rsidRPr="00D07842">
              <w:rPr>
                <w:rFonts w:eastAsia="Calibri"/>
              </w:rPr>
              <w:t>»</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Сочи, ул. Лазарева, д. 58</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Пн.-Сб. 09:00-20:00</w:t>
            </w:r>
            <w:proofErr w:type="gramStart"/>
            <w:r w:rsidRPr="00D07842">
              <w:rPr>
                <w:rFonts w:eastAsia="Calibri"/>
              </w:rPr>
              <w:br/>
              <w:t>В</w:t>
            </w:r>
            <w:proofErr w:type="gramEnd"/>
            <w:r w:rsidRPr="00D07842">
              <w:rPr>
                <w:rFonts w:eastAsia="Calibri"/>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8(800)4444700</w:t>
            </w:r>
            <w:r w:rsidRPr="00D07842">
              <w:rPr>
                <w:rFonts w:eastAsia="Calibri"/>
              </w:rPr>
              <w:br/>
              <w:t xml:space="preserve"> info@mfcsochi.ru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right w:val="single" w:sz="8" w:space="0" w:color="auto"/>
            </w:tcBorders>
            <w:vAlign w:val="center"/>
          </w:tcPr>
          <w:p w:rsidR="00E9307F" w:rsidRPr="00D07842" w:rsidRDefault="00E9307F" w:rsidP="00E9307F">
            <w:pPr>
              <w:spacing w:after="160" w:line="259" w:lineRule="auto"/>
              <w:jc w:val="center"/>
              <w:rPr>
                <w:rFonts w:ascii="Calibri" w:eastAsia="Calibri" w:hAnsi="Calibri"/>
                <w:color w:val="000000"/>
                <w:sz w:val="18"/>
                <w:szCs w:val="18"/>
                <w:lang w:eastAsia="en-US"/>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МАУ МФЦ г. Сочи, отдел «</w:t>
            </w:r>
            <w:proofErr w:type="spellStart"/>
            <w:r w:rsidRPr="00D07842">
              <w:rPr>
                <w:rFonts w:eastAsia="Calibri"/>
              </w:rPr>
              <w:t>Хостинский</w:t>
            </w:r>
            <w:proofErr w:type="spellEnd"/>
            <w:r w:rsidRPr="00D07842">
              <w:rPr>
                <w:rFonts w:eastAsia="Calibri"/>
              </w:rPr>
              <w:t>»</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Сочи, ул. 20 Горно-Стрелковой дивизии, д. 18</w:t>
            </w:r>
            <w:proofErr w:type="gramStart"/>
            <w:r w:rsidRPr="00D07842">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Пн.-Сб. 09:00-20:00</w:t>
            </w:r>
            <w:proofErr w:type="gramStart"/>
            <w:r w:rsidRPr="00D07842">
              <w:rPr>
                <w:rFonts w:eastAsia="Calibri"/>
              </w:rPr>
              <w:br/>
              <w:t>В</w:t>
            </w:r>
            <w:proofErr w:type="gramEnd"/>
            <w:r w:rsidRPr="00D07842">
              <w:rPr>
                <w:rFonts w:eastAsia="Calibri"/>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8(800)4444700</w:t>
            </w:r>
            <w:r w:rsidRPr="00D07842">
              <w:rPr>
                <w:rFonts w:eastAsia="Calibri"/>
              </w:rPr>
              <w:br/>
              <w:t xml:space="preserve"> info@mfcsochi.ru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ascii="Calibri" w:eastAsia="Calibri" w:hAnsi="Calibri"/>
                <w:color w:val="000000"/>
                <w:sz w:val="18"/>
                <w:szCs w:val="18"/>
                <w:lang w:eastAsia="en-US"/>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Пн.-Сб. 09:00-20:00</w:t>
            </w:r>
            <w:proofErr w:type="gramStart"/>
            <w:r w:rsidRPr="00D07842">
              <w:rPr>
                <w:rFonts w:eastAsia="Calibri"/>
              </w:rPr>
              <w:br/>
            </w:r>
            <w:r w:rsidRPr="00D07842">
              <w:rPr>
                <w:rFonts w:eastAsia="Calibri"/>
              </w:rPr>
              <w:lastRenderedPageBreak/>
              <w:t>В</w:t>
            </w:r>
            <w:proofErr w:type="gramEnd"/>
            <w:r w:rsidRPr="00D07842">
              <w:rPr>
                <w:rFonts w:eastAsia="Calibri"/>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lastRenderedPageBreak/>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8(800)4444700</w:t>
            </w:r>
            <w:r w:rsidRPr="00D07842">
              <w:rPr>
                <w:rFonts w:eastAsia="Calibri"/>
              </w:rPr>
              <w:br/>
              <w:t xml:space="preserve"> info@mfcsochi.r</w:t>
            </w:r>
            <w:r w:rsidRPr="00D07842">
              <w:rPr>
                <w:rFonts w:eastAsia="Calibri"/>
              </w:rPr>
              <w:lastRenderedPageBreak/>
              <w:t>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Абинский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Абинского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Абинск, ул. Интернациональная, д. 35</w:t>
            </w:r>
            <w:proofErr w:type="gramStart"/>
            <w:r w:rsidRPr="00D07842">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 xml:space="preserve">Пн. 08:00-20:00 </w:t>
            </w:r>
            <w:r w:rsidRPr="00D07842">
              <w:rPr>
                <w:rFonts w:eastAsia="Calibri"/>
              </w:rPr>
              <w:br/>
              <w:t>Вт.-Пт. 08:00-18:00</w:t>
            </w:r>
            <w:proofErr w:type="gramStart"/>
            <w:r w:rsidRPr="00D07842">
              <w:rPr>
                <w:rFonts w:eastAsia="Calibri"/>
              </w:rPr>
              <w:br/>
              <w:t>С</w:t>
            </w:r>
            <w:proofErr w:type="gramEnd"/>
            <w:r w:rsidRPr="00D07842">
              <w:rPr>
                <w:rFonts w:eastAsia="Calibri"/>
              </w:rPr>
              <w:t xml:space="preserve">б. 08:00-13:00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8(86150)42037</w:t>
            </w:r>
            <w:r w:rsidRPr="00D07842">
              <w:rPr>
                <w:rFonts w:eastAsia="Calibri"/>
              </w:rPr>
              <w:br/>
              <w:t>8(86150)42065</w:t>
            </w:r>
            <w:r w:rsidRPr="00D07842">
              <w:rPr>
                <w:rFonts w:eastAsia="Calibri"/>
              </w:rPr>
              <w:br/>
              <w:t>mfc-abinsk@mail.ru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Пн.-Чт. 08:00-18:00</w:t>
            </w:r>
            <w:r w:rsidRPr="00D07842">
              <w:rPr>
                <w:rFonts w:eastAsia="Calibri"/>
              </w:rPr>
              <w:br/>
              <w:t>Пт. 08:00-20:00</w:t>
            </w:r>
            <w:proofErr w:type="gramStart"/>
            <w:r w:rsidRPr="00D07842">
              <w:rPr>
                <w:rFonts w:eastAsia="Calibri"/>
              </w:rPr>
              <w:br/>
              <w:t>С</w:t>
            </w:r>
            <w:proofErr w:type="gramEnd"/>
            <w:r w:rsidRPr="00D07842">
              <w:rPr>
                <w:rFonts w:eastAsia="Calibri"/>
              </w:rPr>
              <w:t>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8(86152)25230</w:t>
            </w:r>
            <w:r w:rsidRPr="00D07842">
              <w:rPr>
                <w:rFonts w:eastAsia="Calibri"/>
              </w:rPr>
              <w:br/>
              <w:t>mfc.apsheronsk@mail.ru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Белоглинский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Белоглинского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spacing w:after="160" w:line="259" w:lineRule="auto"/>
              <w:jc w:val="center"/>
              <w:rPr>
                <w:rFonts w:eastAsia="Calibri"/>
              </w:rPr>
            </w:pPr>
            <w:r w:rsidRPr="00D07842">
              <w:rPr>
                <w:rFonts w:eastAsia="Calibri"/>
              </w:rPr>
              <w:t>с. Белая Глина, ул. Первомайская, д. 161</w:t>
            </w:r>
            <w:proofErr w:type="gramStart"/>
            <w:r w:rsidRPr="00D07842">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Пн.-Чт. 08:00-17:00</w:t>
            </w:r>
            <w:r w:rsidRPr="00D07842">
              <w:rPr>
                <w:rFonts w:eastAsia="Calibri"/>
              </w:rPr>
              <w:br/>
              <w:t>Пт. 08:00-16:00</w:t>
            </w:r>
            <w:proofErr w:type="gramStart"/>
            <w:r w:rsidRPr="00D07842">
              <w:rPr>
                <w:rFonts w:eastAsia="Calibri"/>
              </w:rPr>
              <w:t xml:space="preserve"> </w:t>
            </w:r>
            <w:r w:rsidRPr="00D07842">
              <w:rPr>
                <w:rFonts w:eastAsia="Calibri"/>
              </w:rPr>
              <w:br/>
              <w:t>С</w:t>
            </w:r>
            <w:proofErr w:type="gramEnd"/>
            <w:r w:rsidRPr="00D07842">
              <w:rPr>
                <w:rFonts w:eastAsia="Calibri"/>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8(86154)72524</w:t>
            </w:r>
            <w:r w:rsidRPr="00D07842">
              <w:rPr>
                <w:rFonts w:eastAsia="Calibri"/>
              </w:rPr>
              <w:br/>
              <w:t>mfcbelglin@mail.ru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Белореченский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Белореченского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Белореченск, ул. </w:t>
            </w:r>
            <w:proofErr w:type="gramStart"/>
            <w:r w:rsidRPr="00D07842">
              <w:rPr>
                <w:rFonts w:eastAsia="Calibri"/>
              </w:rPr>
              <w:t>Красная</w:t>
            </w:r>
            <w:proofErr w:type="gramEnd"/>
            <w:r w:rsidRPr="00D07842">
              <w:rPr>
                <w:rFonts w:eastAsia="Calibri"/>
              </w:rPr>
              <w:t>, д. 46</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 xml:space="preserve">Пн., </w:t>
            </w:r>
            <w:proofErr w:type="spellStart"/>
            <w:r w:rsidRPr="00D07842">
              <w:rPr>
                <w:rFonts w:eastAsia="Calibri"/>
              </w:rPr>
              <w:t>Cб</w:t>
            </w:r>
            <w:proofErr w:type="spellEnd"/>
            <w:r w:rsidRPr="00D07842">
              <w:rPr>
                <w:rFonts w:eastAsia="Calibri"/>
              </w:rPr>
              <w:t>. 08:00-17:00</w:t>
            </w:r>
            <w:r w:rsidRPr="00D07842">
              <w:rPr>
                <w:rFonts w:eastAsia="Calibri"/>
              </w:rPr>
              <w:br/>
              <w:t>Вт.-Пт. 08:00-20:00</w:t>
            </w:r>
            <w:proofErr w:type="gramStart"/>
            <w:r w:rsidRPr="00D07842">
              <w:rPr>
                <w:rFonts w:eastAsia="Calibri"/>
              </w:rPr>
              <w:br/>
              <w:t>В</w:t>
            </w:r>
            <w:proofErr w:type="gramEnd"/>
            <w:r w:rsidRPr="00D07842">
              <w:rPr>
                <w:rFonts w:eastAsia="Calibri"/>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8(86155)33744</w:t>
            </w:r>
            <w:r w:rsidRPr="00D07842">
              <w:rPr>
                <w:rFonts w:eastAsia="Calibri"/>
              </w:rPr>
              <w:br/>
              <w:t>bel.mfc@mail.ru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Брюховецкий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Брюховецкого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8(86156)31039</w:t>
            </w:r>
            <w:r w:rsidRPr="00D07842">
              <w:rPr>
                <w:rFonts w:eastAsia="Calibri"/>
              </w:rPr>
              <w:br/>
              <w:t>mfc.bruhoveckaya@mail.ru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Выселковский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Выселковского</w:t>
            </w:r>
            <w:proofErr w:type="spellEnd"/>
            <w:r w:rsidRPr="00D07842">
              <w:rPr>
                <w:rFonts w:eastAsia="Calibri"/>
              </w:rPr>
              <w:t xml:space="preserve"> </w:t>
            </w:r>
            <w:proofErr w:type="spellStart"/>
            <w:r w:rsidRPr="00D07842">
              <w:rPr>
                <w:rFonts w:eastAsia="Calibri"/>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ст. Выселки, ул. </w:t>
            </w:r>
            <w:proofErr w:type="spellStart"/>
            <w:r w:rsidRPr="00D07842">
              <w:rPr>
                <w:rFonts w:eastAsia="Calibri"/>
              </w:rPr>
              <w:t>Лунёва</w:t>
            </w:r>
            <w:proofErr w:type="spellEnd"/>
            <w:r w:rsidRPr="00D07842">
              <w:rPr>
                <w:rFonts w:eastAsia="Calibri"/>
              </w:rPr>
              <w:t>, д. 57</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08:00-17:00</w:t>
            </w:r>
            <w:proofErr w:type="gramStart"/>
            <w:r w:rsidRPr="00D07842">
              <w:rPr>
                <w:rFonts w:eastAsia="Calibri"/>
              </w:rPr>
              <w:br/>
              <w:t>С</w:t>
            </w:r>
            <w:proofErr w:type="gramEnd"/>
            <w:r w:rsidRPr="00D07842">
              <w:rPr>
                <w:rFonts w:eastAsia="Calibri"/>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8(86157)73440</w:t>
            </w:r>
            <w:r w:rsidRPr="00D07842">
              <w:rPr>
                <w:rFonts w:eastAsia="Calibri"/>
              </w:rPr>
              <w:br/>
              <w:t>mfc.2010@yandex.ru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Гулькевичский</w:t>
            </w:r>
            <w:proofErr w:type="spellEnd"/>
            <w:r w:rsidRPr="00D07842">
              <w:rPr>
                <w:rFonts w:eastAsia="Calibri"/>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Гулькевичского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Гулькевичи, ул. Советская, д. 29</w:t>
            </w:r>
            <w:proofErr w:type="gramStart"/>
            <w:r w:rsidRPr="00D07842">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Ср, Чт., Пт. 08:00-18:00</w:t>
            </w:r>
            <w:r w:rsidRPr="00D07842">
              <w:rPr>
                <w:rFonts w:eastAsia="Calibri"/>
              </w:rPr>
              <w:br/>
              <w:t>Вт. 08:00-20:00</w:t>
            </w:r>
            <w:proofErr w:type="gramStart"/>
            <w:r w:rsidRPr="00D07842">
              <w:rPr>
                <w:rFonts w:eastAsia="Calibri"/>
              </w:rPr>
              <w:br/>
              <w:t>С</w:t>
            </w:r>
            <w:proofErr w:type="gramEnd"/>
            <w:r w:rsidRPr="00D07842">
              <w:rPr>
                <w:rFonts w:eastAsia="Calibri"/>
              </w:rPr>
              <w:t>б. 09:00-16:00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8(86160)33077</w:t>
            </w:r>
            <w:r w:rsidRPr="00D07842">
              <w:rPr>
                <w:rFonts w:eastAsia="Calibri"/>
              </w:rPr>
              <w:br/>
              <w:t>info@mfcgul.ru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БУ МФЦ </w:t>
            </w:r>
            <w:proofErr w:type="spellStart"/>
            <w:r w:rsidRPr="00D07842">
              <w:rPr>
                <w:rFonts w:eastAsia="Calibri"/>
              </w:rPr>
              <w:t>Динского</w:t>
            </w:r>
            <w:proofErr w:type="spellEnd"/>
            <w:r w:rsidRPr="00D07842">
              <w:rPr>
                <w:rFonts w:eastAsia="Calibri"/>
              </w:rPr>
              <w:t xml:space="preserve"> </w:t>
            </w:r>
            <w:proofErr w:type="spellStart"/>
            <w:r w:rsidRPr="00D07842">
              <w:rPr>
                <w:rFonts w:eastAsia="Calibri"/>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08:00-15:00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8(86162)66414</w:t>
            </w:r>
            <w:r w:rsidRPr="00D07842">
              <w:rPr>
                <w:rFonts w:eastAsia="Calibri"/>
              </w:rPr>
              <w:br/>
              <w:t>mfc_dinsk@mail.ru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Ейский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Ейского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Ейск, ул. </w:t>
            </w:r>
            <w:proofErr w:type="spellStart"/>
            <w:proofErr w:type="gramStart"/>
            <w:r w:rsidRPr="00D07842">
              <w:rPr>
                <w:rFonts w:eastAsia="Calibri"/>
              </w:rPr>
              <w:t>Армавирская</w:t>
            </w:r>
            <w:proofErr w:type="spellEnd"/>
            <w:proofErr w:type="gramEnd"/>
            <w:r w:rsidRPr="00D07842">
              <w:rPr>
                <w:rFonts w:eastAsia="Calibri"/>
              </w:rPr>
              <w:t>, д. 45/2</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08:00-15:00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8(86132)37181</w:t>
            </w:r>
            <w:r w:rsidRPr="00D07842">
              <w:rPr>
                <w:rFonts w:eastAsia="Calibri"/>
              </w:rPr>
              <w:br/>
              <w:t>8(86132)37161</w:t>
            </w:r>
            <w:r w:rsidRPr="00D07842">
              <w:rPr>
                <w:rFonts w:eastAsia="Calibri"/>
              </w:rPr>
              <w:br/>
              <w:t>mfc_eisk@mail.ru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08:00-17:00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8(86138)76799</w:t>
            </w:r>
            <w:r w:rsidRPr="00D07842">
              <w:rPr>
                <w:rFonts w:eastAsia="Calibri"/>
              </w:rPr>
              <w:br/>
              <w:t>kavmfc@yandex.ru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09:00-17:00</w:t>
            </w:r>
            <w:proofErr w:type="gramStart"/>
            <w:r w:rsidRPr="00D07842">
              <w:rPr>
                <w:rFonts w:eastAsia="Calibri"/>
              </w:rPr>
              <w:t xml:space="preserve">        </w:t>
            </w:r>
            <w:r w:rsidRPr="00D07842">
              <w:rPr>
                <w:rFonts w:eastAsia="Calibri"/>
              </w:rPr>
              <w:br/>
              <w:t>С</w:t>
            </w:r>
            <w:proofErr w:type="gramEnd"/>
            <w:r w:rsidRPr="00D07842">
              <w:rPr>
                <w:rFonts w:eastAsia="Calibri"/>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8(86163)22709</w:t>
            </w:r>
            <w:r w:rsidRPr="00D07842">
              <w:rPr>
                <w:rFonts w:eastAsia="Calibri"/>
              </w:rPr>
              <w:br/>
              <w:t>mfc-kalina@rambler.</w:t>
            </w:r>
            <w:r w:rsidRPr="00D07842">
              <w:rPr>
                <w:rFonts w:eastAsia="Calibri"/>
              </w:rPr>
              <w:lastRenderedPageBreak/>
              <w:t>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Каневского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spacing w:after="160" w:line="259" w:lineRule="auto"/>
              <w:jc w:val="center"/>
              <w:rPr>
                <w:rFonts w:eastAsia="Calibri"/>
              </w:rPr>
            </w:pPr>
            <w:r w:rsidRPr="00D07842">
              <w:rPr>
                <w:rFonts w:eastAsia="Calibri"/>
              </w:rPr>
              <w:t xml:space="preserve">Пн., Вт., Чт., Пт. 08:00-18:30 </w:t>
            </w:r>
            <w:r w:rsidRPr="00D07842">
              <w:rPr>
                <w:rFonts w:eastAsia="Calibri"/>
              </w:rPr>
              <w:br/>
              <w:t>Ср. 08:00-20:00</w:t>
            </w:r>
            <w:proofErr w:type="gramStart"/>
            <w:r w:rsidRPr="00D07842">
              <w:rPr>
                <w:rFonts w:eastAsia="Calibri"/>
              </w:rPr>
              <w:t xml:space="preserve">    </w:t>
            </w:r>
            <w:r w:rsidRPr="00D07842">
              <w:rPr>
                <w:rFonts w:eastAsia="Calibri"/>
              </w:rPr>
              <w:br/>
              <w:t>С</w:t>
            </w:r>
            <w:proofErr w:type="gramEnd"/>
            <w:r w:rsidRPr="00D07842">
              <w:rPr>
                <w:rFonts w:eastAsia="Calibri"/>
              </w:rPr>
              <w:t xml:space="preserve">б. 08:00-14:00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8(86164)45191</w:t>
            </w:r>
            <w:r w:rsidRPr="00D07842">
              <w:rPr>
                <w:rFonts w:eastAsia="Calibri"/>
              </w:rPr>
              <w:br/>
              <w:t>8(86164)45188</w:t>
            </w:r>
            <w:r w:rsidRPr="00D07842">
              <w:rPr>
                <w:rFonts w:eastAsia="Calibri"/>
              </w:rPr>
              <w:br/>
              <w:t>mfc@kanevskadm.ru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Кореновский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Кореновского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09:00-13:00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8(86142)46240</w:t>
            </w:r>
            <w:r w:rsidRPr="00D07842">
              <w:rPr>
                <w:rFonts w:eastAsia="Calibri"/>
              </w:rPr>
              <w:br/>
              <w:t>8(86142)46261</w:t>
            </w:r>
            <w:r w:rsidRPr="00D07842">
              <w:rPr>
                <w:rFonts w:eastAsia="Calibri"/>
              </w:rPr>
              <w:br/>
              <w:t>mfc@admkor.ru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Полтавская, ул. Просвещения, д. 107</w:t>
            </w:r>
            <w:proofErr w:type="gramStart"/>
            <w:r w:rsidRPr="00D07842">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Ср., Чт., Пт. 08:00-18:30</w:t>
            </w:r>
            <w:r w:rsidRPr="00D07842">
              <w:rPr>
                <w:rFonts w:eastAsia="Calibri"/>
              </w:rPr>
              <w:br/>
              <w:t>Вт. 08:00-20:00</w:t>
            </w:r>
            <w:proofErr w:type="gramStart"/>
            <w:r w:rsidRPr="00D07842">
              <w:rPr>
                <w:rFonts w:eastAsia="Calibri"/>
              </w:rPr>
              <w:br/>
              <w:t>С</w:t>
            </w:r>
            <w:proofErr w:type="gramEnd"/>
            <w:r w:rsidRPr="00D07842">
              <w:rPr>
                <w:rFonts w:eastAsia="Calibri"/>
              </w:rPr>
              <w:t>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8(86165)40897</w:t>
            </w:r>
            <w:r w:rsidRPr="00D07842">
              <w:rPr>
                <w:rFonts w:eastAsia="Calibri"/>
              </w:rPr>
              <w:br/>
              <w:t>mfc.krasnarm@mail.ru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 xml:space="preserve">Пн.-Пт. 08:00-16:00 </w:t>
            </w:r>
            <w:r w:rsidRPr="00D07842">
              <w:rPr>
                <w:rFonts w:eastAsia="Calibri"/>
              </w:rPr>
              <w:br/>
              <w:t>перерыв 12:00-13:00</w:t>
            </w:r>
            <w:proofErr w:type="gramStart"/>
            <w:r w:rsidRPr="00D07842">
              <w:rPr>
                <w:rFonts w:eastAsia="Calibri"/>
              </w:rPr>
              <w:t xml:space="preserve"> </w:t>
            </w:r>
            <w:r w:rsidRPr="00D07842">
              <w:rPr>
                <w:rFonts w:eastAsia="Calibri"/>
              </w:rPr>
              <w:br/>
              <w:t>С</w:t>
            </w:r>
            <w:proofErr w:type="gramEnd"/>
            <w:r w:rsidRPr="00D07842">
              <w:rPr>
                <w:rFonts w:eastAsia="Calibri"/>
              </w:rPr>
              <w:t xml:space="preserve">б. 08:00-13:00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8(86161)35119</w:t>
            </w:r>
            <w:r w:rsidRPr="00D07842">
              <w:rPr>
                <w:rFonts w:eastAsia="Calibri"/>
              </w:rPr>
              <w:br/>
              <w:t>mfc.krilovskaya@mail.ru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Крымский муниципальный </w:t>
            </w:r>
            <w:r w:rsidRPr="00D07842">
              <w:rPr>
                <w:rFonts w:eastAsia="Calibri"/>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lastRenderedPageBreak/>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Крымск, ул. </w:t>
            </w:r>
            <w:proofErr w:type="spellStart"/>
            <w:r w:rsidRPr="00D07842">
              <w:rPr>
                <w:rFonts w:eastAsia="Calibri"/>
              </w:rPr>
              <w:t>Адагумская</w:t>
            </w:r>
            <w:proofErr w:type="spellEnd"/>
            <w:r w:rsidRPr="00D07842">
              <w:rPr>
                <w:rFonts w:eastAsia="Calibri"/>
              </w:rPr>
              <w:t>, д. 153</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09:00-20:00</w:t>
            </w:r>
            <w:proofErr w:type="gramStart"/>
            <w:r w:rsidRPr="00D07842">
              <w:rPr>
                <w:rFonts w:eastAsia="Calibri"/>
              </w:rPr>
              <w:br/>
              <w:t>В</w:t>
            </w:r>
            <w:proofErr w:type="gramEnd"/>
            <w:r w:rsidRPr="00D07842">
              <w:rPr>
                <w:rFonts w:eastAsia="Calibri"/>
              </w:rPr>
              <w:t>т., Пт. 08:00-18:00</w:t>
            </w:r>
            <w:r w:rsidRPr="00D07842">
              <w:rPr>
                <w:rFonts w:eastAsia="Calibri"/>
              </w:rPr>
              <w:br/>
            </w:r>
            <w:r w:rsidRPr="00D07842">
              <w:rPr>
                <w:rFonts w:eastAsia="Calibri"/>
              </w:rPr>
              <w:lastRenderedPageBreak/>
              <w:t>Сб. 08:00 - 07:00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lastRenderedPageBreak/>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8(86131)43774</w:t>
            </w:r>
            <w:r w:rsidRPr="00D07842">
              <w:rPr>
                <w:rFonts w:eastAsia="Calibri"/>
              </w:rPr>
              <w:br/>
              <w:t>mfc.krymsk@m</w:t>
            </w:r>
            <w:r w:rsidRPr="00D07842">
              <w:rPr>
                <w:rFonts w:eastAsia="Calibri"/>
              </w:rPr>
              <w:lastRenderedPageBreak/>
              <w:t>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Курганинский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Курганинского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8(86147)27799</w:t>
            </w:r>
            <w:r w:rsidRPr="00D07842">
              <w:rPr>
                <w:rFonts w:eastAsia="Calibri"/>
              </w:rPr>
              <w:br/>
              <w:t>8(86147)27545</w:t>
            </w:r>
            <w:r w:rsidRPr="00D07842">
              <w:rPr>
                <w:rFonts w:eastAsia="Calibri"/>
              </w:rPr>
              <w:br/>
              <w:t>mfc-kurganinsk@rambler.ru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Кущевский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МУ МФЦ </w:t>
            </w:r>
            <w:proofErr w:type="spellStart"/>
            <w:r w:rsidRPr="00D07842">
              <w:rPr>
                <w:rFonts w:eastAsia="Calibri"/>
              </w:rPr>
              <w:t>Кущевского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ст. Кущевская, пер. </w:t>
            </w:r>
            <w:proofErr w:type="gramStart"/>
            <w:r w:rsidRPr="00D07842">
              <w:rPr>
                <w:rFonts w:eastAsia="Calibri"/>
              </w:rPr>
              <w:t>Школьный</w:t>
            </w:r>
            <w:proofErr w:type="gramEnd"/>
            <w:r w:rsidRPr="00D07842">
              <w:rPr>
                <w:rFonts w:eastAsia="Calibri"/>
              </w:rPr>
              <w:t>, д. 55</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Ср., Чт., Пт. 08:00-18:00</w:t>
            </w:r>
            <w:r w:rsidRPr="00D07842">
              <w:rPr>
                <w:rFonts w:eastAsia="Calibri"/>
              </w:rPr>
              <w:br/>
              <w:t>Вт. 08:00-20:00</w:t>
            </w:r>
            <w:proofErr w:type="gramStart"/>
            <w:r w:rsidRPr="00D07842">
              <w:rPr>
                <w:rFonts w:eastAsia="Calibri"/>
              </w:rPr>
              <w:br/>
              <w:t>С</w:t>
            </w:r>
            <w:proofErr w:type="gramEnd"/>
            <w:r w:rsidRPr="00D07842">
              <w:rPr>
                <w:rFonts w:eastAsia="Calibri"/>
              </w:rPr>
              <w:t>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8(800)3022290</w:t>
            </w:r>
            <w:r w:rsidRPr="00D07842">
              <w:rPr>
                <w:rFonts w:eastAsia="Calibri"/>
              </w:rPr>
              <w:br/>
              <w:t xml:space="preserve">8(86168)40290 </w:t>
            </w:r>
            <w:r w:rsidRPr="00D07842">
              <w:rPr>
                <w:rFonts w:eastAsia="Calibri"/>
              </w:rPr>
              <w:br/>
              <w:t>mfckush@mail.ru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Лабинский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Лабинского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Лабинск, ул. Победы, д. 177</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 xml:space="preserve">Пн., Вт., Чт., Пт. 08:00-18:00 </w:t>
            </w:r>
            <w:r w:rsidRPr="00D07842">
              <w:rPr>
                <w:rFonts w:eastAsia="Calibri"/>
              </w:rPr>
              <w:br/>
              <w:t>Ср. 08:00-20:00</w:t>
            </w:r>
            <w:proofErr w:type="gramStart"/>
            <w:r w:rsidRPr="00D07842">
              <w:rPr>
                <w:rFonts w:eastAsia="Calibri"/>
              </w:rPr>
              <w:br/>
              <w:t>С</w:t>
            </w:r>
            <w:proofErr w:type="gramEnd"/>
            <w:r w:rsidRPr="00D07842">
              <w:rPr>
                <w:rFonts w:eastAsia="Calibri"/>
              </w:rPr>
              <w:t xml:space="preserve">б. 08:00-14:00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8(86169)35618</w:t>
            </w:r>
            <w:r w:rsidRPr="00D07842">
              <w:rPr>
                <w:rFonts w:eastAsia="Calibri"/>
              </w:rPr>
              <w:br/>
              <w:t>8(86169)35610</w:t>
            </w:r>
            <w:r w:rsidRPr="00D07842">
              <w:rPr>
                <w:rFonts w:eastAsia="Calibri"/>
              </w:rPr>
              <w:br/>
              <w:t>mfc.labinsk@yandex.ru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Ср., Пт. 08:00-18:00</w:t>
            </w:r>
            <w:r w:rsidRPr="00D07842">
              <w:rPr>
                <w:rFonts w:eastAsia="Calibri"/>
              </w:rPr>
              <w:br/>
              <w:t>Чт. 08:00-20:00</w:t>
            </w:r>
            <w:proofErr w:type="gramStart"/>
            <w:r w:rsidRPr="00D07842">
              <w:rPr>
                <w:rFonts w:eastAsia="Calibri"/>
              </w:rPr>
              <w:br/>
              <w:t>С</w:t>
            </w:r>
            <w:proofErr w:type="gramEnd"/>
            <w:r w:rsidRPr="00D07842">
              <w:rPr>
                <w:rFonts w:eastAsia="Calibri"/>
              </w:rPr>
              <w:t xml:space="preserve">б.  08:00-13:00 </w:t>
            </w:r>
            <w:r w:rsidRPr="00D07842">
              <w:rPr>
                <w:rFonts w:eastAsia="Calibri"/>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8(86145)37898</w:t>
            </w:r>
            <w:r w:rsidRPr="00D07842">
              <w:rPr>
                <w:rFonts w:eastAsia="Calibri"/>
              </w:rPr>
              <w:br/>
              <w:t>Len_mfc@mail.ru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proofErr w:type="spellStart"/>
            <w:r w:rsidRPr="00D07842">
              <w:rPr>
                <w:rFonts w:eastAsia="Calibri"/>
              </w:rPr>
              <w:t>пгт</w:t>
            </w:r>
            <w:proofErr w:type="spellEnd"/>
            <w:r w:rsidRPr="00D07842">
              <w:rPr>
                <w:rFonts w:eastAsia="Calibri"/>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Ср., Чт., Пт. 08:00-18:00</w:t>
            </w:r>
            <w:r w:rsidRPr="00D07842">
              <w:rPr>
                <w:rFonts w:eastAsia="Calibri"/>
              </w:rPr>
              <w:br/>
              <w:t>Вт. 08:00-20:00</w:t>
            </w:r>
            <w:proofErr w:type="gramStart"/>
            <w:r w:rsidRPr="00D07842">
              <w:rPr>
                <w:rFonts w:eastAsia="Calibri"/>
              </w:rPr>
              <w:br/>
              <w:t>С</w:t>
            </w:r>
            <w:proofErr w:type="gramEnd"/>
            <w:r w:rsidRPr="00D07842">
              <w:rPr>
                <w:rFonts w:eastAsia="Calibri"/>
              </w:rPr>
              <w:t>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8(86192)54384</w:t>
            </w:r>
            <w:r w:rsidRPr="00D07842">
              <w:rPr>
                <w:rFonts w:eastAsia="Calibri"/>
              </w:rPr>
              <w:br/>
              <w:t>most.mfc@mail.ru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Новокубанский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МАУ МФЦ </w:t>
            </w:r>
            <w:proofErr w:type="spellStart"/>
            <w:r w:rsidRPr="00D07842">
              <w:rPr>
                <w:rFonts w:eastAsia="Calibri"/>
              </w:rPr>
              <w:t>Новокубанского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Новокубанск, ул. </w:t>
            </w:r>
            <w:proofErr w:type="gramStart"/>
            <w:r w:rsidRPr="00D07842">
              <w:rPr>
                <w:rFonts w:eastAsia="Calibri"/>
              </w:rPr>
              <w:t>Первомайская</w:t>
            </w:r>
            <w:proofErr w:type="gramEnd"/>
            <w:r w:rsidRPr="00D07842">
              <w:rPr>
                <w:rFonts w:eastAsia="Calibri"/>
              </w:rPr>
              <w:t>, д. 134</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Ср., Пт. 08:00-18:00</w:t>
            </w:r>
            <w:r w:rsidRPr="00D07842">
              <w:rPr>
                <w:rFonts w:eastAsia="Calibri"/>
              </w:rPr>
              <w:br/>
              <w:t>Чт. 08:00-20:00</w:t>
            </w:r>
            <w:proofErr w:type="gramStart"/>
            <w:r w:rsidRPr="00D07842">
              <w:rPr>
                <w:rFonts w:eastAsia="Calibri"/>
              </w:rPr>
              <w:br/>
              <w:t>С</w:t>
            </w:r>
            <w:proofErr w:type="gramEnd"/>
            <w:r w:rsidRPr="00D07842">
              <w:rPr>
                <w:rFonts w:eastAsia="Calibri"/>
              </w:rPr>
              <w:t xml:space="preserve">б. 08:00-13:00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8(86195)31161</w:t>
            </w:r>
            <w:r w:rsidRPr="00D07842">
              <w:rPr>
                <w:rFonts w:eastAsia="Calibri"/>
              </w:rPr>
              <w:br/>
              <w:t>mfc31161@yandex.ru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Новопокровский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 xml:space="preserve">Пн., Вт., Ср., Чт. 08:00-17:00 </w:t>
            </w:r>
            <w:r w:rsidRPr="00D07842">
              <w:rPr>
                <w:rFonts w:eastAsia="Calibri"/>
              </w:rPr>
              <w:br/>
              <w:t>Пт. 08:00-16:00</w:t>
            </w:r>
            <w:proofErr w:type="gramStart"/>
            <w:r w:rsidRPr="00D07842">
              <w:rPr>
                <w:rFonts w:eastAsia="Calibri"/>
              </w:rPr>
              <w:t xml:space="preserve"> </w:t>
            </w:r>
            <w:r w:rsidRPr="00D07842">
              <w:rPr>
                <w:rFonts w:eastAsia="Calibri"/>
              </w:rPr>
              <w:br/>
              <w:t>С</w:t>
            </w:r>
            <w:proofErr w:type="gramEnd"/>
            <w:r w:rsidRPr="00D07842">
              <w:rPr>
                <w:rFonts w:eastAsia="Calibri"/>
              </w:rPr>
              <w:t>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8(86149)73742</w:t>
            </w:r>
            <w:r w:rsidRPr="00D07842">
              <w:rPr>
                <w:rFonts w:eastAsia="Calibri"/>
              </w:rPr>
              <w:br/>
              <w:t>novopokrovskii_mfc@mail.ru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Отрадненский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Отраднского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Отрадная, ул. Красная, д. 67</w:t>
            </w:r>
            <w:proofErr w:type="gramStart"/>
            <w:r w:rsidRPr="00D07842">
              <w:rPr>
                <w:rFonts w:eastAsia="Calibri"/>
              </w:rPr>
              <w:t xml:space="preserve"> Б</w:t>
            </w:r>
            <w:proofErr w:type="gramEnd"/>
            <w:r w:rsidRPr="00D07842">
              <w:rPr>
                <w:rFonts w:eastAsia="Calibri"/>
              </w:rPr>
              <w:t>/2</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08:00-17:00</w:t>
            </w:r>
            <w:r w:rsidRPr="00D07842">
              <w:rPr>
                <w:rFonts w:eastAsia="Calibri"/>
              </w:rPr>
              <w:br/>
              <w:t>Ср. 08:00-20:00</w:t>
            </w:r>
            <w:proofErr w:type="gramStart"/>
            <w:r w:rsidRPr="00D07842">
              <w:rPr>
                <w:rFonts w:eastAsia="Calibri"/>
              </w:rPr>
              <w:br/>
              <w:t>С</w:t>
            </w:r>
            <w:proofErr w:type="gramEnd"/>
            <w:r w:rsidRPr="00D07842">
              <w:rPr>
                <w:rFonts w:eastAsia="Calibri"/>
              </w:rPr>
              <w:t>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8(86144)34621</w:t>
            </w:r>
            <w:r w:rsidRPr="00D07842">
              <w:rPr>
                <w:rFonts w:eastAsia="Calibri"/>
              </w:rPr>
              <w:br/>
              <w:t>mfc.otradnaya@mail.ru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Ср., Пт. 08:00-18:00</w:t>
            </w:r>
            <w:proofErr w:type="gramStart"/>
            <w:r w:rsidRPr="00D07842">
              <w:rPr>
                <w:rFonts w:eastAsia="Calibri"/>
              </w:rPr>
              <w:t xml:space="preserve"> </w:t>
            </w:r>
            <w:r w:rsidRPr="00D07842">
              <w:rPr>
                <w:rFonts w:eastAsia="Calibri"/>
              </w:rPr>
              <w:br/>
              <w:t>В</w:t>
            </w:r>
            <w:proofErr w:type="gramEnd"/>
            <w:r w:rsidRPr="00D07842">
              <w:rPr>
                <w:rFonts w:eastAsia="Calibri"/>
              </w:rPr>
              <w:t xml:space="preserve">т., Чт. 08:00-20:00 </w:t>
            </w:r>
            <w:r w:rsidRPr="00D07842">
              <w:rPr>
                <w:rFonts w:eastAsia="Calibri"/>
              </w:rPr>
              <w:br/>
            </w:r>
            <w:r w:rsidRPr="00D07842">
              <w:rPr>
                <w:rFonts w:eastAsia="Calibri"/>
              </w:rPr>
              <w:lastRenderedPageBreak/>
              <w:t xml:space="preserve">Сб. 08:00-16:00       </w:t>
            </w:r>
            <w:r w:rsidRPr="00D07842">
              <w:rPr>
                <w:rFonts w:eastAsia="Calibri"/>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lastRenderedPageBreak/>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8(86191)54595</w:t>
            </w:r>
            <w:r w:rsidRPr="00D07842">
              <w:rPr>
                <w:rFonts w:eastAsia="Calibri"/>
              </w:rPr>
              <w:br/>
              <w:t>mfc-pavlovskii@mai</w:t>
            </w:r>
            <w:r w:rsidRPr="00D07842">
              <w:rPr>
                <w:rFonts w:eastAsia="Calibri"/>
              </w:rPr>
              <w:lastRenderedPageBreak/>
              <w:t>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Приморско-Ахтарский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Приморско-Ахтарского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Приморско-Ахтарск, </w:t>
            </w:r>
            <w:r w:rsidRPr="00D07842">
              <w:rPr>
                <w:rFonts w:eastAsia="Calibri"/>
              </w:rPr>
              <w:br/>
              <w:t xml:space="preserve">ул. </w:t>
            </w:r>
            <w:proofErr w:type="gramStart"/>
            <w:r w:rsidRPr="00D07842">
              <w:rPr>
                <w:rFonts w:eastAsia="Calibri"/>
              </w:rPr>
              <w:t>Фестивальная</w:t>
            </w:r>
            <w:proofErr w:type="gramEnd"/>
            <w:r w:rsidRPr="00D07842">
              <w:rPr>
                <w:rFonts w:eastAsia="Calibri"/>
              </w:rPr>
              <w:t>, д. 57</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8(86143)31837</w:t>
            </w:r>
            <w:r w:rsidRPr="00D07842">
              <w:rPr>
                <w:rFonts w:eastAsia="Calibri"/>
              </w:rPr>
              <w:br/>
              <w:t>8(86143)31838</w:t>
            </w:r>
            <w:r w:rsidRPr="00D07842">
              <w:rPr>
                <w:rFonts w:eastAsia="Calibri"/>
              </w:rPr>
              <w:br/>
              <w:t>mf</w:t>
            </w:r>
            <w:proofErr w:type="gramStart"/>
            <w:r w:rsidRPr="00D07842">
              <w:rPr>
                <w:rFonts w:eastAsia="Calibri"/>
              </w:rPr>
              <w:t>с</w:t>
            </w:r>
            <w:proofErr w:type="gramEnd"/>
            <w:r w:rsidRPr="00D07842">
              <w:rPr>
                <w:rFonts w:eastAsia="Calibri"/>
              </w:rPr>
              <w:t>.prаhtаrsk@mаil.ru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val="restart"/>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proofErr w:type="spellStart"/>
            <w:r w:rsidRPr="00D07842">
              <w:rPr>
                <w:rFonts w:eastAsia="Calibri"/>
              </w:rPr>
              <w:t>пгт</w:t>
            </w:r>
            <w:proofErr w:type="spellEnd"/>
            <w:r w:rsidRPr="00D07842">
              <w:rPr>
                <w:rFonts w:eastAsia="Calibri"/>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09:00-17:00</w:t>
            </w:r>
            <w:proofErr w:type="gramStart"/>
            <w:r w:rsidRPr="00D07842">
              <w:rPr>
                <w:rFonts w:eastAsia="Calibri"/>
              </w:rPr>
              <w:br/>
              <w:t>С</w:t>
            </w:r>
            <w:proofErr w:type="gramEnd"/>
            <w:r w:rsidRPr="00D07842">
              <w:rPr>
                <w:rFonts w:eastAsia="Calibri"/>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8(961)5325404</w:t>
            </w:r>
            <w:r w:rsidRPr="00D07842">
              <w:rPr>
                <w:rFonts w:eastAsia="Calibri"/>
              </w:rPr>
              <w:br/>
              <w:t>sevmfc@mail.ru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Северского района, отдел «</w:t>
            </w:r>
            <w:proofErr w:type="spellStart"/>
            <w:r w:rsidRPr="00D07842">
              <w:rPr>
                <w:rFonts w:eastAsia="Calibri"/>
              </w:rPr>
              <w:t>Ильский</w:t>
            </w:r>
            <w:proofErr w:type="spellEnd"/>
            <w:r w:rsidRPr="00D07842">
              <w:rPr>
                <w:rFonts w:eastAsia="Calibri"/>
              </w:rPr>
              <w:t>»</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proofErr w:type="spellStart"/>
            <w:r w:rsidRPr="00D07842">
              <w:rPr>
                <w:rFonts w:eastAsia="Calibri"/>
              </w:rPr>
              <w:t>пгт</w:t>
            </w:r>
            <w:proofErr w:type="spellEnd"/>
            <w:r w:rsidRPr="00D07842">
              <w:rPr>
                <w:rFonts w:eastAsia="Calibri"/>
              </w:rPr>
              <w:t xml:space="preserve">. </w:t>
            </w:r>
            <w:proofErr w:type="spellStart"/>
            <w:r w:rsidRPr="00D07842">
              <w:rPr>
                <w:rFonts w:eastAsia="Calibri"/>
              </w:rPr>
              <w:t>Ильский</w:t>
            </w:r>
            <w:proofErr w:type="spellEnd"/>
            <w:r w:rsidRPr="00D07842">
              <w:rPr>
                <w:rFonts w:eastAsia="Calibri"/>
              </w:rPr>
              <w:t>, ул. Ленина, д. 186</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08:00-20:00</w:t>
            </w:r>
            <w:r w:rsidRPr="00D07842">
              <w:rPr>
                <w:rFonts w:eastAsia="Calibri"/>
              </w:rPr>
              <w:br/>
              <w:t>Вт.-Пт. 08:00-18:00</w:t>
            </w:r>
            <w:proofErr w:type="gramStart"/>
            <w:r w:rsidRPr="00D07842">
              <w:rPr>
                <w:rFonts w:eastAsia="Calibri"/>
              </w:rPr>
              <w:br/>
              <w:t>С</w:t>
            </w:r>
            <w:proofErr w:type="gramEnd"/>
            <w:r w:rsidRPr="00D07842">
              <w:rPr>
                <w:rFonts w:eastAsia="Calibri"/>
              </w:rPr>
              <w:t xml:space="preserve">б. 08:00-13:00       </w:t>
            </w:r>
            <w:r w:rsidRPr="00D07842">
              <w:rPr>
                <w:rFonts w:eastAsia="Calibri"/>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8(961)8512980</w:t>
            </w:r>
            <w:r w:rsidRPr="00D07842">
              <w:rPr>
                <w:rFonts w:eastAsia="Calibri"/>
              </w:rPr>
              <w:br/>
              <w:t>sevmfc@mail.ru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vMerge/>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Северская, ул. Ленина, д. 121</w:t>
            </w:r>
            <w:proofErr w:type="gramStart"/>
            <w:r w:rsidRPr="00D07842">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08:00-20:00</w:t>
            </w:r>
            <w:r w:rsidRPr="00D07842">
              <w:rPr>
                <w:rFonts w:eastAsia="Calibri"/>
              </w:rPr>
              <w:br/>
              <w:t>Вт.-Пт. 08:00-18:00</w:t>
            </w:r>
            <w:proofErr w:type="gramStart"/>
            <w:r w:rsidRPr="00D07842">
              <w:rPr>
                <w:rFonts w:eastAsia="Calibri"/>
              </w:rPr>
              <w:t xml:space="preserve"> </w:t>
            </w:r>
            <w:r w:rsidRPr="00D07842">
              <w:rPr>
                <w:rFonts w:eastAsia="Calibri"/>
              </w:rPr>
              <w:br/>
              <w:t xml:space="preserve"> С</w:t>
            </w:r>
            <w:proofErr w:type="gramEnd"/>
            <w:r w:rsidRPr="00D07842">
              <w:rPr>
                <w:rFonts w:eastAsia="Calibri"/>
              </w:rPr>
              <w:t xml:space="preserve">б. 08:00-13:00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8(86166)20104</w:t>
            </w:r>
            <w:r w:rsidRPr="00D07842">
              <w:rPr>
                <w:rFonts w:eastAsia="Calibri"/>
              </w:rPr>
              <w:br/>
              <w:t>sevmfc@mail.ru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Славянск-на-Кубани, </w:t>
            </w:r>
            <w:r w:rsidRPr="00D07842">
              <w:rPr>
                <w:rFonts w:eastAsia="Calibri"/>
              </w:rPr>
              <w:br/>
              <w:t xml:space="preserve">ул. </w:t>
            </w:r>
            <w:proofErr w:type="spellStart"/>
            <w:r w:rsidRPr="00D07842">
              <w:rPr>
                <w:rFonts w:eastAsia="Calibri"/>
              </w:rPr>
              <w:t>Отдельская</w:t>
            </w:r>
            <w:proofErr w:type="spellEnd"/>
            <w:r w:rsidRPr="00D07842">
              <w:rPr>
                <w:rFonts w:eastAsia="Calibri"/>
              </w:rPr>
              <w:t>, д. 324, помещение № 1</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08:00-18:30</w:t>
            </w:r>
            <w:r w:rsidRPr="00D07842">
              <w:rPr>
                <w:rFonts w:eastAsia="Calibri"/>
              </w:rPr>
              <w:br/>
              <w:t>Ср. 08:00-20:00</w:t>
            </w:r>
            <w:proofErr w:type="gramStart"/>
            <w:r w:rsidRPr="00D07842">
              <w:rPr>
                <w:rFonts w:eastAsia="Calibri"/>
              </w:rPr>
              <w:br/>
              <w:t>С</w:t>
            </w:r>
            <w:proofErr w:type="gramEnd"/>
            <w:r w:rsidRPr="00D07842">
              <w:rPr>
                <w:rFonts w:eastAsia="Calibri"/>
              </w:rPr>
              <w:t>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8(86146)25885</w:t>
            </w:r>
            <w:r w:rsidRPr="00D07842">
              <w:rPr>
                <w:rFonts w:eastAsia="Calibri"/>
              </w:rPr>
              <w:br/>
              <w:t>mfc@slavmfc.ru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Староминский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Староминского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08:00-12:00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8(86153)43408</w:t>
            </w:r>
            <w:r w:rsidRPr="00D07842">
              <w:rPr>
                <w:rFonts w:eastAsia="Calibri"/>
              </w:rPr>
              <w:br/>
              <w:t>mfc.starominsk@yandex.ru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Тбилисская, ул. Новая, д. 7</w:t>
            </w:r>
            <w:proofErr w:type="gramStart"/>
            <w:r w:rsidRPr="00D07842">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б. 08:00-16:00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8(86158)33192</w:t>
            </w:r>
            <w:r w:rsidRPr="00D07842">
              <w:rPr>
                <w:rFonts w:eastAsia="Calibri"/>
              </w:rPr>
              <w:br/>
              <w:t>mfctbil@mail.ru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08:00-18:30</w:t>
            </w:r>
            <w:r w:rsidRPr="00D07842">
              <w:rPr>
                <w:rFonts w:eastAsia="Calibri"/>
              </w:rPr>
              <w:br/>
              <w:t>Ср. 08:00-20:00</w:t>
            </w:r>
            <w:proofErr w:type="gramStart"/>
            <w:r w:rsidRPr="00D07842">
              <w:rPr>
                <w:rFonts w:eastAsia="Calibri"/>
              </w:rPr>
              <w:br/>
              <w:t>С</w:t>
            </w:r>
            <w:proofErr w:type="gramEnd"/>
            <w:r w:rsidRPr="00D07842">
              <w:rPr>
                <w:rFonts w:eastAsia="Calibri"/>
              </w:rPr>
              <w:t xml:space="preserve">б. 08:00-14:00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8(86148)54445</w:t>
            </w:r>
            <w:r w:rsidRPr="00D07842">
              <w:rPr>
                <w:rFonts w:eastAsia="Calibri"/>
              </w:rPr>
              <w:br/>
              <w:t>mfctemryuk@yandex.ru</w:t>
            </w:r>
          </w:p>
        </w:tc>
      </w:tr>
      <w:tr w:rsidR="00E9307F" w:rsidRPr="00D07842" w:rsidTr="000179B9">
        <w:trPr>
          <w:trHeight w:val="1822"/>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Тимашевский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МКУ МФЦ </w:t>
            </w:r>
            <w:proofErr w:type="spellStart"/>
            <w:r w:rsidRPr="00D07842">
              <w:rPr>
                <w:rFonts w:eastAsia="Calibri"/>
              </w:rPr>
              <w:t>Тимашевского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Тимашевск, ул. Пионерская, д. 90</w:t>
            </w:r>
            <w:proofErr w:type="gramStart"/>
            <w:r w:rsidRPr="00D07842">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Вт., Чт., Пт. 08:00-18:00</w:t>
            </w:r>
            <w:r w:rsidRPr="00D07842">
              <w:rPr>
                <w:rFonts w:eastAsia="Calibri"/>
              </w:rPr>
              <w:br/>
              <w:t>Ср. 08:00-20:00</w:t>
            </w:r>
            <w:proofErr w:type="gramStart"/>
            <w:r w:rsidRPr="00D07842">
              <w:rPr>
                <w:rFonts w:eastAsia="Calibri"/>
              </w:rPr>
              <w:br/>
              <w:t>С</w:t>
            </w:r>
            <w:proofErr w:type="gramEnd"/>
            <w:r w:rsidRPr="00D07842">
              <w:rPr>
                <w:rFonts w:eastAsia="Calibri"/>
              </w:rPr>
              <w:t xml:space="preserve">б. 08:00-14:00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8(86130)42582</w:t>
            </w:r>
            <w:r w:rsidRPr="00D07842">
              <w:rPr>
                <w:rFonts w:eastAsia="Calibri"/>
              </w:rPr>
              <w:br/>
              <w:t>mfctim@yandex.ru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г. Тихорецк, ул. Энгельса, д. 76 </w:t>
            </w:r>
            <w:proofErr w:type="gramStart"/>
            <w:r w:rsidRPr="00D07842">
              <w:rPr>
                <w:rFonts w:eastAsia="Calibri"/>
              </w:rPr>
              <w:t>Д-Е</w:t>
            </w:r>
            <w:proofErr w:type="gramEnd"/>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08:00-20:00</w:t>
            </w:r>
            <w:proofErr w:type="gramStart"/>
            <w:r w:rsidRPr="00D07842">
              <w:rPr>
                <w:rFonts w:eastAsia="Calibri"/>
              </w:rPr>
              <w:br/>
              <w:t>С</w:t>
            </w:r>
            <w:proofErr w:type="gramEnd"/>
            <w:r w:rsidRPr="00D07842">
              <w:rPr>
                <w:rFonts w:eastAsia="Calibri"/>
              </w:rPr>
              <w:t xml:space="preserve">б. 09:00-14:00        </w:t>
            </w:r>
            <w:r w:rsidRPr="00D07842">
              <w:rPr>
                <w:rFonts w:eastAsia="Calibri"/>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8(86196)75479</w:t>
            </w:r>
            <w:r w:rsidRPr="00D07842">
              <w:rPr>
                <w:rFonts w:eastAsia="Calibri"/>
              </w:rPr>
              <w:br/>
              <w:t>tihoresk-mfc@yandex.ru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Туапсе, ул. Горького, д. 28</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10:00-20:00</w:t>
            </w:r>
            <w:r w:rsidRPr="00D07842">
              <w:rPr>
                <w:rFonts w:eastAsia="Calibri"/>
              </w:rPr>
              <w:br/>
              <w:t>Вт.-Пт. 09:00-19:00</w:t>
            </w:r>
            <w:proofErr w:type="gramStart"/>
            <w:r w:rsidRPr="00D07842">
              <w:rPr>
                <w:rFonts w:eastAsia="Calibri"/>
              </w:rPr>
              <w:br/>
              <w:t>С</w:t>
            </w:r>
            <w:proofErr w:type="gramEnd"/>
            <w:r w:rsidRPr="00D07842">
              <w:rPr>
                <w:rFonts w:eastAsia="Calibri"/>
              </w:rPr>
              <w:t>б. 09:00-13:00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8(86167)29738</w:t>
            </w:r>
            <w:r w:rsidRPr="00D07842">
              <w:rPr>
                <w:rFonts w:eastAsia="Calibri"/>
              </w:rPr>
              <w:br/>
              <w:t>mfc-tuapse@mail.ru</w:t>
            </w:r>
          </w:p>
        </w:tc>
      </w:tr>
      <w:tr w:rsidR="00E9307F" w:rsidRPr="00D07842" w:rsidTr="00E9307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r w:rsidRPr="00D07842">
              <w:rPr>
                <w:rFonts w:eastAsia="Calibri"/>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 xml:space="preserve">с. </w:t>
            </w:r>
            <w:proofErr w:type="gramStart"/>
            <w:r w:rsidRPr="00D07842">
              <w:rPr>
                <w:rFonts w:eastAsia="Calibri"/>
              </w:rPr>
              <w:t>Успенское</w:t>
            </w:r>
            <w:proofErr w:type="gramEnd"/>
            <w:r w:rsidRPr="00D07842">
              <w:rPr>
                <w:rFonts w:eastAsia="Calibri"/>
              </w:rPr>
              <w:t>, ул. Калинина, д. 76</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09:00-18:00</w:t>
            </w:r>
            <w:proofErr w:type="gramStart"/>
            <w:r w:rsidRPr="00D07842">
              <w:rPr>
                <w:rFonts w:eastAsia="Calibri"/>
              </w:rPr>
              <w:br/>
              <w:t>С</w:t>
            </w:r>
            <w:proofErr w:type="gramEnd"/>
            <w:r w:rsidRPr="00D07842">
              <w:rPr>
                <w:rFonts w:eastAsia="Calibri"/>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8(86140)55693</w:t>
            </w:r>
            <w:r w:rsidRPr="00D07842">
              <w:rPr>
                <w:rFonts w:eastAsia="Calibri"/>
              </w:rPr>
              <w:br/>
              <w:t>mfc.uspenskiy@mail.ru</w:t>
            </w:r>
          </w:p>
        </w:tc>
      </w:tr>
      <w:tr w:rsidR="00E9307F" w:rsidRPr="00D07842" w:rsidTr="000179B9">
        <w:trPr>
          <w:trHeight w:val="1414"/>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Усть-Лабинский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Усть-Лабинского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 08:00-20:00</w:t>
            </w:r>
            <w:r w:rsidRPr="00D07842">
              <w:rPr>
                <w:rFonts w:eastAsia="Calibri"/>
              </w:rPr>
              <w:br/>
              <w:t>Вт.-Пт. 08:00-18:00</w:t>
            </w:r>
            <w:proofErr w:type="gramStart"/>
            <w:r w:rsidRPr="00D07842">
              <w:rPr>
                <w:rFonts w:eastAsia="Calibri"/>
              </w:rPr>
              <w:br/>
              <w:t>С</w:t>
            </w:r>
            <w:proofErr w:type="gramEnd"/>
            <w:r w:rsidRPr="00D07842">
              <w:rPr>
                <w:rFonts w:eastAsia="Calibri"/>
              </w:rPr>
              <w:t>б. 08:00-16:00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8(86135)50137</w:t>
            </w:r>
            <w:r w:rsidRPr="00D07842">
              <w:rPr>
                <w:rFonts w:eastAsia="Calibri"/>
              </w:rPr>
              <w:br/>
              <w:t>mfc-ustlab@mail.ru</w:t>
            </w:r>
          </w:p>
        </w:tc>
      </w:tr>
      <w:tr w:rsidR="00E9307F" w:rsidRPr="00D07842" w:rsidTr="00E9307F">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numPr>
                <w:ilvl w:val="0"/>
                <w:numId w:val="9"/>
              </w:numPr>
              <w:suppressAutoHyphens w:val="0"/>
              <w:autoSpaceDE w:val="0"/>
              <w:autoSpaceDN w:val="0"/>
              <w:adjustRightInd w:val="0"/>
              <w:spacing w:after="160" w:line="259" w:lineRule="auto"/>
              <w:contextualSpacing/>
              <w:jc w:val="center"/>
              <w:rPr>
                <w:rFonts w:eastAsia="Calibri"/>
              </w:rPr>
            </w:pPr>
          </w:p>
        </w:tc>
        <w:tc>
          <w:tcPr>
            <w:tcW w:w="2694" w:type="dxa"/>
            <w:tcBorders>
              <w:left w:val="single" w:sz="8" w:space="0" w:color="auto"/>
              <w:bottom w:val="single" w:sz="8" w:space="0" w:color="auto"/>
              <w:right w:val="single" w:sz="8" w:space="0" w:color="auto"/>
            </w:tcBorders>
            <w:vAlign w:val="center"/>
          </w:tcPr>
          <w:p w:rsidR="00E9307F" w:rsidRPr="00D07842" w:rsidRDefault="00E9307F" w:rsidP="00E9307F">
            <w:pPr>
              <w:autoSpaceDE w:val="0"/>
              <w:autoSpaceDN w:val="0"/>
              <w:adjustRightInd w:val="0"/>
              <w:jc w:val="center"/>
              <w:rPr>
                <w:rFonts w:eastAsia="Calibri"/>
              </w:rPr>
            </w:pPr>
            <w:proofErr w:type="spellStart"/>
            <w:r w:rsidRPr="00D07842">
              <w:rPr>
                <w:rFonts w:eastAsia="Calibri"/>
              </w:rPr>
              <w:t>Щербиновский</w:t>
            </w:r>
            <w:proofErr w:type="spellEnd"/>
            <w:r w:rsidRPr="00D07842">
              <w:rPr>
                <w:rFonts w:eastAsia="Calibri"/>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 xml:space="preserve">МБУ МФЦ </w:t>
            </w:r>
            <w:proofErr w:type="spellStart"/>
            <w:r w:rsidRPr="00D07842">
              <w:rPr>
                <w:rFonts w:eastAsia="Calibri"/>
              </w:rPr>
              <w:t>Щербиновского</w:t>
            </w:r>
            <w:proofErr w:type="spellEnd"/>
            <w:r w:rsidRPr="00D07842">
              <w:rPr>
                <w:rFonts w:eastAsia="Calibri"/>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keepNext/>
              <w:keepLines/>
              <w:autoSpaceDE w:val="0"/>
              <w:autoSpaceDN w:val="0"/>
              <w:adjustRightInd w:val="0"/>
              <w:jc w:val="center"/>
              <w:outlineLvl w:val="0"/>
              <w:rPr>
                <w:rFonts w:eastAsia="Calibri"/>
              </w:rPr>
            </w:pPr>
            <w:r w:rsidRPr="00D07842">
              <w:rPr>
                <w:rFonts w:eastAsia="Calibri"/>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E9307F" w:rsidRPr="00D07842" w:rsidRDefault="00E9307F" w:rsidP="00E9307F">
            <w:pPr>
              <w:spacing w:after="160" w:line="259" w:lineRule="auto"/>
              <w:jc w:val="center"/>
              <w:rPr>
                <w:rFonts w:eastAsia="Calibri"/>
              </w:rPr>
            </w:pPr>
            <w:r w:rsidRPr="00D07842">
              <w:rPr>
                <w:rFonts w:eastAsia="Calibri"/>
              </w:rPr>
              <w:t>Пн.-Пт. 08:00-17:00</w:t>
            </w:r>
            <w:proofErr w:type="gramStart"/>
            <w:r w:rsidRPr="00D07842">
              <w:rPr>
                <w:rFonts w:eastAsia="Calibri"/>
              </w:rPr>
              <w:br/>
              <w:t>С</w:t>
            </w:r>
            <w:proofErr w:type="gramEnd"/>
            <w:r w:rsidRPr="00D07842">
              <w:rPr>
                <w:rFonts w:eastAsia="Calibri"/>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E9307F" w:rsidRPr="00D07842" w:rsidRDefault="00E9307F" w:rsidP="00E9307F">
            <w:pPr>
              <w:autoSpaceDE w:val="0"/>
              <w:autoSpaceDN w:val="0"/>
              <w:adjustRightInd w:val="0"/>
              <w:jc w:val="center"/>
              <w:rPr>
                <w:rFonts w:eastAsia="Calibri"/>
              </w:rPr>
            </w:pPr>
            <w:r w:rsidRPr="00D07842">
              <w:rPr>
                <w:rFonts w:eastAsia="Calibri"/>
              </w:rPr>
              <w:t>8(86151)77714</w:t>
            </w:r>
            <w:r w:rsidRPr="00D07842">
              <w:rPr>
                <w:rFonts w:eastAsia="Calibri"/>
              </w:rPr>
              <w:br/>
              <w:t>mfc_scherbin@mail.ru</w:t>
            </w:r>
          </w:p>
        </w:tc>
      </w:tr>
    </w:tbl>
    <w:p w:rsidR="00E9307F" w:rsidRPr="00D07842" w:rsidRDefault="00E9307F" w:rsidP="00E9307F">
      <w:pPr>
        <w:spacing w:after="160" w:line="259" w:lineRule="auto"/>
        <w:rPr>
          <w:rFonts w:ascii="Calibri" w:eastAsia="Calibri" w:hAnsi="Calibri"/>
          <w:sz w:val="22"/>
          <w:szCs w:val="22"/>
          <w:lang w:eastAsia="en-US"/>
        </w:rPr>
      </w:pPr>
    </w:p>
    <w:p w:rsidR="00E9307F" w:rsidRPr="00D07842" w:rsidRDefault="00E9307F" w:rsidP="00E9307F">
      <w:pPr>
        <w:autoSpaceDE w:val="0"/>
        <w:autoSpaceDN w:val="0"/>
        <w:adjustRightInd w:val="0"/>
        <w:ind w:firstLine="709"/>
        <w:jc w:val="both"/>
        <w:outlineLvl w:val="0"/>
        <w:rPr>
          <w:lang w:eastAsia="en-US"/>
        </w:rPr>
      </w:pPr>
    </w:p>
    <w:p w:rsidR="00570DCA" w:rsidRDefault="00570DCA" w:rsidP="00570DCA">
      <w:pPr>
        <w:jc w:val="both"/>
      </w:pPr>
      <w:r>
        <w:t xml:space="preserve">Начальник общего отдела                                                                                                                              </w:t>
      </w:r>
      <w:proofErr w:type="spellStart"/>
      <w:r>
        <w:t>Ю.В.Шиянова</w:t>
      </w:r>
      <w:proofErr w:type="spellEnd"/>
    </w:p>
    <w:p w:rsidR="0067384E" w:rsidRPr="00303701" w:rsidRDefault="0067384E"/>
    <w:sectPr w:rsidR="0067384E" w:rsidRPr="00303701" w:rsidSect="00782F75">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BC" w:rsidRDefault="002836BC" w:rsidP="00073B37">
      <w:r>
        <w:separator/>
      </w:r>
    </w:p>
  </w:endnote>
  <w:endnote w:type="continuationSeparator" w:id="0">
    <w:p w:rsidR="002836BC" w:rsidRDefault="002836BC" w:rsidP="0007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BC" w:rsidRDefault="002836BC" w:rsidP="00073B37">
      <w:r>
        <w:separator/>
      </w:r>
    </w:p>
  </w:footnote>
  <w:footnote w:type="continuationSeparator" w:id="0">
    <w:p w:rsidR="002836BC" w:rsidRDefault="002836BC" w:rsidP="00073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9B" w:rsidRDefault="0020079B" w:rsidP="00E9307F">
    <w:pPr>
      <w:pStyle w:val="a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0079B" w:rsidRDefault="0020079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pStyle w:val="a"/>
      <w:lvlText w:val="―"/>
      <w:lvlJc w:val="left"/>
      <w:pPr>
        <w:tabs>
          <w:tab w:val="num" w:pos="360"/>
        </w:tabs>
        <w:ind w:left="0" w:firstLine="0"/>
      </w:pPr>
      <w:rPr>
        <w:rFonts w:ascii="Arial" w:hAnsi="Arial"/>
        <w:color w:val="auto"/>
      </w:rPr>
    </w:lvl>
    <w:lvl w:ilvl="1">
      <w:numFmt w:val="bullet"/>
      <w:lvlText w:val="-"/>
      <w:lvlJc w:val="left"/>
      <w:pPr>
        <w:tabs>
          <w:tab w:val="num" w:pos="1440"/>
        </w:tabs>
        <w:ind w:left="1440" w:hanging="360"/>
      </w:pPr>
      <w:rPr>
        <w:rFonts w:ascii="Times New Roman" w:hAnsi="Times New Roman"/>
      </w:rPr>
    </w:lvl>
    <w:lvl w:ilvl="2">
      <w:start w:val="2"/>
      <w:numFmt w:val="bullet"/>
      <w:lvlText w:val="–"/>
      <w:lvlJc w:val="left"/>
      <w:pPr>
        <w:tabs>
          <w:tab w:val="num" w:pos="2160"/>
        </w:tabs>
        <w:ind w:left="2160" w:hanging="360"/>
      </w:pPr>
      <w:rPr>
        <w:rFonts w:ascii="Times New Roman" w:hAnsi="Times New Roman"/>
      </w:rPr>
    </w:lvl>
    <w:lvl w:ilvl="3">
      <w:start w:val="1"/>
      <w:numFmt w:val="upperRoman"/>
      <w:lvlText w:val="%4."/>
      <w:lvlJc w:val="right"/>
      <w:pPr>
        <w:tabs>
          <w:tab w:val="num" w:pos="2700"/>
        </w:tabs>
        <w:ind w:left="2700" w:hanging="180"/>
      </w:pPr>
      <w:rPr>
        <w:sz w:val="32"/>
        <w:szCs w:val="3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6C47FC7"/>
    <w:multiLevelType w:val="hybridMultilevel"/>
    <w:tmpl w:val="AAC60C50"/>
    <w:lvl w:ilvl="0" w:tplc="DAAEEF9A">
      <w:start w:val="1"/>
      <w:numFmt w:val="decimal"/>
      <w:lvlText w:val="%1."/>
      <w:lvlJc w:val="left"/>
      <w:pPr>
        <w:ind w:left="5055" w:hanging="360"/>
      </w:pPr>
      <w:rPr>
        <w:rFonts w:hint="default"/>
      </w:rPr>
    </w:lvl>
    <w:lvl w:ilvl="1" w:tplc="04190019" w:tentative="1">
      <w:start w:val="1"/>
      <w:numFmt w:val="lowerLetter"/>
      <w:lvlText w:val="%2."/>
      <w:lvlJc w:val="left"/>
      <w:pPr>
        <w:ind w:left="5775" w:hanging="360"/>
      </w:pPr>
    </w:lvl>
    <w:lvl w:ilvl="2" w:tplc="0419001B" w:tentative="1">
      <w:start w:val="1"/>
      <w:numFmt w:val="lowerRoman"/>
      <w:lvlText w:val="%3."/>
      <w:lvlJc w:val="right"/>
      <w:pPr>
        <w:ind w:left="6495" w:hanging="180"/>
      </w:pPr>
    </w:lvl>
    <w:lvl w:ilvl="3" w:tplc="0419000F" w:tentative="1">
      <w:start w:val="1"/>
      <w:numFmt w:val="decimal"/>
      <w:lvlText w:val="%4."/>
      <w:lvlJc w:val="left"/>
      <w:pPr>
        <w:ind w:left="7215" w:hanging="360"/>
      </w:pPr>
    </w:lvl>
    <w:lvl w:ilvl="4" w:tplc="04190019" w:tentative="1">
      <w:start w:val="1"/>
      <w:numFmt w:val="lowerLetter"/>
      <w:lvlText w:val="%5."/>
      <w:lvlJc w:val="left"/>
      <w:pPr>
        <w:ind w:left="7935" w:hanging="360"/>
      </w:pPr>
    </w:lvl>
    <w:lvl w:ilvl="5" w:tplc="0419001B" w:tentative="1">
      <w:start w:val="1"/>
      <w:numFmt w:val="lowerRoman"/>
      <w:lvlText w:val="%6."/>
      <w:lvlJc w:val="right"/>
      <w:pPr>
        <w:ind w:left="8655" w:hanging="180"/>
      </w:pPr>
    </w:lvl>
    <w:lvl w:ilvl="6" w:tplc="0419000F" w:tentative="1">
      <w:start w:val="1"/>
      <w:numFmt w:val="decimal"/>
      <w:lvlText w:val="%7."/>
      <w:lvlJc w:val="left"/>
      <w:pPr>
        <w:ind w:left="9375" w:hanging="360"/>
      </w:pPr>
    </w:lvl>
    <w:lvl w:ilvl="7" w:tplc="04190019" w:tentative="1">
      <w:start w:val="1"/>
      <w:numFmt w:val="lowerLetter"/>
      <w:lvlText w:val="%8."/>
      <w:lvlJc w:val="left"/>
      <w:pPr>
        <w:ind w:left="10095" w:hanging="360"/>
      </w:pPr>
    </w:lvl>
    <w:lvl w:ilvl="8" w:tplc="0419001B" w:tentative="1">
      <w:start w:val="1"/>
      <w:numFmt w:val="lowerRoman"/>
      <w:lvlText w:val="%9."/>
      <w:lvlJc w:val="right"/>
      <w:pPr>
        <w:ind w:left="10815" w:hanging="180"/>
      </w:pPr>
    </w:lvl>
  </w:abstractNum>
  <w:abstractNum w:abstractNumId="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5A0E82"/>
    <w:multiLevelType w:val="hybridMultilevel"/>
    <w:tmpl w:val="A5D2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0E7EB2"/>
    <w:multiLevelType w:val="hybridMultilevel"/>
    <w:tmpl w:val="E5A6C3E4"/>
    <w:lvl w:ilvl="0" w:tplc="7D022BD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8950C3"/>
    <w:multiLevelType w:val="hybridMultilevel"/>
    <w:tmpl w:val="F8F68872"/>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nsid w:val="5147525C"/>
    <w:multiLevelType w:val="hybridMultilevel"/>
    <w:tmpl w:val="D2EE8BFA"/>
    <w:lvl w:ilvl="0" w:tplc="10027B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FB4758"/>
    <w:multiLevelType w:val="hybridMultilevel"/>
    <w:tmpl w:val="5ADE6B8A"/>
    <w:lvl w:ilvl="0" w:tplc="10027B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BF1F7A"/>
    <w:multiLevelType w:val="hybridMultilevel"/>
    <w:tmpl w:val="EAEAC836"/>
    <w:lvl w:ilvl="0" w:tplc="7D022BD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20A2723"/>
    <w:multiLevelType w:val="hybridMultilevel"/>
    <w:tmpl w:val="82DA4BBA"/>
    <w:lvl w:ilvl="0" w:tplc="C5ECA4AC">
      <w:start w:val="1"/>
      <w:numFmt w:val="decimal"/>
      <w:lvlText w:val="%1."/>
      <w:lvlJc w:val="center"/>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lvlOverride w:ilvl="2"/>
    <w:lvlOverride w:ilvl="3">
      <w:startOverride w:val="1"/>
    </w:lvlOverride>
    <w:lvlOverride w:ilvl="4"/>
    <w:lvlOverride w:ilvl="5"/>
    <w:lvlOverride w:ilvl="6"/>
    <w:lvlOverride w:ilvl="7"/>
    <w:lvlOverride w:ilvl="8"/>
  </w:num>
  <w:num w:numId="5">
    <w:abstractNumId w:val="2"/>
  </w:num>
  <w:num w:numId="6">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5"/>
  </w:num>
  <w:num w:numId="10">
    <w:abstractNumId w:val="6"/>
  </w:num>
  <w:num w:numId="11">
    <w:abstractNumId w:val="7"/>
  </w:num>
  <w:num w:numId="12">
    <w:abstractNumId w:val="11"/>
  </w:num>
  <w:num w:numId="13">
    <w:abstractNumId w:val="4"/>
  </w:num>
  <w:num w:numId="14">
    <w:abstractNumId w:val="10"/>
  </w:num>
  <w:num w:numId="15">
    <w:abstractNumId w:val="9"/>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3701"/>
    <w:rsid w:val="000113EA"/>
    <w:rsid w:val="000179B9"/>
    <w:rsid w:val="00022116"/>
    <w:rsid w:val="00032A44"/>
    <w:rsid w:val="000419B7"/>
    <w:rsid w:val="00057C3C"/>
    <w:rsid w:val="0006416A"/>
    <w:rsid w:val="00067E83"/>
    <w:rsid w:val="00073B37"/>
    <w:rsid w:val="00082514"/>
    <w:rsid w:val="00092811"/>
    <w:rsid w:val="00094DBE"/>
    <w:rsid w:val="000B1505"/>
    <w:rsid w:val="000B751C"/>
    <w:rsid w:val="000D4685"/>
    <w:rsid w:val="000F7D86"/>
    <w:rsid w:val="001076DA"/>
    <w:rsid w:val="00114279"/>
    <w:rsid w:val="00123D3D"/>
    <w:rsid w:val="00127F6C"/>
    <w:rsid w:val="00130092"/>
    <w:rsid w:val="00170283"/>
    <w:rsid w:val="001723DE"/>
    <w:rsid w:val="00173CA7"/>
    <w:rsid w:val="00176910"/>
    <w:rsid w:val="00187FFC"/>
    <w:rsid w:val="00193FE8"/>
    <w:rsid w:val="001A714D"/>
    <w:rsid w:val="001C4687"/>
    <w:rsid w:val="001C7548"/>
    <w:rsid w:val="001D3607"/>
    <w:rsid w:val="001D3E5E"/>
    <w:rsid w:val="001E1F0F"/>
    <w:rsid w:val="0020079B"/>
    <w:rsid w:val="002162DE"/>
    <w:rsid w:val="00216B30"/>
    <w:rsid w:val="00226594"/>
    <w:rsid w:val="00226CDE"/>
    <w:rsid w:val="00261139"/>
    <w:rsid w:val="00262A3D"/>
    <w:rsid w:val="002633BC"/>
    <w:rsid w:val="00270074"/>
    <w:rsid w:val="002753CF"/>
    <w:rsid w:val="0027691B"/>
    <w:rsid w:val="002836BC"/>
    <w:rsid w:val="00285AC4"/>
    <w:rsid w:val="0029622F"/>
    <w:rsid w:val="002A0A35"/>
    <w:rsid w:val="002A747D"/>
    <w:rsid w:val="002C6139"/>
    <w:rsid w:val="002D1A40"/>
    <w:rsid w:val="00303701"/>
    <w:rsid w:val="0033231F"/>
    <w:rsid w:val="00337BEE"/>
    <w:rsid w:val="00356EC7"/>
    <w:rsid w:val="00374C7F"/>
    <w:rsid w:val="00392978"/>
    <w:rsid w:val="003A05B2"/>
    <w:rsid w:val="003B0A62"/>
    <w:rsid w:val="003B3905"/>
    <w:rsid w:val="003B7A22"/>
    <w:rsid w:val="003C5F65"/>
    <w:rsid w:val="003D78A1"/>
    <w:rsid w:val="00417816"/>
    <w:rsid w:val="0042299F"/>
    <w:rsid w:val="004366E9"/>
    <w:rsid w:val="004445CF"/>
    <w:rsid w:val="00451BE0"/>
    <w:rsid w:val="0046153E"/>
    <w:rsid w:val="00461919"/>
    <w:rsid w:val="00471B2D"/>
    <w:rsid w:val="004969A9"/>
    <w:rsid w:val="00497D27"/>
    <w:rsid w:val="004C39E9"/>
    <w:rsid w:val="004C5A0E"/>
    <w:rsid w:val="004E4988"/>
    <w:rsid w:val="004E6396"/>
    <w:rsid w:val="00501469"/>
    <w:rsid w:val="00533D7E"/>
    <w:rsid w:val="005408FC"/>
    <w:rsid w:val="00553F8E"/>
    <w:rsid w:val="00562C0D"/>
    <w:rsid w:val="00566EB8"/>
    <w:rsid w:val="00570DCA"/>
    <w:rsid w:val="005A0030"/>
    <w:rsid w:val="005E6330"/>
    <w:rsid w:val="005F0385"/>
    <w:rsid w:val="00613EE0"/>
    <w:rsid w:val="00625E5E"/>
    <w:rsid w:val="00632226"/>
    <w:rsid w:val="00666AEA"/>
    <w:rsid w:val="0067384E"/>
    <w:rsid w:val="0067765D"/>
    <w:rsid w:val="00682FCC"/>
    <w:rsid w:val="00692262"/>
    <w:rsid w:val="006A192B"/>
    <w:rsid w:val="006A4DAC"/>
    <w:rsid w:val="006B1FB6"/>
    <w:rsid w:val="006D1292"/>
    <w:rsid w:val="00700C78"/>
    <w:rsid w:val="00705E88"/>
    <w:rsid w:val="00720A3A"/>
    <w:rsid w:val="00722599"/>
    <w:rsid w:val="00735E5C"/>
    <w:rsid w:val="00740BF1"/>
    <w:rsid w:val="00761877"/>
    <w:rsid w:val="00762CD8"/>
    <w:rsid w:val="00782F75"/>
    <w:rsid w:val="007A299B"/>
    <w:rsid w:val="007A4C52"/>
    <w:rsid w:val="007B5FE1"/>
    <w:rsid w:val="007C30FC"/>
    <w:rsid w:val="007E5E8F"/>
    <w:rsid w:val="007E7B9D"/>
    <w:rsid w:val="007F5EC4"/>
    <w:rsid w:val="00822CD2"/>
    <w:rsid w:val="0082341E"/>
    <w:rsid w:val="00824777"/>
    <w:rsid w:val="00827C23"/>
    <w:rsid w:val="00835CD8"/>
    <w:rsid w:val="0084100E"/>
    <w:rsid w:val="008752A0"/>
    <w:rsid w:val="00881A51"/>
    <w:rsid w:val="00897901"/>
    <w:rsid w:val="008B399E"/>
    <w:rsid w:val="008E3C14"/>
    <w:rsid w:val="008E7657"/>
    <w:rsid w:val="008F1A37"/>
    <w:rsid w:val="008F6716"/>
    <w:rsid w:val="00906363"/>
    <w:rsid w:val="00923B93"/>
    <w:rsid w:val="00924243"/>
    <w:rsid w:val="00932CF5"/>
    <w:rsid w:val="0095404A"/>
    <w:rsid w:val="00964F35"/>
    <w:rsid w:val="00980002"/>
    <w:rsid w:val="0099399E"/>
    <w:rsid w:val="009A0069"/>
    <w:rsid w:val="009A5FD4"/>
    <w:rsid w:val="009D3B56"/>
    <w:rsid w:val="009F7457"/>
    <w:rsid w:val="00A17B8A"/>
    <w:rsid w:val="00A17B9F"/>
    <w:rsid w:val="00A458CD"/>
    <w:rsid w:val="00A6238F"/>
    <w:rsid w:val="00A64048"/>
    <w:rsid w:val="00A71AB6"/>
    <w:rsid w:val="00A810A4"/>
    <w:rsid w:val="00A86375"/>
    <w:rsid w:val="00A936E3"/>
    <w:rsid w:val="00A9483E"/>
    <w:rsid w:val="00AA0CF9"/>
    <w:rsid w:val="00AA0F14"/>
    <w:rsid w:val="00AB2DF1"/>
    <w:rsid w:val="00AC23E7"/>
    <w:rsid w:val="00AD2963"/>
    <w:rsid w:val="00AF7CD4"/>
    <w:rsid w:val="00B04A97"/>
    <w:rsid w:val="00B17B61"/>
    <w:rsid w:val="00B25A8B"/>
    <w:rsid w:val="00B66C6D"/>
    <w:rsid w:val="00B93A1A"/>
    <w:rsid w:val="00B96929"/>
    <w:rsid w:val="00BA7B7E"/>
    <w:rsid w:val="00BC7490"/>
    <w:rsid w:val="00BD4FDE"/>
    <w:rsid w:val="00BE5351"/>
    <w:rsid w:val="00BF31F4"/>
    <w:rsid w:val="00BF3E3D"/>
    <w:rsid w:val="00C33FF4"/>
    <w:rsid w:val="00C403D9"/>
    <w:rsid w:val="00C4070E"/>
    <w:rsid w:val="00C53CA4"/>
    <w:rsid w:val="00C625E2"/>
    <w:rsid w:val="00C673F2"/>
    <w:rsid w:val="00C72D86"/>
    <w:rsid w:val="00C82555"/>
    <w:rsid w:val="00C85A55"/>
    <w:rsid w:val="00C94BA4"/>
    <w:rsid w:val="00C9549C"/>
    <w:rsid w:val="00CE01DC"/>
    <w:rsid w:val="00D16373"/>
    <w:rsid w:val="00D31E4A"/>
    <w:rsid w:val="00D337C1"/>
    <w:rsid w:val="00D41D51"/>
    <w:rsid w:val="00D608DF"/>
    <w:rsid w:val="00D66C2D"/>
    <w:rsid w:val="00D876F2"/>
    <w:rsid w:val="00D93435"/>
    <w:rsid w:val="00D960D1"/>
    <w:rsid w:val="00DB3F06"/>
    <w:rsid w:val="00DB48C1"/>
    <w:rsid w:val="00DD35F3"/>
    <w:rsid w:val="00DE0BCF"/>
    <w:rsid w:val="00E00575"/>
    <w:rsid w:val="00E04E3A"/>
    <w:rsid w:val="00E1025E"/>
    <w:rsid w:val="00E205D7"/>
    <w:rsid w:val="00E2077D"/>
    <w:rsid w:val="00E2107B"/>
    <w:rsid w:val="00E2422F"/>
    <w:rsid w:val="00E43032"/>
    <w:rsid w:val="00E44B1E"/>
    <w:rsid w:val="00E51F94"/>
    <w:rsid w:val="00E52C9E"/>
    <w:rsid w:val="00E55A72"/>
    <w:rsid w:val="00E6390E"/>
    <w:rsid w:val="00E9307F"/>
    <w:rsid w:val="00EA4E7D"/>
    <w:rsid w:val="00EB7F1F"/>
    <w:rsid w:val="00EC026D"/>
    <w:rsid w:val="00EC514E"/>
    <w:rsid w:val="00EF3FC2"/>
    <w:rsid w:val="00F043F9"/>
    <w:rsid w:val="00F267AF"/>
    <w:rsid w:val="00F767B6"/>
    <w:rsid w:val="00F77356"/>
    <w:rsid w:val="00FD2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_x0000_s1040"/>
        <o:r id="V:Rule2" type="connector" idref="#_x0000_s1051"/>
        <o:r id="V:Rule3" type="connector" idref="#_x0000_s1043"/>
        <o:r id="V:Rule4" type="connector" idref="#_x0000_s1042"/>
        <o:r id="V:Rule5" type="connector" idref="#_x0000_s1044"/>
        <o:r id="V:Rule6" type="connector" idref="#_x0000_s1030"/>
        <o:r id="V:Rule7" type="connector" idref="#_x0000_s1052"/>
        <o:r id="V:Rule8" type="connector" idref="#_x0000_s1056"/>
        <o:r id="V:Rule9" type="connector" idref="#_x0000_s1033"/>
        <o:r id="V:Rule10" type="connector" idref="#_x0000_s1054"/>
        <o:r id="V:Rule11" type="connector" idref="#_x0000_s1060"/>
        <o:r id="V:Rule12" type="connector" idref="#_x0000_s1049"/>
        <o:r id="V:Rule13" type="connector" idref="#_x0000_s1047"/>
        <o:r id="V:Rule14" type="connector" idref="#_x0000_s1061"/>
        <o:r id="V:Rule15" type="connector" idref="#_x0000_s1038"/>
        <o:r id="V:Rule16" type="connector" idref="#_x0000_s1031"/>
        <o:r id="V:Rule17"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3701"/>
    <w:pPr>
      <w:suppressAutoHyphens/>
      <w:spacing w:after="0" w:line="240" w:lineRule="auto"/>
    </w:pPr>
    <w:rPr>
      <w:rFonts w:ascii="Times New Roman" w:eastAsia="Times New Roman" w:hAnsi="Times New Roman" w:cs="Times New Roman"/>
      <w:kern w:val="2"/>
      <w:sz w:val="28"/>
      <w:szCs w:val="28"/>
      <w:lang w:eastAsia="ar-SA"/>
    </w:rPr>
  </w:style>
  <w:style w:type="paragraph" w:styleId="1">
    <w:name w:val="heading 1"/>
    <w:next w:val="a1"/>
    <w:link w:val="10"/>
    <w:qFormat/>
    <w:rsid w:val="00303701"/>
    <w:pPr>
      <w:keepNext/>
      <w:widowControl w:val="0"/>
      <w:numPr>
        <w:numId w:val="2"/>
      </w:numPr>
      <w:suppressAutoHyphens/>
      <w:spacing w:after="0" w:line="240" w:lineRule="auto"/>
      <w:ind w:left="720" w:firstLine="0"/>
      <w:jc w:val="both"/>
      <w:outlineLvl w:val="0"/>
    </w:pPr>
    <w:rPr>
      <w:rFonts w:ascii="Times New Roman" w:eastAsia="Times New Roman" w:hAnsi="Times New Roman" w:cs="Times New Roman"/>
      <w:kern w:val="2"/>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03701"/>
    <w:rPr>
      <w:rFonts w:ascii="Times New Roman" w:eastAsia="Times New Roman" w:hAnsi="Times New Roman" w:cs="Times New Roman"/>
      <w:kern w:val="2"/>
      <w:sz w:val="20"/>
      <w:szCs w:val="20"/>
      <w:lang w:eastAsia="ar-SA"/>
    </w:rPr>
  </w:style>
  <w:style w:type="character" w:styleId="a5">
    <w:name w:val="Hyperlink"/>
    <w:unhideWhenUsed/>
    <w:rsid w:val="00303701"/>
    <w:rPr>
      <w:color w:val="0000FF"/>
      <w:u w:val="single"/>
    </w:rPr>
  </w:style>
  <w:style w:type="character" w:styleId="a6">
    <w:name w:val="FollowedHyperlink"/>
    <w:basedOn w:val="a2"/>
    <w:uiPriority w:val="99"/>
    <w:semiHidden/>
    <w:unhideWhenUsed/>
    <w:rsid w:val="00303701"/>
    <w:rPr>
      <w:color w:val="800080" w:themeColor="followedHyperlink"/>
      <w:u w:val="single"/>
    </w:rPr>
  </w:style>
  <w:style w:type="paragraph" w:styleId="a1">
    <w:name w:val="Body Text"/>
    <w:link w:val="a7"/>
    <w:semiHidden/>
    <w:unhideWhenUsed/>
    <w:rsid w:val="00303701"/>
    <w:pPr>
      <w:widowControl w:val="0"/>
      <w:suppressAutoHyphens/>
      <w:spacing w:after="0" w:line="240" w:lineRule="auto"/>
      <w:jc w:val="both"/>
    </w:pPr>
    <w:rPr>
      <w:rFonts w:ascii="Times New Roman" w:eastAsia="Times New Roman" w:hAnsi="Times New Roman" w:cs="Times New Roman"/>
      <w:kern w:val="2"/>
      <w:sz w:val="20"/>
      <w:szCs w:val="20"/>
      <w:lang w:eastAsia="ar-SA"/>
    </w:rPr>
  </w:style>
  <w:style w:type="character" w:customStyle="1" w:styleId="a7">
    <w:name w:val="Основной текст Знак"/>
    <w:basedOn w:val="a2"/>
    <w:link w:val="a1"/>
    <w:semiHidden/>
    <w:rsid w:val="00303701"/>
    <w:rPr>
      <w:rFonts w:ascii="Times New Roman" w:eastAsia="Times New Roman" w:hAnsi="Times New Roman" w:cs="Times New Roman"/>
      <w:kern w:val="2"/>
      <w:sz w:val="20"/>
      <w:szCs w:val="20"/>
      <w:lang w:eastAsia="ar-SA"/>
    </w:rPr>
  </w:style>
  <w:style w:type="paragraph" w:styleId="a8">
    <w:name w:val="header"/>
    <w:link w:val="a9"/>
    <w:unhideWhenUsed/>
    <w:rsid w:val="00303701"/>
    <w:pPr>
      <w:widowControl w:val="0"/>
      <w:suppressLineNumbers/>
      <w:tabs>
        <w:tab w:val="center" w:pos="4677"/>
        <w:tab w:val="right" w:pos="9355"/>
      </w:tabs>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a9">
    <w:name w:val="Верхний колонтитул Знак"/>
    <w:basedOn w:val="a2"/>
    <w:link w:val="a8"/>
    <w:rsid w:val="00303701"/>
    <w:rPr>
      <w:rFonts w:ascii="Times New Roman" w:eastAsia="Times New Roman" w:hAnsi="Times New Roman" w:cs="Times New Roman"/>
      <w:kern w:val="2"/>
      <w:sz w:val="20"/>
      <w:szCs w:val="20"/>
      <w:lang w:eastAsia="ar-SA"/>
    </w:rPr>
  </w:style>
  <w:style w:type="paragraph" w:styleId="aa">
    <w:name w:val="Body Text Indent"/>
    <w:link w:val="ab"/>
    <w:unhideWhenUsed/>
    <w:rsid w:val="00303701"/>
    <w:pPr>
      <w:widowControl w:val="0"/>
      <w:suppressAutoHyphens/>
      <w:spacing w:after="0" w:line="240" w:lineRule="auto"/>
      <w:ind w:left="283" w:firstLine="709"/>
      <w:jc w:val="both"/>
    </w:pPr>
    <w:rPr>
      <w:rFonts w:ascii="Times New Roman" w:eastAsia="Times New Roman" w:hAnsi="Times New Roman" w:cs="Times New Roman"/>
      <w:color w:val="000000"/>
      <w:kern w:val="2"/>
      <w:sz w:val="20"/>
      <w:szCs w:val="20"/>
      <w:lang w:eastAsia="ar-SA"/>
    </w:rPr>
  </w:style>
  <w:style w:type="character" w:customStyle="1" w:styleId="ab">
    <w:name w:val="Основной текст с отступом Знак"/>
    <w:basedOn w:val="a2"/>
    <w:link w:val="aa"/>
    <w:rsid w:val="00303701"/>
    <w:rPr>
      <w:rFonts w:ascii="Times New Roman" w:eastAsia="Times New Roman" w:hAnsi="Times New Roman" w:cs="Times New Roman"/>
      <w:color w:val="000000"/>
      <w:kern w:val="2"/>
      <w:sz w:val="20"/>
      <w:szCs w:val="20"/>
      <w:lang w:eastAsia="ar-SA"/>
    </w:rPr>
  </w:style>
  <w:style w:type="paragraph" w:customStyle="1" w:styleId="ConsPlusNormal">
    <w:name w:val="ConsPlusNormal"/>
    <w:rsid w:val="00303701"/>
    <w:pPr>
      <w:suppressAutoHyphens/>
      <w:spacing w:after="0" w:line="240" w:lineRule="auto"/>
      <w:ind w:firstLine="720"/>
    </w:pPr>
    <w:rPr>
      <w:rFonts w:ascii="Arial" w:eastAsia="Arial" w:hAnsi="Arial" w:cs="Times New Roman"/>
      <w:kern w:val="2"/>
      <w:sz w:val="20"/>
      <w:szCs w:val="20"/>
      <w:lang w:eastAsia="ar-SA"/>
    </w:rPr>
  </w:style>
  <w:style w:type="paragraph" w:customStyle="1" w:styleId="a">
    <w:name w:val="Перечисление"/>
    <w:basedOn w:val="a0"/>
    <w:rsid w:val="00303701"/>
    <w:pPr>
      <w:widowControl w:val="0"/>
      <w:numPr>
        <w:numId w:val="4"/>
      </w:numPr>
      <w:spacing w:before="20" w:after="20"/>
      <w:jc w:val="both"/>
    </w:pPr>
    <w:rPr>
      <w:rFonts w:ascii="Arial Narrow" w:hAnsi="Arial Narrow" w:cs="Arial Narrow"/>
      <w:kern w:val="0"/>
      <w:sz w:val="24"/>
      <w:szCs w:val="24"/>
    </w:rPr>
  </w:style>
  <w:style w:type="paragraph" w:customStyle="1" w:styleId="ac">
    <w:name w:val="Пример перечисление"/>
    <w:basedOn w:val="a0"/>
    <w:rsid w:val="00303701"/>
    <w:pPr>
      <w:widowControl w:val="0"/>
      <w:pBdr>
        <w:top w:val="single" w:sz="4" w:space="1" w:color="000000" w:shadow="1"/>
        <w:left w:val="single" w:sz="4" w:space="4" w:color="000000" w:shadow="1"/>
        <w:bottom w:val="single" w:sz="4" w:space="1" w:color="000000" w:shadow="1"/>
        <w:right w:val="single" w:sz="4" w:space="4" w:color="000000" w:shadow="1"/>
      </w:pBdr>
      <w:tabs>
        <w:tab w:val="num" w:pos="360"/>
        <w:tab w:val="left" w:pos="6300"/>
      </w:tabs>
      <w:spacing w:before="120" w:after="120"/>
      <w:ind w:left="1260" w:right="397" w:hanging="540"/>
      <w:jc w:val="both"/>
    </w:pPr>
    <w:rPr>
      <w:rFonts w:ascii="Arial Narrow" w:hAnsi="Arial Narrow" w:cs="Arial Narrow"/>
      <w:i/>
      <w:iCs/>
      <w:kern w:val="0"/>
      <w:sz w:val="22"/>
      <w:szCs w:val="22"/>
    </w:rPr>
  </w:style>
  <w:style w:type="paragraph" w:customStyle="1" w:styleId="ad">
    <w:name w:val="Таблицы (моноширинный)"/>
    <w:basedOn w:val="a0"/>
    <w:next w:val="a0"/>
    <w:uiPriority w:val="99"/>
    <w:rsid w:val="00303701"/>
    <w:pPr>
      <w:widowControl w:val="0"/>
      <w:suppressAutoHyphens w:val="0"/>
      <w:autoSpaceDE w:val="0"/>
      <w:autoSpaceDN w:val="0"/>
      <w:adjustRightInd w:val="0"/>
    </w:pPr>
    <w:rPr>
      <w:rFonts w:ascii="Courier New" w:hAnsi="Courier New" w:cs="Courier New"/>
      <w:kern w:val="0"/>
      <w:sz w:val="24"/>
      <w:szCs w:val="24"/>
      <w:lang w:eastAsia="ru-RU"/>
    </w:rPr>
  </w:style>
  <w:style w:type="character" w:customStyle="1" w:styleId="WW-Absatz-Standardschriftart111111111">
    <w:name w:val="WW-Absatz-Standardschriftart111111111"/>
    <w:rsid w:val="00303701"/>
  </w:style>
  <w:style w:type="character" w:customStyle="1" w:styleId="WW-Absatz-Standardschriftart11111111111">
    <w:name w:val="WW-Absatz-Standardschriftart11111111111"/>
    <w:rsid w:val="00303701"/>
  </w:style>
  <w:style w:type="character" w:customStyle="1" w:styleId="11">
    <w:name w:val="Основной шрифт абзаца1"/>
    <w:rsid w:val="00303701"/>
  </w:style>
  <w:style w:type="character" w:styleId="ae">
    <w:name w:val="Strong"/>
    <w:basedOn w:val="a2"/>
    <w:qFormat/>
    <w:rsid w:val="00303701"/>
    <w:rPr>
      <w:b/>
      <w:bCs/>
    </w:rPr>
  </w:style>
  <w:style w:type="paragraph" w:customStyle="1" w:styleId="af">
    <w:name w:val="Знак"/>
    <w:basedOn w:val="a0"/>
    <w:rsid w:val="00303701"/>
    <w:pPr>
      <w:widowControl w:val="0"/>
      <w:suppressAutoHyphens w:val="0"/>
      <w:adjustRightInd w:val="0"/>
      <w:spacing w:after="160" w:line="240" w:lineRule="exact"/>
      <w:jc w:val="right"/>
    </w:pPr>
    <w:rPr>
      <w:kern w:val="0"/>
      <w:sz w:val="20"/>
      <w:szCs w:val="20"/>
      <w:lang w:val="en-GB" w:eastAsia="en-US"/>
    </w:rPr>
  </w:style>
  <w:style w:type="character" w:customStyle="1" w:styleId="FontStyle36">
    <w:name w:val="Font Style36"/>
    <w:rsid w:val="00082514"/>
    <w:rPr>
      <w:rFonts w:ascii="Times New Roman" w:hAnsi="Times New Roman" w:cs="Times New Roman" w:hint="default"/>
      <w:sz w:val="22"/>
      <w:szCs w:val="22"/>
    </w:rPr>
  </w:style>
  <w:style w:type="paragraph" w:styleId="af0">
    <w:name w:val="No Spacing"/>
    <w:link w:val="af1"/>
    <w:uiPriority w:val="1"/>
    <w:qFormat/>
    <w:rsid w:val="00C625E2"/>
    <w:pPr>
      <w:suppressAutoHyphens/>
      <w:spacing w:after="0" w:line="240" w:lineRule="auto"/>
    </w:pPr>
    <w:rPr>
      <w:rFonts w:ascii="Calibri" w:eastAsia="Times New Roman" w:hAnsi="Calibri" w:cs="Times New Roman"/>
      <w:lang w:eastAsia="ar-SA"/>
    </w:rPr>
  </w:style>
  <w:style w:type="character" w:customStyle="1" w:styleId="af1">
    <w:name w:val="Без интервала Знак"/>
    <w:basedOn w:val="a2"/>
    <w:link w:val="af0"/>
    <w:locked/>
    <w:rsid w:val="00C625E2"/>
    <w:rPr>
      <w:rFonts w:ascii="Calibri" w:eastAsia="Times New Roman" w:hAnsi="Calibri" w:cs="Times New Roman"/>
      <w:lang w:eastAsia="ar-SA"/>
    </w:rPr>
  </w:style>
  <w:style w:type="paragraph" w:customStyle="1" w:styleId="af5cxspmiddle">
    <w:name w:val="af5cxspmiddle"/>
    <w:basedOn w:val="a0"/>
    <w:rsid w:val="00C625E2"/>
    <w:pPr>
      <w:suppressAutoHyphens w:val="0"/>
      <w:spacing w:before="100" w:beforeAutospacing="1" w:after="100" w:afterAutospacing="1"/>
      <w:ind w:firstLine="851"/>
      <w:jc w:val="both"/>
    </w:pPr>
    <w:rPr>
      <w:kern w:val="0"/>
      <w:sz w:val="24"/>
      <w:szCs w:val="24"/>
      <w:lang w:eastAsia="ru-RU"/>
    </w:rPr>
  </w:style>
  <w:style w:type="paragraph" w:customStyle="1" w:styleId="msonormalcxspmiddle">
    <w:name w:val="msonormalcxspmiddle"/>
    <w:basedOn w:val="a0"/>
    <w:rsid w:val="00C625E2"/>
    <w:pPr>
      <w:suppressAutoHyphens w:val="0"/>
      <w:spacing w:before="100" w:beforeAutospacing="1" w:after="100" w:afterAutospacing="1"/>
    </w:pPr>
    <w:rPr>
      <w:kern w:val="0"/>
      <w:sz w:val="24"/>
      <w:szCs w:val="24"/>
      <w:lang w:eastAsia="ru-RU"/>
    </w:rPr>
  </w:style>
  <w:style w:type="paragraph" w:customStyle="1" w:styleId="msonormalcxsplast">
    <w:name w:val="msonormalcxsplast"/>
    <w:basedOn w:val="a0"/>
    <w:rsid w:val="00C625E2"/>
    <w:pPr>
      <w:suppressAutoHyphens w:val="0"/>
      <w:spacing w:before="100" w:beforeAutospacing="1" w:after="100" w:afterAutospacing="1"/>
    </w:pPr>
    <w:rPr>
      <w:kern w:val="0"/>
      <w:sz w:val="24"/>
      <w:szCs w:val="24"/>
      <w:lang w:eastAsia="ru-RU"/>
    </w:rPr>
  </w:style>
  <w:style w:type="paragraph" w:customStyle="1" w:styleId="af5">
    <w:name w:val="af5"/>
    <w:basedOn w:val="a0"/>
    <w:rsid w:val="00C625E2"/>
    <w:pPr>
      <w:suppressAutoHyphens w:val="0"/>
      <w:spacing w:before="100" w:beforeAutospacing="1" w:after="100" w:afterAutospacing="1"/>
    </w:pPr>
    <w:rPr>
      <w:kern w:val="0"/>
      <w:sz w:val="24"/>
      <w:szCs w:val="24"/>
      <w:lang w:eastAsia="ru-RU"/>
    </w:rPr>
  </w:style>
  <w:style w:type="paragraph" w:styleId="af2">
    <w:name w:val="Balloon Text"/>
    <w:basedOn w:val="a0"/>
    <w:link w:val="af3"/>
    <w:uiPriority w:val="99"/>
    <w:semiHidden/>
    <w:unhideWhenUsed/>
    <w:rsid w:val="00BD4FDE"/>
    <w:rPr>
      <w:rFonts w:ascii="Tahoma" w:hAnsi="Tahoma" w:cs="Tahoma"/>
      <w:sz w:val="16"/>
      <w:szCs w:val="16"/>
    </w:rPr>
  </w:style>
  <w:style w:type="character" w:customStyle="1" w:styleId="af3">
    <w:name w:val="Текст выноски Знак"/>
    <w:basedOn w:val="a2"/>
    <w:link w:val="af2"/>
    <w:uiPriority w:val="99"/>
    <w:semiHidden/>
    <w:rsid w:val="00BD4FDE"/>
    <w:rPr>
      <w:rFonts w:ascii="Tahoma" w:eastAsia="Times New Roman" w:hAnsi="Tahoma" w:cs="Tahoma"/>
      <w:kern w:val="2"/>
      <w:sz w:val="16"/>
      <w:szCs w:val="16"/>
      <w:lang w:eastAsia="ar-SA"/>
    </w:rPr>
  </w:style>
  <w:style w:type="paragraph" w:styleId="af4">
    <w:name w:val="footer"/>
    <w:basedOn w:val="a0"/>
    <w:link w:val="af6"/>
    <w:uiPriority w:val="99"/>
    <w:unhideWhenUsed/>
    <w:rsid w:val="00073B37"/>
    <w:pPr>
      <w:tabs>
        <w:tab w:val="center" w:pos="4677"/>
        <w:tab w:val="right" w:pos="9355"/>
      </w:tabs>
    </w:pPr>
  </w:style>
  <w:style w:type="character" w:customStyle="1" w:styleId="af6">
    <w:name w:val="Нижний колонтитул Знак"/>
    <w:basedOn w:val="a2"/>
    <w:link w:val="af4"/>
    <w:uiPriority w:val="99"/>
    <w:rsid w:val="00073B37"/>
    <w:rPr>
      <w:rFonts w:ascii="Times New Roman" w:eastAsia="Times New Roman" w:hAnsi="Times New Roman" w:cs="Times New Roman"/>
      <w:kern w:val="2"/>
      <w:sz w:val="28"/>
      <w:szCs w:val="28"/>
      <w:lang w:eastAsia="ar-SA"/>
    </w:rPr>
  </w:style>
  <w:style w:type="character" w:styleId="af7">
    <w:name w:val="page number"/>
    <w:basedOn w:val="a2"/>
    <w:rsid w:val="00E9307F"/>
  </w:style>
  <w:style w:type="paragraph" w:customStyle="1" w:styleId="s1">
    <w:name w:val="s_1"/>
    <w:basedOn w:val="a0"/>
    <w:rsid w:val="00130092"/>
    <w:pPr>
      <w:suppressAutoHyphens w:val="0"/>
      <w:spacing w:before="100" w:beforeAutospacing="1" w:after="100" w:afterAutospacing="1"/>
    </w:pPr>
    <w:rPr>
      <w:kern w:val="0"/>
      <w:sz w:val="24"/>
      <w:szCs w:val="24"/>
      <w:lang w:eastAsia="ru-RU"/>
    </w:rPr>
  </w:style>
  <w:style w:type="character" w:customStyle="1" w:styleId="af8">
    <w:name w:val="Гипертекстовая ссылка"/>
    <w:basedOn w:val="a2"/>
    <w:uiPriority w:val="99"/>
    <w:rsid w:val="00A17B9F"/>
    <w:rPr>
      <w:color w:val="008000"/>
    </w:rPr>
  </w:style>
  <w:style w:type="table" w:styleId="af9">
    <w:name w:val="Table Grid"/>
    <w:basedOn w:val="a3"/>
    <w:uiPriority w:val="59"/>
    <w:rsid w:val="00E51F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0"/>
    <w:uiPriority w:val="34"/>
    <w:qFormat/>
    <w:rsid w:val="007618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7990">
      <w:bodyDiv w:val="1"/>
      <w:marLeft w:val="0"/>
      <w:marRight w:val="0"/>
      <w:marTop w:val="0"/>
      <w:marBottom w:val="0"/>
      <w:divBdr>
        <w:top w:val="none" w:sz="0" w:space="0" w:color="auto"/>
        <w:left w:val="none" w:sz="0" w:space="0" w:color="auto"/>
        <w:bottom w:val="none" w:sz="0" w:space="0" w:color="auto"/>
        <w:right w:val="none" w:sz="0" w:space="0" w:color="auto"/>
      </w:divBdr>
    </w:div>
    <w:div w:id="874076555">
      <w:bodyDiv w:val="1"/>
      <w:marLeft w:val="0"/>
      <w:marRight w:val="0"/>
      <w:marTop w:val="0"/>
      <w:marBottom w:val="0"/>
      <w:divBdr>
        <w:top w:val="none" w:sz="0" w:space="0" w:color="auto"/>
        <w:left w:val="none" w:sz="0" w:space="0" w:color="auto"/>
        <w:bottom w:val="none" w:sz="0" w:space="0" w:color="auto"/>
        <w:right w:val="none" w:sz="0" w:space="0" w:color="auto"/>
      </w:divBdr>
    </w:div>
    <w:div w:id="900797862">
      <w:bodyDiv w:val="1"/>
      <w:marLeft w:val="0"/>
      <w:marRight w:val="0"/>
      <w:marTop w:val="0"/>
      <w:marBottom w:val="0"/>
      <w:divBdr>
        <w:top w:val="none" w:sz="0" w:space="0" w:color="auto"/>
        <w:left w:val="none" w:sz="0" w:space="0" w:color="auto"/>
        <w:bottom w:val="none" w:sz="0" w:space="0" w:color="auto"/>
        <w:right w:val="none" w:sz="0" w:space="0" w:color="auto"/>
      </w:divBdr>
    </w:div>
    <w:div w:id="962462371">
      <w:bodyDiv w:val="1"/>
      <w:marLeft w:val="0"/>
      <w:marRight w:val="0"/>
      <w:marTop w:val="0"/>
      <w:marBottom w:val="0"/>
      <w:divBdr>
        <w:top w:val="none" w:sz="0" w:space="0" w:color="auto"/>
        <w:left w:val="none" w:sz="0" w:space="0" w:color="auto"/>
        <w:bottom w:val="none" w:sz="0" w:space="0" w:color="auto"/>
        <w:right w:val="none" w:sz="0" w:space="0" w:color="auto"/>
      </w:divBdr>
    </w:div>
    <w:div w:id="983899809">
      <w:bodyDiv w:val="1"/>
      <w:marLeft w:val="0"/>
      <w:marRight w:val="0"/>
      <w:marTop w:val="0"/>
      <w:marBottom w:val="0"/>
      <w:divBdr>
        <w:top w:val="none" w:sz="0" w:space="0" w:color="auto"/>
        <w:left w:val="none" w:sz="0" w:space="0" w:color="auto"/>
        <w:bottom w:val="none" w:sz="0" w:space="0" w:color="auto"/>
        <w:right w:val="none" w:sz="0" w:space="0" w:color="auto"/>
      </w:divBdr>
    </w:div>
    <w:div w:id="1067264121">
      <w:bodyDiv w:val="1"/>
      <w:marLeft w:val="0"/>
      <w:marRight w:val="0"/>
      <w:marTop w:val="0"/>
      <w:marBottom w:val="0"/>
      <w:divBdr>
        <w:top w:val="none" w:sz="0" w:space="0" w:color="auto"/>
        <w:left w:val="none" w:sz="0" w:space="0" w:color="auto"/>
        <w:bottom w:val="none" w:sz="0" w:space="0" w:color="auto"/>
        <w:right w:val="none" w:sz="0" w:space="0" w:color="auto"/>
      </w:divBdr>
    </w:div>
    <w:div w:id="1203640567">
      <w:bodyDiv w:val="1"/>
      <w:marLeft w:val="0"/>
      <w:marRight w:val="0"/>
      <w:marTop w:val="0"/>
      <w:marBottom w:val="0"/>
      <w:divBdr>
        <w:top w:val="none" w:sz="0" w:space="0" w:color="auto"/>
        <w:left w:val="none" w:sz="0" w:space="0" w:color="auto"/>
        <w:bottom w:val="none" w:sz="0" w:space="0" w:color="auto"/>
        <w:right w:val="none" w:sz="0" w:space="0" w:color="auto"/>
      </w:divBdr>
    </w:div>
    <w:div w:id="1226333776">
      <w:bodyDiv w:val="1"/>
      <w:marLeft w:val="0"/>
      <w:marRight w:val="0"/>
      <w:marTop w:val="0"/>
      <w:marBottom w:val="0"/>
      <w:divBdr>
        <w:top w:val="none" w:sz="0" w:space="0" w:color="auto"/>
        <w:left w:val="none" w:sz="0" w:space="0" w:color="auto"/>
        <w:bottom w:val="none" w:sz="0" w:space="0" w:color="auto"/>
        <w:right w:val="none" w:sz="0" w:space="0" w:color="auto"/>
      </w:divBdr>
    </w:div>
    <w:div w:id="1684823321">
      <w:bodyDiv w:val="1"/>
      <w:marLeft w:val="0"/>
      <w:marRight w:val="0"/>
      <w:marTop w:val="0"/>
      <w:marBottom w:val="0"/>
      <w:divBdr>
        <w:top w:val="none" w:sz="0" w:space="0" w:color="auto"/>
        <w:left w:val="none" w:sz="0" w:space="0" w:color="auto"/>
        <w:bottom w:val="none" w:sz="0" w:space="0" w:color="auto"/>
        <w:right w:val="none" w:sz="0" w:space="0" w:color="auto"/>
      </w:divBdr>
    </w:div>
    <w:div w:id="1691836533">
      <w:bodyDiv w:val="1"/>
      <w:marLeft w:val="0"/>
      <w:marRight w:val="0"/>
      <w:marTop w:val="0"/>
      <w:marBottom w:val="0"/>
      <w:divBdr>
        <w:top w:val="none" w:sz="0" w:space="0" w:color="auto"/>
        <w:left w:val="none" w:sz="0" w:space="0" w:color="auto"/>
        <w:bottom w:val="none" w:sz="0" w:space="0" w:color="auto"/>
        <w:right w:val="none" w:sz="0" w:space="0" w:color="auto"/>
      </w:divBdr>
    </w:div>
    <w:div w:id="1906916018">
      <w:bodyDiv w:val="1"/>
      <w:marLeft w:val="0"/>
      <w:marRight w:val="0"/>
      <w:marTop w:val="0"/>
      <w:marBottom w:val="0"/>
      <w:divBdr>
        <w:top w:val="none" w:sz="0" w:space="0" w:color="auto"/>
        <w:left w:val="none" w:sz="0" w:space="0" w:color="auto"/>
        <w:bottom w:val="none" w:sz="0" w:space="0" w:color="auto"/>
        <w:right w:val="none" w:sz="0" w:space="0" w:color="auto"/>
      </w:divBdr>
    </w:div>
    <w:div w:id="1986010985">
      <w:bodyDiv w:val="1"/>
      <w:marLeft w:val="0"/>
      <w:marRight w:val="0"/>
      <w:marTop w:val="0"/>
      <w:marBottom w:val="0"/>
      <w:divBdr>
        <w:top w:val="none" w:sz="0" w:space="0" w:color="auto"/>
        <w:left w:val="none" w:sz="0" w:space="0" w:color="auto"/>
        <w:bottom w:val="none" w:sz="0" w:space="0" w:color="auto"/>
        <w:right w:val="none" w:sz="0" w:space="0" w:color="auto"/>
      </w:divBdr>
    </w:div>
    <w:div w:id="2010331042">
      <w:bodyDiv w:val="1"/>
      <w:marLeft w:val="0"/>
      <w:marRight w:val="0"/>
      <w:marTop w:val="0"/>
      <w:marBottom w:val="0"/>
      <w:divBdr>
        <w:top w:val="none" w:sz="0" w:space="0" w:color="auto"/>
        <w:left w:val="none" w:sz="0" w:space="0" w:color="auto"/>
        <w:bottom w:val="none" w:sz="0" w:space="0" w:color="auto"/>
        <w:right w:val="none" w:sz="0" w:space="0" w:color="auto"/>
      </w:divBdr>
    </w:div>
    <w:div w:id="2107579058">
      <w:bodyDiv w:val="1"/>
      <w:marLeft w:val="0"/>
      <w:marRight w:val="0"/>
      <w:marTop w:val="0"/>
      <w:marBottom w:val="0"/>
      <w:divBdr>
        <w:top w:val="none" w:sz="0" w:space="0" w:color="auto"/>
        <w:left w:val="none" w:sz="0" w:space="0" w:color="auto"/>
        <w:bottom w:val="none" w:sz="0" w:space="0" w:color="auto"/>
        <w:right w:val="none" w:sz="0" w:space="0" w:color="auto"/>
      </w:divBdr>
      <w:divsChild>
        <w:div w:id="1124691680">
          <w:marLeft w:val="0"/>
          <w:marRight w:val="0"/>
          <w:marTop w:val="0"/>
          <w:marBottom w:val="0"/>
          <w:divBdr>
            <w:top w:val="none" w:sz="0" w:space="0" w:color="auto"/>
            <w:left w:val="none" w:sz="0" w:space="0" w:color="auto"/>
            <w:bottom w:val="none" w:sz="0" w:space="0" w:color="auto"/>
            <w:right w:val="none" w:sz="0" w:space="0" w:color="auto"/>
          </w:divBdr>
        </w:div>
        <w:div w:id="976569843">
          <w:marLeft w:val="0"/>
          <w:marRight w:val="0"/>
          <w:marTop w:val="0"/>
          <w:marBottom w:val="0"/>
          <w:divBdr>
            <w:top w:val="none" w:sz="0" w:space="0" w:color="auto"/>
            <w:left w:val="none" w:sz="0" w:space="0" w:color="auto"/>
            <w:bottom w:val="none" w:sz="0" w:space="0" w:color="auto"/>
            <w:right w:val="none" w:sz="0" w:space="0" w:color="auto"/>
          </w:divBdr>
        </w:div>
        <w:div w:id="435978226">
          <w:marLeft w:val="0"/>
          <w:marRight w:val="0"/>
          <w:marTop w:val="0"/>
          <w:marBottom w:val="0"/>
          <w:divBdr>
            <w:top w:val="none" w:sz="0" w:space="0" w:color="auto"/>
            <w:left w:val="none" w:sz="0" w:space="0" w:color="auto"/>
            <w:bottom w:val="none" w:sz="0" w:space="0" w:color="auto"/>
            <w:right w:val="none" w:sz="0" w:space="0" w:color="auto"/>
          </w:divBdr>
        </w:div>
        <w:div w:id="129977938">
          <w:marLeft w:val="0"/>
          <w:marRight w:val="0"/>
          <w:marTop w:val="0"/>
          <w:marBottom w:val="0"/>
          <w:divBdr>
            <w:top w:val="none" w:sz="0" w:space="0" w:color="auto"/>
            <w:left w:val="none" w:sz="0" w:space="0" w:color="auto"/>
            <w:bottom w:val="none" w:sz="0" w:space="0" w:color="auto"/>
            <w:right w:val="none" w:sz="0" w:space="0" w:color="auto"/>
          </w:divBdr>
        </w:div>
        <w:div w:id="1061249550">
          <w:marLeft w:val="0"/>
          <w:marRight w:val="0"/>
          <w:marTop w:val="0"/>
          <w:marBottom w:val="0"/>
          <w:divBdr>
            <w:top w:val="none" w:sz="0" w:space="0" w:color="auto"/>
            <w:left w:val="none" w:sz="0" w:space="0" w:color="auto"/>
            <w:bottom w:val="none" w:sz="0" w:space="0" w:color="auto"/>
            <w:right w:val="none" w:sz="0" w:space="0" w:color="auto"/>
          </w:divBdr>
        </w:div>
        <w:div w:id="1720090192">
          <w:marLeft w:val="0"/>
          <w:marRight w:val="0"/>
          <w:marTop w:val="0"/>
          <w:marBottom w:val="0"/>
          <w:divBdr>
            <w:top w:val="none" w:sz="0" w:space="0" w:color="auto"/>
            <w:left w:val="none" w:sz="0" w:space="0" w:color="auto"/>
            <w:bottom w:val="none" w:sz="0" w:space="0" w:color="auto"/>
            <w:right w:val="none" w:sz="0" w:space="0" w:color="auto"/>
          </w:divBdr>
        </w:div>
        <w:div w:id="1703437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E6E961CC04738F8B3AF336C66A56C438DADB7885771E21C97162057323BE58E2CB176526z9lF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5E6E961CC04738F8B3AF336C66A56C438DADB7885771E21C97162057323BE58E2CB1761z2lEG" TargetMode="External"/><Relationship Id="rId17" Type="http://schemas.openxmlformats.org/officeDocument/2006/relationships/hyperlink" Target="consultantplus://offline/ref=95E6E961CC04738F8B3AF336C66A56C438DADB7885771E21C97162057323BE58E2CB1762z2lFG" TargetMode="Externa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Az9lE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E6E961CC04738F8B3AF336C66A56C438DADB7885771E21C97162057323BE58E2CB1760z2lAG" TargetMode="External"/><Relationship Id="rId5" Type="http://schemas.openxmlformats.org/officeDocument/2006/relationships/settings" Target="settings.xml"/><Relationship Id="rId15" Type="http://schemas.openxmlformats.org/officeDocument/2006/relationships/hyperlink" Target="consultantplus://offline/ref=95E6E961CC04738F8B3AF336C66A56C438DADB7885771E21C97162057323BE58E2CB1761z2l9G" TargetMode="External"/><Relationship Id="rId10" Type="http://schemas.openxmlformats.org/officeDocument/2006/relationships/hyperlink" Target="mailto:bagovskaya.mfc@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5E6E961CC04738F8B3AF336C66A56C438DADB7885771E21C97162057323BE58E2CB17652E9F4FAFz4l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120F-38BB-4A8F-8C6E-E39C3C96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Pages>
  <Words>15306</Words>
  <Characters>87246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62</cp:revision>
  <cp:lastPrinted>2016-07-19T13:14:00Z</cp:lastPrinted>
  <dcterms:created xsi:type="dcterms:W3CDTF">2014-11-07T09:23:00Z</dcterms:created>
  <dcterms:modified xsi:type="dcterms:W3CDTF">2016-07-19T13:17:00Z</dcterms:modified>
</cp:coreProperties>
</file>