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55" w:rsidRDefault="00954755" w:rsidP="00F77BAF">
      <w:pPr>
        <w:pStyle w:val="a3"/>
        <w:rPr>
          <w:rFonts w:ascii="Times New Roman" w:hAnsi="Times New Roman"/>
          <w:sz w:val="20"/>
        </w:rPr>
      </w:pPr>
      <w:r>
        <w:rPr>
          <w:noProof/>
        </w:rPr>
        <w:drawing>
          <wp:inline distT="0" distB="0" distL="0" distR="0">
            <wp:extent cx="670560" cy="828040"/>
            <wp:effectExtent l="0" t="0" r="0" b="0"/>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стовский%20р-н%20(герб)контур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828040"/>
                    </a:xfrm>
                    <a:prstGeom prst="rect">
                      <a:avLst/>
                    </a:prstGeom>
                    <a:noFill/>
                    <a:ln>
                      <a:noFill/>
                    </a:ln>
                  </pic:spPr>
                </pic:pic>
              </a:graphicData>
            </a:graphic>
          </wp:inline>
        </w:drawing>
      </w:r>
    </w:p>
    <w:p w:rsidR="00F77BAF" w:rsidRPr="00F77BAF" w:rsidRDefault="00F77BAF" w:rsidP="00F77BAF">
      <w:pPr>
        <w:pStyle w:val="a3"/>
        <w:rPr>
          <w:rFonts w:ascii="Times New Roman" w:hAnsi="Times New Roman"/>
          <w:sz w:val="20"/>
        </w:rPr>
      </w:pPr>
    </w:p>
    <w:p w:rsidR="00954755" w:rsidRPr="005A6AAF" w:rsidRDefault="00954755" w:rsidP="00954755">
      <w:pPr>
        <w:jc w:val="center"/>
        <w:rPr>
          <w:rFonts w:ascii="Times New Roman" w:hAnsi="Times New Roman"/>
          <w:b/>
          <w:sz w:val="28"/>
        </w:rPr>
      </w:pPr>
      <w:r w:rsidRPr="005A6AAF">
        <w:rPr>
          <w:rFonts w:ascii="Times New Roman" w:hAnsi="Times New Roman"/>
          <w:b/>
          <w:sz w:val="28"/>
        </w:rPr>
        <w:t xml:space="preserve">СОВЕТ </w:t>
      </w:r>
      <w:r w:rsidR="00523535">
        <w:rPr>
          <w:rFonts w:ascii="Times New Roman" w:hAnsi="Times New Roman"/>
          <w:b/>
          <w:sz w:val="28"/>
        </w:rPr>
        <w:t>КОСТРОМСКОГО СЕЛЬСКОГО ПОСЕЛЕНИЯ</w:t>
      </w:r>
    </w:p>
    <w:p w:rsidR="00954755" w:rsidRPr="005A6AAF" w:rsidRDefault="00954755" w:rsidP="00954755">
      <w:pPr>
        <w:jc w:val="center"/>
        <w:rPr>
          <w:rFonts w:ascii="Times New Roman" w:hAnsi="Times New Roman"/>
          <w:b/>
          <w:sz w:val="28"/>
        </w:rPr>
      </w:pPr>
      <w:r w:rsidRPr="005A6AAF">
        <w:rPr>
          <w:rFonts w:ascii="Times New Roman" w:hAnsi="Times New Roman"/>
          <w:b/>
          <w:sz w:val="28"/>
        </w:rPr>
        <w:t>МОСТОВСК</w:t>
      </w:r>
      <w:r w:rsidR="00523535">
        <w:rPr>
          <w:rFonts w:ascii="Times New Roman" w:hAnsi="Times New Roman"/>
          <w:b/>
          <w:sz w:val="28"/>
        </w:rPr>
        <w:t>ОГО</w:t>
      </w:r>
      <w:r w:rsidRPr="005A6AAF">
        <w:rPr>
          <w:rFonts w:ascii="Times New Roman" w:hAnsi="Times New Roman"/>
          <w:b/>
          <w:sz w:val="28"/>
        </w:rPr>
        <w:t xml:space="preserve"> РАЙОН</w:t>
      </w:r>
      <w:r w:rsidR="00523535">
        <w:rPr>
          <w:rFonts w:ascii="Times New Roman" w:hAnsi="Times New Roman"/>
          <w:b/>
          <w:sz w:val="28"/>
        </w:rPr>
        <w:t>А</w:t>
      </w:r>
    </w:p>
    <w:p w:rsidR="00954755" w:rsidRDefault="00954755" w:rsidP="00954755">
      <w:pPr>
        <w:jc w:val="center"/>
        <w:rPr>
          <w:rFonts w:ascii="Times New Roman" w:hAnsi="Times New Roman"/>
          <w:b/>
          <w:sz w:val="20"/>
        </w:rPr>
      </w:pPr>
    </w:p>
    <w:p w:rsidR="00954755" w:rsidRPr="00F77BAF" w:rsidRDefault="00954755" w:rsidP="00F77BAF">
      <w:pPr>
        <w:jc w:val="center"/>
        <w:rPr>
          <w:rFonts w:ascii="Times New Roman" w:hAnsi="Times New Roman"/>
          <w:b/>
          <w:sz w:val="28"/>
          <w:szCs w:val="28"/>
        </w:rPr>
      </w:pPr>
      <w:r>
        <w:rPr>
          <w:rFonts w:ascii="Times New Roman" w:hAnsi="Times New Roman"/>
          <w:b/>
          <w:sz w:val="28"/>
          <w:szCs w:val="28"/>
        </w:rPr>
        <w:t>РЕШЕНИЕ</w:t>
      </w:r>
    </w:p>
    <w:p w:rsidR="00954755" w:rsidRPr="00842BFC" w:rsidRDefault="00954755" w:rsidP="00842BFC">
      <w:pPr>
        <w:jc w:val="center"/>
        <w:rPr>
          <w:rFonts w:ascii="Times New Roman" w:hAnsi="Times New Roman"/>
          <w:sz w:val="28"/>
        </w:rPr>
      </w:pPr>
      <w:r w:rsidRPr="00671F44">
        <w:rPr>
          <w:rFonts w:ascii="Times New Roman" w:hAnsi="Times New Roman"/>
          <w:sz w:val="28"/>
        </w:rPr>
        <w:t xml:space="preserve">от </w:t>
      </w:r>
      <w:r w:rsidR="000726D0">
        <w:rPr>
          <w:rFonts w:ascii="Times New Roman" w:hAnsi="Times New Roman"/>
          <w:sz w:val="28"/>
        </w:rPr>
        <w:t>16</w:t>
      </w:r>
      <w:r w:rsidR="004038F7">
        <w:rPr>
          <w:rFonts w:ascii="Times New Roman" w:hAnsi="Times New Roman"/>
          <w:sz w:val="28"/>
        </w:rPr>
        <w:t>.0</w:t>
      </w:r>
      <w:r w:rsidR="000726D0">
        <w:rPr>
          <w:rFonts w:ascii="Times New Roman" w:hAnsi="Times New Roman"/>
          <w:sz w:val="28"/>
        </w:rPr>
        <w:t>3</w:t>
      </w:r>
      <w:r w:rsidR="004038F7">
        <w:rPr>
          <w:rFonts w:ascii="Times New Roman" w:hAnsi="Times New Roman"/>
          <w:sz w:val="28"/>
        </w:rPr>
        <w:t>.201</w:t>
      </w:r>
      <w:r w:rsidR="000726D0">
        <w:rPr>
          <w:rFonts w:ascii="Times New Roman" w:hAnsi="Times New Roman"/>
          <w:sz w:val="28"/>
        </w:rPr>
        <w:t xml:space="preserve">6              </w:t>
      </w:r>
      <w:r w:rsidR="004038F7">
        <w:rPr>
          <w:rFonts w:ascii="Times New Roman" w:hAnsi="Times New Roman"/>
          <w:sz w:val="28"/>
        </w:rPr>
        <w:t xml:space="preserve"> </w:t>
      </w:r>
      <w:r w:rsidR="00842BFC">
        <w:rPr>
          <w:rFonts w:ascii="Times New Roman" w:hAnsi="Times New Roman"/>
          <w:sz w:val="28"/>
        </w:rPr>
        <w:t xml:space="preserve">                 </w:t>
      </w:r>
      <w:r w:rsidR="00523535">
        <w:rPr>
          <w:rFonts w:ascii="Times New Roman" w:hAnsi="Times New Roman"/>
          <w:sz w:val="28"/>
        </w:rPr>
        <w:t xml:space="preserve">                     </w:t>
      </w:r>
      <w:r w:rsidR="00842BFC">
        <w:rPr>
          <w:rFonts w:ascii="Times New Roman" w:hAnsi="Times New Roman"/>
          <w:sz w:val="28"/>
        </w:rPr>
        <w:t xml:space="preserve">                              </w:t>
      </w:r>
      <w:r w:rsidR="00523535">
        <w:rPr>
          <w:rFonts w:ascii="Times New Roman" w:hAnsi="Times New Roman"/>
          <w:sz w:val="28"/>
        </w:rPr>
        <w:t xml:space="preserve"> </w:t>
      </w:r>
      <w:r w:rsidRPr="00671F44">
        <w:rPr>
          <w:rFonts w:ascii="Times New Roman" w:hAnsi="Times New Roman"/>
          <w:sz w:val="28"/>
        </w:rPr>
        <w:t>№</w:t>
      </w:r>
      <w:r w:rsidR="00842BFC">
        <w:rPr>
          <w:rFonts w:ascii="Times New Roman" w:hAnsi="Times New Roman"/>
          <w:sz w:val="28"/>
        </w:rPr>
        <w:t xml:space="preserve"> </w:t>
      </w:r>
      <w:r w:rsidR="000726D0">
        <w:rPr>
          <w:rFonts w:ascii="Times New Roman" w:hAnsi="Times New Roman"/>
          <w:sz w:val="28"/>
        </w:rPr>
        <w:t>81</w:t>
      </w:r>
    </w:p>
    <w:p w:rsidR="00954755" w:rsidRDefault="00523535" w:rsidP="00523535">
      <w:pPr>
        <w:ind w:left="2832" w:firstLine="708"/>
        <w:rPr>
          <w:rFonts w:ascii="Times New Roman" w:hAnsi="Times New Roman"/>
          <w:szCs w:val="24"/>
        </w:rPr>
      </w:pPr>
      <w:r>
        <w:rPr>
          <w:rFonts w:ascii="Times New Roman" w:hAnsi="Times New Roman"/>
          <w:szCs w:val="24"/>
        </w:rPr>
        <w:t>ст-ца Костромская</w:t>
      </w:r>
    </w:p>
    <w:p w:rsidR="00842BFC" w:rsidRDefault="00842BFC" w:rsidP="00E30D0C">
      <w:pPr>
        <w:rPr>
          <w:sz w:val="28"/>
          <w:szCs w:val="28"/>
        </w:rPr>
      </w:pPr>
    </w:p>
    <w:p w:rsidR="002F577E" w:rsidRDefault="002F577E" w:rsidP="00E30D0C">
      <w:pPr>
        <w:rPr>
          <w:sz w:val="28"/>
          <w:szCs w:val="28"/>
        </w:rPr>
      </w:pPr>
    </w:p>
    <w:p w:rsidR="002F610F" w:rsidRPr="00E30D0C" w:rsidRDefault="002F610F" w:rsidP="002F610F">
      <w:pPr>
        <w:autoSpaceDE w:val="0"/>
        <w:autoSpaceDN w:val="0"/>
        <w:adjustRightInd w:val="0"/>
        <w:jc w:val="center"/>
        <w:rPr>
          <w:rFonts w:ascii="Times New Roman" w:hAnsi="Times New Roman"/>
          <w:b/>
          <w:bCs/>
          <w:sz w:val="28"/>
          <w:szCs w:val="28"/>
        </w:rPr>
      </w:pPr>
      <w:r w:rsidRPr="00E30D0C">
        <w:rPr>
          <w:rFonts w:ascii="Times New Roman" w:hAnsi="Times New Roman"/>
          <w:b/>
          <w:bCs/>
          <w:sz w:val="28"/>
          <w:szCs w:val="28"/>
        </w:rPr>
        <w:t xml:space="preserve">О принятии Устава </w:t>
      </w:r>
      <w:r w:rsidR="00367FAE" w:rsidRPr="00E30D0C">
        <w:rPr>
          <w:rFonts w:ascii="Times New Roman" w:hAnsi="Times New Roman"/>
          <w:b/>
          <w:bCs/>
          <w:sz w:val="28"/>
          <w:szCs w:val="28"/>
        </w:rPr>
        <w:t>Костромского сельского поселения</w:t>
      </w:r>
    </w:p>
    <w:p w:rsidR="002F610F" w:rsidRPr="00E30D0C" w:rsidRDefault="002F610F" w:rsidP="002F610F">
      <w:pPr>
        <w:autoSpaceDE w:val="0"/>
        <w:autoSpaceDN w:val="0"/>
        <w:adjustRightInd w:val="0"/>
        <w:jc w:val="center"/>
        <w:rPr>
          <w:rFonts w:ascii="Times New Roman" w:hAnsi="Times New Roman"/>
          <w:b/>
          <w:bCs/>
          <w:sz w:val="28"/>
          <w:szCs w:val="28"/>
        </w:rPr>
      </w:pPr>
      <w:r w:rsidRPr="00E30D0C">
        <w:rPr>
          <w:rFonts w:ascii="Times New Roman" w:hAnsi="Times New Roman"/>
          <w:b/>
          <w:bCs/>
          <w:sz w:val="28"/>
          <w:szCs w:val="28"/>
        </w:rPr>
        <w:t>Мостовск</w:t>
      </w:r>
      <w:r w:rsidR="00367FAE" w:rsidRPr="00E30D0C">
        <w:rPr>
          <w:rFonts w:ascii="Times New Roman" w:hAnsi="Times New Roman"/>
          <w:b/>
          <w:bCs/>
          <w:sz w:val="28"/>
          <w:szCs w:val="28"/>
        </w:rPr>
        <w:t>ого</w:t>
      </w:r>
      <w:r w:rsidRPr="00E30D0C">
        <w:rPr>
          <w:rFonts w:ascii="Times New Roman" w:hAnsi="Times New Roman"/>
          <w:b/>
          <w:bCs/>
          <w:sz w:val="28"/>
          <w:szCs w:val="28"/>
        </w:rPr>
        <w:t xml:space="preserve"> район</w:t>
      </w:r>
      <w:r w:rsidR="00367FAE" w:rsidRPr="00E30D0C">
        <w:rPr>
          <w:rFonts w:ascii="Times New Roman" w:hAnsi="Times New Roman"/>
          <w:b/>
          <w:bCs/>
          <w:sz w:val="28"/>
          <w:szCs w:val="28"/>
        </w:rPr>
        <w:t>а</w:t>
      </w:r>
    </w:p>
    <w:p w:rsidR="00367FAE" w:rsidRDefault="00367FAE" w:rsidP="00F77BAF">
      <w:pPr>
        <w:autoSpaceDE w:val="0"/>
        <w:autoSpaceDN w:val="0"/>
        <w:adjustRightInd w:val="0"/>
        <w:rPr>
          <w:rFonts w:ascii="Times New Roman,Bold" w:hAnsi="Times New Roman,Bold" w:cs="Times New Roman,Bold"/>
          <w:b/>
          <w:bCs/>
          <w:sz w:val="28"/>
          <w:szCs w:val="28"/>
        </w:rPr>
      </w:pPr>
    </w:p>
    <w:p w:rsidR="002F577E" w:rsidRDefault="002F577E" w:rsidP="00F77BAF">
      <w:pPr>
        <w:autoSpaceDE w:val="0"/>
        <w:autoSpaceDN w:val="0"/>
        <w:adjustRightInd w:val="0"/>
        <w:rPr>
          <w:rFonts w:ascii="Times New Roman,Bold" w:hAnsi="Times New Roman,Bold" w:cs="Times New Roman,Bold"/>
          <w:b/>
          <w:bCs/>
          <w:sz w:val="28"/>
          <w:szCs w:val="28"/>
        </w:rPr>
      </w:pPr>
    </w:p>
    <w:p w:rsidR="002F610F" w:rsidRDefault="002F610F" w:rsidP="00E30D0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В соответствии с пунктом 1 части 10 статьи 35, частью 3 статьи 44</w:t>
      </w:r>
      <w:r w:rsidR="00367FAE">
        <w:rPr>
          <w:rFonts w:ascii="Times New Roman" w:hAnsi="Times New Roman"/>
          <w:sz w:val="28"/>
          <w:szCs w:val="28"/>
        </w:rPr>
        <w:t xml:space="preserve"> </w:t>
      </w:r>
      <w:r>
        <w:rPr>
          <w:rFonts w:ascii="Times New Roman" w:hAnsi="Times New Roman"/>
          <w:sz w:val="28"/>
          <w:szCs w:val="28"/>
        </w:rPr>
        <w:t xml:space="preserve">Федерального Закона от 6 октября 2003 года № 131-ФЗ «Об общих принципах организации местного самоуправления в Российской Федерации», Совет </w:t>
      </w:r>
      <w:r w:rsidR="00367FAE">
        <w:rPr>
          <w:rFonts w:ascii="Times New Roman" w:hAnsi="Times New Roman"/>
          <w:sz w:val="28"/>
          <w:szCs w:val="28"/>
        </w:rPr>
        <w:t>Костромского сельского поселения</w:t>
      </w:r>
      <w:r>
        <w:rPr>
          <w:rFonts w:ascii="Times New Roman" w:hAnsi="Times New Roman"/>
          <w:sz w:val="28"/>
          <w:szCs w:val="28"/>
        </w:rPr>
        <w:t xml:space="preserve"> Мостовск</w:t>
      </w:r>
      <w:r w:rsidR="00367FAE">
        <w:rPr>
          <w:rFonts w:ascii="Times New Roman" w:hAnsi="Times New Roman"/>
          <w:sz w:val="28"/>
          <w:szCs w:val="28"/>
        </w:rPr>
        <w:t>ого</w:t>
      </w:r>
      <w:r>
        <w:rPr>
          <w:rFonts w:ascii="Times New Roman" w:hAnsi="Times New Roman"/>
          <w:sz w:val="28"/>
          <w:szCs w:val="28"/>
        </w:rPr>
        <w:t xml:space="preserve"> район</w:t>
      </w:r>
      <w:r w:rsidR="00367FAE">
        <w:rPr>
          <w:rFonts w:ascii="Times New Roman" w:hAnsi="Times New Roman"/>
          <w:sz w:val="28"/>
          <w:szCs w:val="28"/>
        </w:rPr>
        <w:t>а</w:t>
      </w:r>
      <w:r>
        <w:rPr>
          <w:rFonts w:ascii="Times New Roman" w:hAnsi="Times New Roman"/>
          <w:sz w:val="28"/>
          <w:szCs w:val="28"/>
        </w:rPr>
        <w:t xml:space="preserve"> </w:t>
      </w:r>
      <w:proofErr w:type="gramStart"/>
      <w:r w:rsidR="00367FAE">
        <w:rPr>
          <w:rFonts w:ascii="Times New Roman" w:hAnsi="Times New Roman"/>
          <w:sz w:val="28"/>
          <w:szCs w:val="28"/>
        </w:rPr>
        <w:t>р</w:t>
      </w:r>
      <w:proofErr w:type="gramEnd"/>
      <w:r w:rsidR="00367FAE">
        <w:rPr>
          <w:rFonts w:ascii="Times New Roman" w:hAnsi="Times New Roman"/>
          <w:sz w:val="28"/>
          <w:szCs w:val="28"/>
        </w:rPr>
        <w:t xml:space="preserve"> е ш и л</w:t>
      </w:r>
      <w:r>
        <w:rPr>
          <w:rFonts w:ascii="Times New Roman" w:hAnsi="Times New Roman"/>
          <w:sz w:val="28"/>
          <w:szCs w:val="28"/>
        </w:rPr>
        <w:t>:</w:t>
      </w:r>
    </w:p>
    <w:p w:rsidR="002F610F" w:rsidRDefault="002F610F" w:rsidP="00E30D0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1.Принять Устав </w:t>
      </w:r>
      <w:r w:rsidR="00367FAE">
        <w:rPr>
          <w:rFonts w:ascii="Times New Roman" w:hAnsi="Times New Roman"/>
          <w:sz w:val="28"/>
          <w:szCs w:val="28"/>
        </w:rPr>
        <w:t>Костромского сельского поселения</w:t>
      </w:r>
      <w:r>
        <w:rPr>
          <w:rFonts w:ascii="Times New Roman" w:hAnsi="Times New Roman"/>
          <w:sz w:val="28"/>
          <w:szCs w:val="28"/>
        </w:rPr>
        <w:t xml:space="preserve"> Мостовск</w:t>
      </w:r>
      <w:r w:rsidR="00367FAE">
        <w:rPr>
          <w:rFonts w:ascii="Times New Roman" w:hAnsi="Times New Roman"/>
          <w:sz w:val="28"/>
          <w:szCs w:val="28"/>
        </w:rPr>
        <w:t>ого</w:t>
      </w:r>
      <w:r>
        <w:rPr>
          <w:rFonts w:ascii="Times New Roman" w:hAnsi="Times New Roman"/>
          <w:sz w:val="28"/>
          <w:szCs w:val="28"/>
        </w:rPr>
        <w:t xml:space="preserve"> район</w:t>
      </w:r>
      <w:r w:rsidR="00367FAE">
        <w:rPr>
          <w:rFonts w:ascii="Times New Roman" w:hAnsi="Times New Roman"/>
          <w:sz w:val="28"/>
          <w:szCs w:val="28"/>
        </w:rPr>
        <w:t>а</w:t>
      </w:r>
      <w:r>
        <w:rPr>
          <w:rFonts w:ascii="Times New Roman" w:hAnsi="Times New Roman"/>
          <w:sz w:val="28"/>
          <w:szCs w:val="28"/>
        </w:rPr>
        <w:t xml:space="preserve"> (прилагается).</w:t>
      </w:r>
    </w:p>
    <w:p w:rsidR="002F610F" w:rsidRDefault="002F610F" w:rsidP="00E30D0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2.Поручить главе </w:t>
      </w:r>
      <w:r w:rsidR="00367FAE">
        <w:rPr>
          <w:rFonts w:ascii="Times New Roman" w:hAnsi="Times New Roman"/>
          <w:sz w:val="28"/>
          <w:szCs w:val="28"/>
        </w:rPr>
        <w:t>Костромского сельского поселения</w:t>
      </w:r>
      <w:r>
        <w:rPr>
          <w:rFonts w:ascii="Times New Roman" w:hAnsi="Times New Roman"/>
          <w:sz w:val="28"/>
          <w:szCs w:val="28"/>
        </w:rPr>
        <w:t xml:space="preserve"> Мостовск</w:t>
      </w:r>
      <w:r w:rsidR="00367FAE">
        <w:rPr>
          <w:rFonts w:ascii="Times New Roman" w:hAnsi="Times New Roman"/>
          <w:sz w:val="28"/>
          <w:szCs w:val="28"/>
        </w:rPr>
        <w:t>ого</w:t>
      </w:r>
      <w:r>
        <w:rPr>
          <w:rFonts w:ascii="Times New Roman" w:hAnsi="Times New Roman"/>
          <w:sz w:val="28"/>
          <w:szCs w:val="28"/>
        </w:rPr>
        <w:t xml:space="preserve"> район</w:t>
      </w:r>
      <w:r w:rsidR="00367FAE">
        <w:rPr>
          <w:rFonts w:ascii="Times New Roman" w:hAnsi="Times New Roman"/>
          <w:sz w:val="28"/>
          <w:szCs w:val="28"/>
        </w:rPr>
        <w:t>а</w:t>
      </w:r>
      <w:r>
        <w:rPr>
          <w:rFonts w:ascii="Times New Roman" w:hAnsi="Times New Roman"/>
          <w:sz w:val="28"/>
          <w:szCs w:val="28"/>
        </w:rPr>
        <w:t xml:space="preserve"> зарегистрировать Устав в установленном порядке.</w:t>
      </w:r>
    </w:p>
    <w:p w:rsidR="002F610F" w:rsidRDefault="002F610F" w:rsidP="00E30D0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3.Обнародовать зарегистрированный Устав </w:t>
      </w:r>
      <w:r w:rsidR="00367FAE">
        <w:rPr>
          <w:rFonts w:ascii="Times New Roman" w:hAnsi="Times New Roman"/>
          <w:sz w:val="28"/>
          <w:szCs w:val="28"/>
        </w:rPr>
        <w:t xml:space="preserve">Костромского сельского поселения </w:t>
      </w:r>
      <w:r>
        <w:rPr>
          <w:rFonts w:ascii="Times New Roman" w:hAnsi="Times New Roman"/>
          <w:sz w:val="28"/>
          <w:szCs w:val="28"/>
        </w:rPr>
        <w:t>Мостовск</w:t>
      </w:r>
      <w:r w:rsidR="00367FAE">
        <w:rPr>
          <w:rFonts w:ascii="Times New Roman" w:hAnsi="Times New Roman"/>
          <w:sz w:val="28"/>
          <w:szCs w:val="28"/>
        </w:rPr>
        <w:t>ого</w:t>
      </w:r>
      <w:r>
        <w:rPr>
          <w:rFonts w:ascii="Times New Roman" w:hAnsi="Times New Roman"/>
          <w:sz w:val="28"/>
          <w:szCs w:val="28"/>
        </w:rPr>
        <w:t xml:space="preserve"> район</w:t>
      </w:r>
      <w:r w:rsidR="00367FAE">
        <w:rPr>
          <w:rFonts w:ascii="Times New Roman" w:hAnsi="Times New Roman"/>
          <w:sz w:val="28"/>
          <w:szCs w:val="28"/>
        </w:rPr>
        <w:t>а</w:t>
      </w:r>
      <w:r>
        <w:rPr>
          <w:rFonts w:ascii="Times New Roman" w:hAnsi="Times New Roman"/>
          <w:sz w:val="28"/>
          <w:szCs w:val="28"/>
        </w:rPr>
        <w:t xml:space="preserve"> в установленном порядке.</w:t>
      </w:r>
    </w:p>
    <w:p w:rsidR="002F610F" w:rsidRDefault="002F610F" w:rsidP="00E30D0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4.Со дня вступления в силу Устава </w:t>
      </w:r>
      <w:r w:rsidR="00367FAE">
        <w:rPr>
          <w:rFonts w:ascii="Times New Roman" w:hAnsi="Times New Roman"/>
          <w:sz w:val="28"/>
          <w:szCs w:val="28"/>
        </w:rPr>
        <w:t>Костромского сельского поселения</w:t>
      </w:r>
      <w:r>
        <w:rPr>
          <w:rFonts w:ascii="Times New Roman" w:hAnsi="Times New Roman"/>
          <w:sz w:val="28"/>
          <w:szCs w:val="28"/>
        </w:rPr>
        <w:t xml:space="preserve"> Мостовск</w:t>
      </w:r>
      <w:r w:rsidR="00367FAE">
        <w:rPr>
          <w:rFonts w:ascii="Times New Roman" w:hAnsi="Times New Roman"/>
          <w:sz w:val="28"/>
          <w:szCs w:val="28"/>
        </w:rPr>
        <w:t>ого</w:t>
      </w:r>
      <w:r>
        <w:rPr>
          <w:rFonts w:ascii="Times New Roman" w:hAnsi="Times New Roman"/>
          <w:sz w:val="28"/>
          <w:szCs w:val="28"/>
        </w:rPr>
        <w:t xml:space="preserve"> район</w:t>
      </w:r>
      <w:r w:rsidR="00367FAE">
        <w:rPr>
          <w:rFonts w:ascii="Times New Roman" w:hAnsi="Times New Roman"/>
          <w:sz w:val="28"/>
          <w:szCs w:val="28"/>
        </w:rPr>
        <w:t>а</w:t>
      </w:r>
      <w:r>
        <w:rPr>
          <w:rFonts w:ascii="Times New Roman" w:hAnsi="Times New Roman"/>
          <w:sz w:val="28"/>
          <w:szCs w:val="28"/>
        </w:rPr>
        <w:t>, принятого настоящим решением, признать утратившим</w:t>
      </w:r>
      <w:r w:rsidR="00A10C27">
        <w:rPr>
          <w:rFonts w:ascii="Times New Roman" w:hAnsi="Times New Roman"/>
          <w:sz w:val="28"/>
          <w:szCs w:val="28"/>
        </w:rPr>
        <w:t xml:space="preserve"> силу </w:t>
      </w:r>
      <w:r>
        <w:rPr>
          <w:rFonts w:ascii="Times New Roman" w:hAnsi="Times New Roman"/>
          <w:sz w:val="28"/>
          <w:szCs w:val="28"/>
        </w:rPr>
        <w:t xml:space="preserve">решение Совета </w:t>
      </w:r>
      <w:r w:rsidR="00367FAE">
        <w:rPr>
          <w:rFonts w:ascii="Times New Roman" w:hAnsi="Times New Roman"/>
          <w:sz w:val="28"/>
          <w:szCs w:val="28"/>
        </w:rPr>
        <w:t>Костромского сельского поселения</w:t>
      </w:r>
      <w:r>
        <w:rPr>
          <w:rFonts w:ascii="Times New Roman" w:hAnsi="Times New Roman"/>
          <w:sz w:val="28"/>
          <w:szCs w:val="28"/>
        </w:rPr>
        <w:t xml:space="preserve"> Мостовск</w:t>
      </w:r>
      <w:r w:rsidR="00367FAE">
        <w:rPr>
          <w:rFonts w:ascii="Times New Roman" w:hAnsi="Times New Roman"/>
          <w:sz w:val="28"/>
          <w:szCs w:val="28"/>
        </w:rPr>
        <w:t>ого</w:t>
      </w:r>
      <w:r>
        <w:rPr>
          <w:rFonts w:ascii="Times New Roman" w:hAnsi="Times New Roman"/>
          <w:sz w:val="28"/>
          <w:szCs w:val="28"/>
        </w:rPr>
        <w:t xml:space="preserve"> район</w:t>
      </w:r>
      <w:r w:rsidR="00367FAE">
        <w:rPr>
          <w:rFonts w:ascii="Times New Roman" w:hAnsi="Times New Roman"/>
          <w:sz w:val="28"/>
          <w:szCs w:val="28"/>
        </w:rPr>
        <w:t>а</w:t>
      </w:r>
      <w:r>
        <w:rPr>
          <w:rFonts w:ascii="Times New Roman" w:hAnsi="Times New Roman"/>
          <w:sz w:val="28"/>
          <w:szCs w:val="28"/>
        </w:rPr>
        <w:t xml:space="preserve"> от</w:t>
      </w:r>
      <w:r w:rsidR="00367FAE">
        <w:rPr>
          <w:rFonts w:ascii="Times New Roman" w:hAnsi="Times New Roman"/>
          <w:sz w:val="28"/>
          <w:szCs w:val="28"/>
        </w:rPr>
        <w:t xml:space="preserve"> </w:t>
      </w:r>
      <w:r w:rsidR="00A10C27">
        <w:rPr>
          <w:rFonts w:ascii="Times New Roman" w:hAnsi="Times New Roman"/>
          <w:sz w:val="28"/>
          <w:szCs w:val="28"/>
        </w:rPr>
        <w:t>17</w:t>
      </w:r>
      <w:r w:rsidR="00496C51">
        <w:rPr>
          <w:rFonts w:ascii="Times New Roman" w:hAnsi="Times New Roman"/>
          <w:sz w:val="28"/>
          <w:szCs w:val="28"/>
        </w:rPr>
        <w:t xml:space="preserve"> </w:t>
      </w:r>
      <w:r w:rsidR="00A10C27">
        <w:rPr>
          <w:rFonts w:ascii="Times New Roman" w:hAnsi="Times New Roman"/>
          <w:sz w:val="28"/>
          <w:szCs w:val="28"/>
        </w:rPr>
        <w:t>июня</w:t>
      </w:r>
      <w:r>
        <w:rPr>
          <w:rFonts w:ascii="Times New Roman" w:hAnsi="Times New Roman"/>
          <w:sz w:val="28"/>
          <w:szCs w:val="28"/>
        </w:rPr>
        <w:t xml:space="preserve"> 201</w:t>
      </w:r>
      <w:r w:rsidR="00A10C27">
        <w:rPr>
          <w:rFonts w:ascii="Times New Roman" w:hAnsi="Times New Roman"/>
          <w:sz w:val="28"/>
          <w:szCs w:val="28"/>
        </w:rPr>
        <w:t>5</w:t>
      </w:r>
      <w:r>
        <w:rPr>
          <w:rFonts w:ascii="Times New Roman" w:hAnsi="Times New Roman"/>
          <w:sz w:val="28"/>
          <w:szCs w:val="28"/>
        </w:rPr>
        <w:t xml:space="preserve"> года № </w:t>
      </w:r>
      <w:r w:rsidR="00A10C27">
        <w:rPr>
          <w:rFonts w:ascii="Times New Roman" w:hAnsi="Times New Roman"/>
          <w:sz w:val="28"/>
          <w:szCs w:val="28"/>
        </w:rPr>
        <w:t>42</w:t>
      </w:r>
      <w:r>
        <w:rPr>
          <w:rFonts w:ascii="Times New Roman" w:hAnsi="Times New Roman"/>
          <w:sz w:val="28"/>
          <w:szCs w:val="28"/>
        </w:rPr>
        <w:t xml:space="preserve"> «О принятии Устава </w:t>
      </w:r>
      <w:r w:rsidR="00367FAE">
        <w:rPr>
          <w:rFonts w:ascii="Times New Roman" w:hAnsi="Times New Roman"/>
          <w:sz w:val="28"/>
          <w:szCs w:val="28"/>
        </w:rPr>
        <w:t>Костромского сельского поселения</w:t>
      </w:r>
      <w:r>
        <w:rPr>
          <w:rFonts w:ascii="Times New Roman" w:hAnsi="Times New Roman"/>
          <w:sz w:val="28"/>
          <w:szCs w:val="28"/>
        </w:rPr>
        <w:t xml:space="preserve"> Мостовск</w:t>
      </w:r>
      <w:r w:rsidR="00367FAE">
        <w:rPr>
          <w:rFonts w:ascii="Times New Roman" w:hAnsi="Times New Roman"/>
          <w:sz w:val="28"/>
          <w:szCs w:val="28"/>
        </w:rPr>
        <w:t>ого</w:t>
      </w:r>
      <w:r>
        <w:rPr>
          <w:rFonts w:ascii="Times New Roman" w:hAnsi="Times New Roman"/>
          <w:sz w:val="28"/>
          <w:szCs w:val="28"/>
        </w:rPr>
        <w:t xml:space="preserve"> район</w:t>
      </w:r>
      <w:r w:rsidR="00367FAE">
        <w:rPr>
          <w:rFonts w:ascii="Times New Roman" w:hAnsi="Times New Roman"/>
          <w:sz w:val="28"/>
          <w:szCs w:val="28"/>
        </w:rPr>
        <w:t>а</w:t>
      </w:r>
      <w:r>
        <w:rPr>
          <w:rFonts w:ascii="Times New Roman" w:hAnsi="Times New Roman"/>
          <w:sz w:val="28"/>
          <w:szCs w:val="28"/>
        </w:rPr>
        <w:t>»</w:t>
      </w:r>
      <w:r w:rsidR="00A10C27">
        <w:rPr>
          <w:rFonts w:ascii="Times New Roman" w:hAnsi="Times New Roman"/>
          <w:sz w:val="28"/>
          <w:szCs w:val="28"/>
        </w:rPr>
        <w:t>.</w:t>
      </w:r>
    </w:p>
    <w:p w:rsidR="00367FAE" w:rsidRDefault="00367FAE" w:rsidP="00E30D0C">
      <w:pPr>
        <w:autoSpaceDE w:val="0"/>
        <w:autoSpaceDN w:val="0"/>
        <w:adjustRightInd w:val="0"/>
        <w:ind w:firstLine="567"/>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решения возложить на </w:t>
      </w:r>
      <w:r w:rsidR="00E30D0C">
        <w:rPr>
          <w:rFonts w:ascii="Times New Roman" w:hAnsi="Times New Roman"/>
          <w:sz w:val="28"/>
          <w:szCs w:val="28"/>
        </w:rPr>
        <w:t>к</w:t>
      </w:r>
      <w:r>
        <w:rPr>
          <w:rFonts w:ascii="Times New Roman" w:hAnsi="Times New Roman"/>
          <w:sz w:val="28"/>
          <w:szCs w:val="28"/>
        </w:rPr>
        <w:t xml:space="preserve">омиссию по </w:t>
      </w:r>
      <w:r w:rsidR="00E30D0C">
        <w:rPr>
          <w:rFonts w:ascii="Times New Roman" w:hAnsi="Times New Roman"/>
          <w:sz w:val="28"/>
          <w:szCs w:val="28"/>
        </w:rPr>
        <w:t xml:space="preserve">социальным </w:t>
      </w:r>
      <w:r>
        <w:rPr>
          <w:rFonts w:ascii="Times New Roman" w:hAnsi="Times New Roman"/>
          <w:sz w:val="28"/>
          <w:szCs w:val="28"/>
        </w:rPr>
        <w:t>вопросам (</w:t>
      </w:r>
      <w:proofErr w:type="spellStart"/>
      <w:r w:rsidR="00E30D0C">
        <w:rPr>
          <w:rFonts w:ascii="Times New Roman" w:hAnsi="Times New Roman"/>
          <w:sz w:val="28"/>
          <w:szCs w:val="28"/>
        </w:rPr>
        <w:t>Шатных</w:t>
      </w:r>
      <w:proofErr w:type="spellEnd"/>
      <w:r>
        <w:rPr>
          <w:rFonts w:ascii="Times New Roman" w:hAnsi="Times New Roman"/>
          <w:sz w:val="28"/>
          <w:szCs w:val="28"/>
        </w:rPr>
        <w:t>).</w:t>
      </w:r>
    </w:p>
    <w:p w:rsidR="00367FAE" w:rsidRDefault="00367FAE" w:rsidP="00E30D0C">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6.Настоящее решение вступает в силу со дня его обнародования, произведенного после его государственной регистрации, за исключением пунктов 2-3, 5-6, вступающих в силу со дня его подписания.</w:t>
      </w:r>
    </w:p>
    <w:p w:rsidR="00E30D0C" w:rsidRDefault="00E30D0C" w:rsidP="00E30D0C">
      <w:pPr>
        <w:autoSpaceDE w:val="0"/>
        <w:autoSpaceDN w:val="0"/>
        <w:adjustRightInd w:val="0"/>
        <w:ind w:firstLine="567"/>
        <w:jc w:val="both"/>
        <w:rPr>
          <w:rFonts w:ascii="Times New Roman" w:hAnsi="Times New Roman"/>
          <w:sz w:val="28"/>
          <w:szCs w:val="28"/>
        </w:rPr>
      </w:pPr>
    </w:p>
    <w:p w:rsidR="00E30D0C" w:rsidRDefault="00E30D0C" w:rsidP="00E30D0C">
      <w:pPr>
        <w:autoSpaceDE w:val="0"/>
        <w:autoSpaceDN w:val="0"/>
        <w:adjustRightInd w:val="0"/>
        <w:ind w:firstLine="567"/>
        <w:jc w:val="both"/>
        <w:rPr>
          <w:rFonts w:ascii="Times New Roman" w:hAnsi="Times New Roman"/>
          <w:sz w:val="28"/>
          <w:szCs w:val="28"/>
        </w:rPr>
      </w:pPr>
    </w:p>
    <w:p w:rsidR="00E30D0C" w:rsidRDefault="00E30D0C" w:rsidP="00E30D0C">
      <w:pPr>
        <w:autoSpaceDE w:val="0"/>
        <w:autoSpaceDN w:val="0"/>
        <w:adjustRightInd w:val="0"/>
        <w:jc w:val="both"/>
        <w:rPr>
          <w:rFonts w:ascii="Times New Roman" w:hAnsi="Times New Roman"/>
          <w:sz w:val="28"/>
          <w:szCs w:val="28"/>
        </w:rPr>
      </w:pPr>
    </w:p>
    <w:p w:rsidR="00FE0D5B" w:rsidRDefault="002F577E" w:rsidP="0075648E">
      <w:pPr>
        <w:autoSpaceDE w:val="0"/>
        <w:autoSpaceDN w:val="0"/>
        <w:adjustRightInd w:val="0"/>
        <w:jc w:val="both"/>
        <w:rPr>
          <w:rFonts w:ascii="Times New Roman" w:hAnsi="Times New Roman"/>
          <w:sz w:val="28"/>
          <w:szCs w:val="28"/>
        </w:rPr>
      </w:pPr>
      <w:r>
        <w:rPr>
          <w:rFonts w:ascii="Times New Roman" w:hAnsi="Times New Roman"/>
          <w:sz w:val="28"/>
          <w:szCs w:val="28"/>
        </w:rPr>
        <w:t>Председ</w:t>
      </w:r>
      <w:r w:rsidR="00A10C27">
        <w:rPr>
          <w:rFonts w:ascii="Times New Roman" w:hAnsi="Times New Roman"/>
          <w:sz w:val="28"/>
          <w:szCs w:val="28"/>
        </w:rPr>
        <w:t>атель Совета</w:t>
      </w:r>
    </w:p>
    <w:p w:rsidR="00A10C27" w:rsidRDefault="00A10C27" w:rsidP="0075648E">
      <w:pPr>
        <w:autoSpaceDE w:val="0"/>
        <w:autoSpaceDN w:val="0"/>
        <w:adjustRightInd w:val="0"/>
        <w:jc w:val="both"/>
        <w:rPr>
          <w:rFonts w:ascii="Times New Roman" w:hAnsi="Times New Roman"/>
          <w:sz w:val="28"/>
          <w:szCs w:val="28"/>
        </w:rPr>
      </w:pPr>
      <w:r>
        <w:rPr>
          <w:rFonts w:ascii="Times New Roman" w:hAnsi="Times New Roman"/>
          <w:sz w:val="28"/>
          <w:szCs w:val="28"/>
        </w:rPr>
        <w:t xml:space="preserve">Костромского </w:t>
      </w:r>
      <w:r w:rsidR="00792EDB">
        <w:rPr>
          <w:rFonts w:ascii="Times New Roman" w:hAnsi="Times New Roman"/>
          <w:sz w:val="28"/>
          <w:szCs w:val="28"/>
        </w:rPr>
        <w:t>сельского поселения</w:t>
      </w:r>
      <w:r w:rsidR="002F577E">
        <w:rPr>
          <w:rFonts w:ascii="Times New Roman" w:hAnsi="Times New Roman"/>
          <w:sz w:val="28"/>
          <w:szCs w:val="28"/>
        </w:rPr>
        <w:t xml:space="preserve"> </w:t>
      </w:r>
    </w:p>
    <w:p w:rsidR="00954755" w:rsidRDefault="002F577E" w:rsidP="0075648E">
      <w:pPr>
        <w:autoSpaceDE w:val="0"/>
        <w:autoSpaceDN w:val="0"/>
        <w:adjustRightInd w:val="0"/>
        <w:jc w:val="both"/>
        <w:rPr>
          <w:rFonts w:ascii="Times New Roman" w:hAnsi="Times New Roman"/>
          <w:sz w:val="28"/>
          <w:szCs w:val="28"/>
        </w:rPr>
      </w:pPr>
      <w:r>
        <w:rPr>
          <w:rFonts w:ascii="Times New Roman" w:hAnsi="Times New Roman"/>
          <w:sz w:val="28"/>
          <w:szCs w:val="28"/>
        </w:rPr>
        <w:t xml:space="preserve">Мостовского района                                         </w:t>
      </w:r>
      <w:r w:rsidR="00A10C27">
        <w:rPr>
          <w:rFonts w:ascii="Times New Roman" w:hAnsi="Times New Roman"/>
          <w:sz w:val="28"/>
          <w:szCs w:val="28"/>
        </w:rPr>
        <w:t xml:space="preserve">                                    </w:t>
      </w:r>
      <w:proofErr w:type="spellStart"/>
      <w:r>
        <w:rPr>
          <w:rFonts w:ascii="Times New Roman" w:hAnsi="Times New Roman"/>
          <w:sz w:val="28"/>
          <w:szCs w:val="28"/>
        </w:rPr>
        <w:t>П.А.Нартов</w:t>
      </w:r>
      <w:proofErr w:type="spellEnd"/>
    </w:p>
    <w:p w:rsidR="00B2314C" w:rsidRDefault="00B2314C" w:rsidP="0075648E">
      <w:pPr>
        <w:autoSpaceDE w:val="0"/>
        <w:autoSpaceDN w:val="0"/>
        <w:adjustRightInd w:val="0"/>
        <w:jc w:val="both"/>
        <w:rPr>
          <w:rFonts w:ascii="Times New Roman" w:hAnsi="Times New Roman"/>
          <w:sz w:val="28"/>
          <w:szCs w:val="28"/>
        </w:rPr>
      </w:pPr>
    </w:p>
    <w:p w:rsidR="00B2314C" w:rsidRDefault="00B2314C" w:rsidP="0075648E">
      <w:pPr>
        <w:autoSpaceDE w:val="0"/>
        <w:autoSpaceDN w:val="0"/>
        <w:adjustRightInd w:val="0"/>
        <w:jc w:val="both"/>
        <w:rPr>
          <w:rFonts w:ascii="Times New Roman" w:hAnsi="Times New Roman"/>
          <w:sz w:val="28"/>
          <w:szCs w:val="28"/>
        </w:rPr>
      </w:pPr>
    </w:p>
    <w:p w:rsidR="00B2314C" w:rsidRDefault="00B2314C" w:rsidP="0075648E">
      <w:pPr>
        <w:autoSpaceDE w:val="0"/>
        <w:autoSpaceDN w:val="0"/>
        <w:adjustRightInd w:val="0"/>
        <w:jc w:val="both"/>
        <w:rPr>
          <w:rFonts w:ascii="Times New Roman" w:hAnsi="Times New Roman"/>
          <w:sz w:val="28"/>
          <w:szCs w:val="28"/>
        </w:rPr>
      </w:pPr>
    </w:p>
    <w:p w:rsidR="00B2314C" w:rsidRDefault="00B2314C" w:rsidP="00B2314C">
      <w:pPr>
        <w:widowControl w:val="0"/>
        <w:suppressAutoHyphens/>
        <w:rPr>
          <w:rFonts w:ascii="Times New Roman" w:hAnsi="Times New Roman"/>
          <w:kern w:val="2"/>
          <w:sz w:val="28"/>
          <w:szCs w:val="28"/>
          <w:lang w:eastAsia="en-US"/>
        </w:rPr>
      </w:pPr>
    </w:p>
    <w:p w:rsidR="00B2314C" w:rsidRPr="00B2314C" w:rsidRDefault="00B2314C" w:rsidP="00B2314C">
      <w:pPr>
        <w:widowControl w:val="0"/>
        <w:suppressAutoHyphens/>
        <w:rPr>
          <w:rFonts w:ascii="Times New Roman" w:hAnsi="Times New Roman"/>
          <w:kern w:val="2"/>
          <w:sz w:val="28"/>
          <w:szCs w:val="28"/>
          <w:lang w:eastAsia="en-US"/>
        </w:rPr>
      </w:pPr>
      <w:r>
        <w:rPr>
          <w:rFonts w:ascii="Times New Roman" w:hAnsi="Times New Roman"/>
          <w:kern w:val="2"/>
          <w:sz w:val="28"/>
          <w:szCs w:val="28"/>
          <w:lang w:eastAsia="en-US"/>
        </w:rPr>
        <w:lastRenderedPageBreak/>
        <w:t xml:space="preserve">                                                                           </w:t>
      </w:r>
      <w:proofErr w:type="gramStart"/>
      <w:r w:rsidRPr="00B2314C">
        <w:rPr>
          <w:rFonts w:ascii="Times New Roman" w:hAnsi="Times New Roman"/>
          <w:kern w:val="2"/>
          <w:sz w:val="28"/>
          <w:szCs w:val="28"/>
          <w:lang w:eastAsia="en-US"/>
        </w:rPr>
        <w:t>ПРИНЯТ</w:t>
      </w:r>
      <w:proofErr w:type="gramEnd"/>
    </w:p>
    <w:p w:rsidR="00B2314C" w:rsidRPr="00B2314C" w:rsidRDefault="00B2314C" w:rsidP="00B2314C">
      <w:pPr>
        <w:widowControl w:val="0"/>
        <w:tabs>
          <w:tab w:val="left" w:pos="142"/>
        </w:tabs>
        <w:suppressAutoHyphens/>
        <w:ind w:left="5245"/>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решением Совета Костромского </w:t>
      </w:r>
    </w:p>
    <w:p w:rsidR="00B2314C" w:rsidRPr="00B2314C" w:rsidRDefault="00B2314C" w:rsidP="00B2314C">
      <w:pPr>
        <w:widowControl w:val="0"/>
        <w:tabs>
          <w:tab w:val="left" w:pos="142"/>
        </w:tabs>
        <w:suppressAutoHyphens/>
        <w:ind w:left="5245"/>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сельского поселения Мостовского</w:t>
      </w:r>
    </w:p>
    <w:p w:rsidR="00B2314C" w:rsidRPr="00B2314C" w:rsidRDefault="00B2314C" w:rsidP="00B2314C">
      <w:pPr>
        <w:widowControl w:val="0"/>
        <w:tabs>
          <w:tab w:val="left" w:pos="142"/>
        </w:tabs>
        <w:suppressAutoHyphens/>
        <w:ind w:left="5245"/>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района от </w:t>
      </w:r>
      <w:r w:rsidR="0078462F">
        <w:rPr>
          <w:rFonts w:ascii="Times New Roman" w:eastAsia="Andale Sans UI" w:hAnsi="Times New Roman"/>
          <w:kern w:val="2"/>
          <w:sz w:val="28"/>
          <w:szCs w:val="24"/>
          <w:lang w:eastAsia="en-US"/>
        </w:rPr>
        <w:t>16.03.2016 г.</w:t>
      </w:r>
      <w:bookmarkStart w:id="0" w:name="_GoBack"/>
      <w:bookmarkEnd w:id="0"/>
      <w:r w:rsidRPr="00B2314C">
        <w:rPr>
          <w:rFonts w:ascii="Times New Roman" w:eastAsia="Andale Sans UI" w:hAnsi="Times New Roman"/>
          <w:kern w:val="2"/>
          <w:sz w:val="28"/>
          <w:szCs w:val="24"/>
          <w:lang w:eastAsia="en-US"/>
        </w:rPr>
        <w:t xml:space="preserve"> №</w:t>
      </w:r>
      <w:r w:rsidR="0078462F">
        <w:rPr>
          <w:rFonts w:ascii="Times New Roman" w:eastAsia="Andale Sans UI" w:hAnsi="Times New Roman"/>
          <w:kern w:val="2"/>
          <w:sz w:val="28"/>
          <w:szCs w:val="24"/>
          <w:lang w:eastAsia="en-US"/>
        </w:rPr>
        <w:t xml:space="preserve"> 81</w:t>
      </w:r>
    </w:p>
    <w:p w:rsidR="00B2314C" w:rsidRPr="00B2314C" w:rsidRDefault="00B2314C" w:rsidP="00B2314C">
      <w:pPr>
        <w:widowControl w:val="0"/>
        <w:tabs>
          <w:tab w:val="left" w:pos="-18230"/>
        </w:tabs>
        <w:suppressAutoHyphens/>
        <w:ind w:left="4900" w:right="-22" w:firstLine="5103"/>
        <w:jc w:val="both"/>
        <w:rPr>
          <w:rFonts w:ascii="Times New Roman" w:hAnsi="Times New Roman"/>
          <w:kern w:val="2"/>
          <w:sz w:val="28"/>
          <w:szCs w:val="24"/>
          <w:lang w:eastAsia="en-US"/>
        </w:rPr>
      </w:pPr>
    </w:p>
    <w:p w:rsidR="00B2314C" w:rsidRPr="00B2314C" w:rsidRDefault="00B2314C" w:rsidP="00B2314C">
      <w:pPr>
        <w:widowControl w:val="0"/>
        <w:tabs>
          <w:tab w:val="left" w:pos="-18230"/>
        </w:tabs>
        <w:suppressAutoHyphens/>
        <w:ind w:left="4900" w:right="-22"/>
        <w:jc w:val="both"/>
        <w:rPr>
          <w:rFonts w:ascii="Times New Roman" w:hAnsi="Times New Roman"/>
          <w:kern w:val="2"/>
          <w:sz w:val="28"/>
          <w:szCs w:val="24"/>
          <w:lang w:eastAsia="en-US"/>
        </w:rPr>
      </w:pPr>
    </w:p>
    <w:p w:rsidR="00B2314C" w:rsidRPr="00B2314C" w:rsidRDefault="00B2314C" w:rsidP="00B2314C">
      <w:pPr>
        <w:widowControl w:val="0"/>
        <w:tabs>
          <w:tab w:val="left" w:pos="-18230"/>
        </w:tabs>
        <w:suppressAutoHyphens/>
        <w:ind w:left="4900" w:right="-22"/>
        <w:jc w:val="both"/>
        <w:rPr>
          <w:rFonts w:ascii="Times New Roman" w:hAnsi="Times New Roman"/>
          <w:kern w:val="2"/>
          <w:sz w:val="28"/>
          <w:szCs w:val="24"/>
          <w:lang w:eastAsia="en-US"/>
        </w:rPr>
      </w:pPr>
    </w:p>
    <w:p w:rsidR="00B2314C" w:rsidRPr="00B2314C" w:rsidRDefault="00B2314C" w:rsidP="00B2314C">
      <w:pPr>
        <w:widowControl w:val="0"/>
        <w:tabs>
          <w:tab w:val="left" w:pos="-18230"/>
        </w:tabs>
        <w:suppressAutoHyphens/>
        <w:ind w:left="4900" w:right="-22"/>
        <w:jc w:val="both"/>
        <w:rPr>
          <w:rFonts w:ascii="Times New Roman" w:hAnsi="Times New Roman"/>
          <w:kern w:val="2"/>
          <w:sz w:val="28"/>
          <w:szCs w:val="24"/>
          <w:lang w:eastAsia="en-US"/>
        </w:rPr>
      </w:pPr>
    </w:p>
    <w:p w:rsidR="00B2314C" w:rsidRPr="00B2314C" w:rsidRDefault="00B2314C" w:rsidP="00B2314C">
      <w:pPr>
        <w:widowControl w:val="0"/>
        <w:tabs>
          <w:tab w:val="left" w:pos="-18230"/>
        </w:tabs>
        <w:suppressAutoHyphens/>
        <w:ind w:left="4900" w:right="-22"/>
        <w:jc w:val="both"/>
        <w:rPr>
          <w:rFonts w:ascii="Times New Roman" w:hAnsi="Times New Roman"/>
          <w:kern w:val="2"/>
          <w:sz w:val="28"/>
          <w:szCs w:val="24"/>
          <w:lang w:eastAsia="en-US"/>
        </w:rPr>
      </w:pPr>
    </w:p>
    <w:p w:rsidR="00B2314C" w:rsidRPr="00B2314C" w:rsidRDefault="00B2314C" w:rsidP="00B2314C">
      <w:pPr>
        <w:widowControl w:val="0"/>
        <w:tabs>
          <w:tab w:val="left" w:pos="-18230"/>
        </w:tabs>
        <w:suppressAutoHyphens/>
        <w:ind w:left="4900" w:right="-22"/>
        <w:jc w:val="both"/>
        <w:rPr>
          <w:rFonts w:ascii="Times New Roman" w:hAnsi="Times New Roman"/>
          <w:kern w:val="2"/>
          <w:sz w:val="28"/>
          <w:szCs w:val="24"/>
          <w:lang w:eastAsia="en-US"/>
        </w:rPr>
      </w:pPr>
    </w:p>
    <w:p w:rsidR="00B2314C" w:rsidRPr="00B2314C" w:rsidRDefault="00B2314C" w:rsidP="00B2314C">
      <w:pPr>
        <w:widowControl w:val="0"/>
        <w:tabs>
          <w:tab w:val="left" w:pos="-18230"/>
        </w:tabs>
        <w:suppressAutoHyphens/>
        <w:ind w:left="4900" w:right="-22"/>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jc w:val="center"/>
        <w:outlineLvl w:val="5"/>
        <w:rPr>
          <w:rFonts w:ascii="Times New Roman" w:hAnsi="Times New Roman"/>
          <w:b/>
          <w:kern w:val="2"/>
          <w:sz w:val="28"/>
          <w:szCs w:val="24"/>
          <w:lang w:eastAsia="en-US"/>
        </w:rPr>
      </w:pPr>
      <w:r w:rsidRPr="00B2314C">
        <w:rPr>
          <w:rFonts w:ascii="Times New Roman" w:hAnsi="Times New Roman"/>
          <w:b/>
          <w:kern w:val="2"/>
          <w:sz w:val="28"/>
          <w:szCs w:val="24"/>
          <w:lang w:eastAsia="en-US"/>
        </w:rPr>
        <w:t>УСТАВ</w:t>
      </w:r>
    </w:p>
    <w:p w:rsidR="00B2314C" w:rsidRPr="00B2314C" w:rsidRDefault="00B2314C" w:rsidP="00B2314C">
      <w:pPr>
        <w:widowControl w:val="0"/>
        <w:tabs>
          <w:tab w:val="left" w:pos="142"/>
        </w:tabs>
        <w:suppressAutoHyphens/>
        <w:jc w:val="center"/>
        <w:rPr>
          <w:rFonts w:ascii="Times New Roman" w:hAnsi="Times New Roman"/>
          <w:b/>
          <w:kern w:val="2"/>
          <w:sz w:val="28"/>
          <w:szCs w:val="24"/>
          <w:lang w:eastAsia="en-US"/>
        </w:rPr>
      </w:pPr>
    </w:p>
    <w:p w:rsidR="00B2314C" w:rsidRPr="00B2314C" w:rsidRDefault="00B2314C" w:rsidP="00B2314C">
      <w:pPr>
        <w:widowControl w:val="0"/>
        <w:tabs>
          <w:tab w:val="left" w:pos="-1276"/>
        </w:tabs>
        <w:suppressAutoHyphens/>
        <w:jc w:val="center"/>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Костромского сельского поселения Мостовского района</w:t>
      </w: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276"/>
        </w:tabs>
        <w:suppressAutoHyphens/>
        <w:ind w:firstLine="560"/>
        <w:jc w:val="center"/>
        <w:rPr>
          <w:rFonts w:ascii="Times New Roman" w:eastAsia="Andale Sans UI" w:hAnsi="Times New Roman"/>
          <w:b/>
          <w:color w:val="FF0000"/>
          <w:kern w:val="2"/>
          <w:sz w:val="28"/>
          <w:szCs w:val="24"/>
          <w:lang w:eastAsia="en-US"/>
        </w:rPr>
      </w:pPr>
    </w:p>
    <w:p w:rsidR="00B2314C" w:rsidRPr="00B2314C" w:rsidRDefault="00B2314C" w:rsidP="00B2314C">
      <w:pPr>
        <w:widowControl w:val="0"/>
        <w:tabs>
          <w:tab w:val="left" w:pos="-1276"/>
        </w:tabs>
        <w:suppressAutoHyphens/>
        <w:ind w:firstLine="560"/>
        <w:jc w:val="center"/>
        <w:rPr>
          <w:rFonts w:ascii="Times New Roman" w:eastAsia="Andale Sans UI" w:hAnsi="Times New Roman"/>
          <w:b/>
          <w:color w:val="FF0000"/>
          <w:kern w:val="2"/>
          <w:sz w:val="28"/>
          <w:szCs w:val="24"/>
          <w:lang w:eastAsia="en-US"/>
        </w:rPr>
      </w:pPr>
    </w:p>
    <w:p w:rsidR="00B2314C" w:rsidRPr="00B2314C" w:rsidRDefault="00B2314C" w:rsidP="00B2314C">
      <w:pPr>
        <w:widowControl w:val="0"/>
        <w:tabs>
          <w:tab w:val="left" w:pos="-1276"/>
        </w:tabs>
        <w:suppressAutoHyphens/>
        <w:ind w:firstLine="560"/>
        <w:jc w:val="center"/>
        <w:rPr>
          <w:rFonts w:ascii="Times New Roman" w:eastAsia="Andale Sans UI" w:hAnsi="Times New Roman"/>
          <w:b/>
          <w:color w:val="FF0000"/>
          <w:kern w:val="2"/>
          <w:sz w:val="28"/>
          <w:szCs w:val="24"/>
          <w:lang w:eastAsia="en-US"/>
        </w:rPr>
      </w:pPr>
    </w:p>
    <w:p w:rsidR="00B2314C" w:rsidRPr="00B2314C" w:rsidRDefault="00B2314C" w:rsidP="00B2314C">
      <w:pPr>
        <w:widowControl w:val="0"/>
        <w:tabs>
          <w:tab w:val="left" w:pos="-1276"/>
        </w:tabs>
        <w:suppressAutoHyphens/>
        <w:ind w:firstLine="560"/>
        <w:jc w:val="center"/>
        <w:rPr>
          <w:rFonts w:ascii="Times New Roman" w:eastAsia="Andale Sans UI" w:hAnsi="Times New Roman"/>
          <w:b/>
          <w:color w:val="FF0000"/>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r w:rsidRPr="00B2314C">
        <w:rPr>
          <w:rFonts w:ascii="Times New Roman" w:hAnsi="Times New Roman"/>
          <w:b/>
          <w:kern w:val="2"/>
          <w:sz w:val="28"/>
          <w:szCs w:val="24"/>
          <w:lang w:eastAsia="en-US"/>
        </w:rPr>
        <w:t>ст. Костромская</w:t>
      </w:r>
    </w:p>
    <w:p w:rsidR="00B2314C" w:rsidRPr="00B2314C" w:rsidRDefault="00B2314C" w:rsidP="00B2314C">
      <w:pPr>
        <w:widowControl w:val="0"/>
        <w:tabs>
          <w:tab w:val="left" w:pos="142"/>
        </w:tabs>
        <w:suppressAutoHyphens/>
        <w:ind w:firstLine="560"/>
        <w:jc w:val="center"/>
        <w:rPr>
          <w:rFonts w:ascii="Times New Roman" w:hAnsi="Times New Roman"/>
          <w:b/>
          <w:kern w:val="2"/>
          <w:sz w:val="28"/>
          <w:szCs w:val="24"/>
          <w:lang w:eastAsia="en-US"/>
        </w:rPr>
      </w:pPr>
      <w:r w:rsidRPr="00B2314C">
        <w:rPr>
          <w:rFonts w:ascii="Times New Roman" w:hAnsi="Times New Roman"/>
          <w:b/>
          <w:kern w:val="2"/>
          <w:sz w:val="28"/>
          <w:szCs w:val="24"/>
          <w:lang w:eastAsia="en-US"/>
        </w:rPr>
        <w:t>2016 год</w:t>
      </w:r>
    </w:p>
    <w:p w:rsidR="00B2314C" w:rsidRPr="00B2314C" w:rsidRDefault="00B2314C" w:rsidP="00B2314C">
      <w:pPr>
        <w:widowControl w:val="0"/>
        <w:tabs>
          <w:tab w:val="left" w:pos="142"/>
        </w:tabs>
        <w:suppressAutoHyphens/>
        <w:jc w:val="center"/>
        <w:rPr>
          <w:rFonts w:ascii="Times New Roman" w:hAnsi="Times New Roman"/>
          <w:b/>
          <w:kern w:val="2"/>
          <w:sz w:val="28"/>
          <w:szCs w:val="24"/>
          <w:lang w:eastAsia="en-US"/>
        </w:rPr>
      </w:pPr>
      <w:r w:rsidRPr="00B2314C">
        <w:rPr>
          <w:rFonts w:ascii="Times New Roman" w:hAnsi="Times New Roman"/>
          <w:b/>
          <w:kern w:val="2"/>
          <w:sz w:val="28"/>
          <w:szCs w:val="24"/>
          <w:lang w:eastAsia="en-US"/>
        </w:rPr>
        <w:lastRenderedPageBreak/>
        <w:t>СОДЕРЖАНИЕ</w:t>
      </w:r>
    </w:p>
    <w:p w:rsidR="00B2314C" w:rsidRPr="00B2314C" w:rsidRDefault="00B2314C" w:rsidP="00B2314C">
      <w:pPr>
        <w:widowControl w:val="0"/>
        <w:tabs>
          <w:tab w:val="left" w:pos="142"/>
        </w:tabs>
        <w:suppressAutoHyphens/>
        <w:jc w:val="center"/>
        <w:rPr>
          <w:rFonts w:ascii="Times New Roman" w:hAnsi="Times New Roman"/>
          <w:b/>
          <w:kern w:val="2"/>
          <w:sz w:val="28"/>
          <w:szCs w:val="24"/>
          <w:lang w:eastAsia="en-US"/>
        </w:rPr>
      </w:pPr>
    </w:p>
    <w:tbl>
      <w:tblPr>
        <w:tblW w:w="0" w:type="auto"/>
        <w:tblLayout w:type="fixed"/>
        <w:tblCellMar>
          <w:left w:w="0" w:type="dxa"/>
          <w:right w:w="0" w:type="dxa"/>
        </w:tblCellMar>
        <w:tblLook w:val="04A0" w:firstRow="1" w:lastRow="0" w:firstColumn="1" w:lastColumn="0" w:noHBand="0" w:noVBand="1"/>
      </w:tblPr>
      <w:tblGrid>
        <w:gridCol w:w="9214"/>
        <w:gridCol w:w="20"/>
      </w:tblGrid>
      <w:tr w:rsidR="00B2314C" w:rsidRPr="00B2314C" w:rsidTr="00B2314C">
        <w:tc>
          <w:tcPr>
            <w:tcW w:w="9214" w:type="dxa"/>
          </w:tcPr>
          <w:p w:rsidR="00B2314C" w:rsidRPr="00B2314C" w:rsidRDefault="00B2314C" w:rsidP="00B2314C">
            <w:pPr>
              <w:widowControl w:val="0"/>
              <w:tabs>
                <w:tab w:val="left" w:pos="-1276"/>
              </w:tabs>
              <w:suppressAutoHyphens/>
              <w:snapToGrid w:val="0"/>
              <w:spacing w:line="276" w:lineRule="auto"/>
              <w:rPr>
                <w:rFonts w:ascii="Times New Roman" w:eastAsia="Andale Sans UI" w:hAnsi="Times New Roman"/>
                <w:kern w:val="2"/>
                <w:sz w:val="28"/>
                <w:szCs w:val="24"/>
                <w:lang w:eastAsia="en-US"/>
              </w:rPr>
            </w:pPr>
            <w:r w:rsidRPr="00B2314C">
              <w:rPr>
                <w:rFonts w:ascii="Times New Roman" w:hAnsi="Times New Roman"/>
                <w:kern w:val="2"/>
                <w:sz w:val="28"/>
                <w:szCs w:val="24"/>
                <w:lang w:eastAsia="en-US"/>
              </w:rPr>
              <w:t xml:space="preserve">Устав Костромского </w:t>
            </w:r>
            <w:r w:rsidRPr="00B2314C">
              <w:rPr>
                <w:rFonts w:ascii="Times New Roman" w:eastAsia="Andale Sans UI" w:hAnsi="Times New Roman"/>
                <w:kern w:val="2"/>
                <w:sz w:val="28"/>
                <w:szCs w:val="24"/>
                <w:lang w:eastAsia="en-US"/>
              </w:rPr>
              <w:t xml:space="preserve">сельского поселения </w:t>
            </w:r>
          </w:p>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eastAsia="Andale Sans UI" w:hAnsi="Times New Roman"/>
                <w:kern w:val="2"/>
                <w:sz w:val="28"/>
                <w:szCs w:val="24"/>
                <w:lang w:eastAsia="en-US"/>
              </w:rPr>
              <w:t xml:space="preserve">Мостовского  района (преамбула)                                                           </w:t>
            </w:r>
            <w:r w:rsidRPr="00B2314C">
              <w:rPr>
                <w:rFonts w:ascii="Times New Roman" w:hAnsi="Times New Roman"/>
                <w:kern w:val="2"/>
                <w:sz w:val="28"/>
                <w:szCs w:val="24"/>
                <w:lang w:eastAsia="en-US"/>
              </w:rPr>
              <w:t>стр.1</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c>
          <w:tcPr>
            <w:tcW w:w="20" w:type="dxa"/>
          </w:tcPr>
          <w:p w:rsidR="00B2314C" w:rsidRPr="00B2314C" w:rsidRDefault="00B2314C" w:rsidP="00B2314C">
            <w:pPr>
              <w:widowControl w:val="0"/>
              <w:suppressAutoHyphens/>
              <w:snapToGrid w:val="0"/>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Глава 1.Общие положения                                                                        стр.3</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Глава 2.Вопросы местного значения сельского поселения</w:t>
            </w:r>
            <w:r w:rsidRPr="00B2314C">
              <w:rPr>
                <w:rFonts w:ascii="Times New Roman" w:eastAsia="Andale Sans UI" w:hAnsi="Times New Roman"/>
                <w:kern w:val="2"/>
                <w:sz w:val="28"/>
                <w:szCs w:val="28"/>
                <w:lang w:eastAsia="en-US"/>
              </w:rPr>
              <w:t>,</w:t>
            </w:r>
            <w:r w:rsidRPr="00B2314C">
              <w:rPr>
                <w:rFonts w:ascii="Times New Roman" w:hAnsi="Times New Roman"/>
                <w:szCs w:val="24"/>
              </w:rPr>
              <w:t xml:space="preserve"> </w:t>
            </w:r>
            <w:r w:rsidRPr="00B2314C">
              <w:rPr>
                <w:rFonts w:ascii="Times New Roman" w:hAnsi="Times New Roman"/>
                <w:sz w:val="28"/>
                <w:szCs w:val="28"/>
              </w:rPr>
              <w:t xml:space="preserve">наделение органов местного самоуправления отдельными государственными полномочиями                                                                       </w:t>
            </w:r>
            <w:r w:rsidRPr="00B2314C">
              <w:rPr>
                <w:rFonts w:ascii="Times New Roman" w:hAnsi="Times New Roman"/>
                <w:kern w:val="2"/>
                <w:sz w:val="28"/>
                <w:szCs w:val="24"/>
                <w:lang w:eastAsia="en-US"/>
              </w:rPr>
              <w:t xml:space="preserve">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стр.5</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ind w:right="-108" w:firstLine="32"/>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Глава 3.Формы непосредственного осуществления населением </w:t>
            </w:r>
          </w:p>
          <w:p w:rsidR="00B2314C" w:rsidRPr="00B2314C" w:rsidRDefault="00B2314C" w:rsidP="00B2314C">
            <w:pPr>
              <w:widowControl w:val="0"/>
              <w:tabs>
                <w:tab w:val="left" w:pos="142"/>
              </w:tabs>
              <w:suppressAutoHyphens/>
              <w:spacing w:line="276" w:lineRule="auto"/>
              <w:ind w:right="-108" w:firstLine="32"/>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местного самоуправления и участия населения </w:t>
            </w:r>
          </w:p>
          <w:p w:rsidR="00B2314C" w:rsidRPr="00B2314C" w:rsidRDefault="00B2314C" w:rsidP="00B2314C">
            <w:pPr>
              <w:widowControl w:val="0"/>
              <w:tabs>
                <w:tab w:val="left" w:pos="142"/>
              </w:tabs>
              <w:suppressAutoHyphens/>
              <w:spacing w:line="276" w:lineRule="auto"/>
              <w:ind w:right="-108" w:firstLine="32"/>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сельского поселения в осуществлении местного </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самоуправления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стр.11</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Глава 4.Органы местного самоуправления и должностные лица </w:t>
            </w:r>
          </w:p>
          <w:p w:rsidR="00B2314C" w:rsidRPr="00B2314C" w:rsidRDefault="00B2314C" w:rsidP="00B2314C">
            <w:pPr>
              <w:widowControl w:val="0"/>
              <w:tabs>
                <w:tab w:val="left" w:pos="142"/>
              </w:tabs>
              <w:suppressAutoHyphens/>
              <w:spacing w:line="276" w:lineRule="auto"/>
              <w:ind w:right="-108" w:firstLine="32"/>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местного самоуправления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стр.26</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Глава 5.Муниципальная служба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 xml:space="preserve"> стр.47</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Глава 6.Муниципальные правовые акты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 xml:space="preserve">  стр.50</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Глава 7.Экономическая основа местного самоуправления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 xml:space="preserve"> стр.57</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Глава 8.Ответственность органов местного самоуправления и </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должностных лиц местного самоуправления поселения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стр.66</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r w:rsidR="00B2314C" w:rsidRPr="00B2314C" w:rsidTr="00B2314C">
        <w:trPr>
          <w:gridAfter w:val="1"/>
          <w:wAfter w:w="20" w:type="dxa"/>
        </w:trPr>
        <w:tc>
          <w:tcPr>
            <w:tcW w:w="9214" w:type="dxa"/>
          </w:tcPr>
          <w:p w:rsidR="00B2314C" w:rsidRPr="00B2314C" w:rsidRDefault="00B2314C" w:rsidP="00B2314C">
            <w:pPr>
              <w:widowControl w:val="0"/>
              <w:tabs>
                <w:tab w:val="left" w:pos="142"/>
              </w:tabs>
              <w:suppressAutoHyphens/>
              <w:snapToGrid w:val="0"/>
              <w:spacing w:line="276" w:lineRule="auto"/>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Глава 9.Заключительные положения                                                     </w:t>
            </w:r>
            <w:r>
              <w:rPr>
                <w:rFonts w:ascii="Times New Roman" w:hAnsi="Times New Roman"/>
                <w:kern w:val="2"/>
                <w:sz w:val="28"/>
                <w:szCs w:val="24"/>
                <w:lang w:eastAsia="en-US"/>
              </w:rPr>
              <w:t xml:space="preserve"> </w:t>
            </w:r>
            <w:r w:rsidRPr="00B2314C">
              <w:rPr>
                <w:rFonts w:ascii="Times New Roman" w:hAnsi="Times New Roman"/>
                <w:kern w:val="2"/>
                <w:sz w:val="28"/>
                <w:szCs w:val="24"/>
                <w:lang w:eastAsia="en-US"/>
              </w:rPr>
              <w:t xml:space="preserve">  стр.70</w:t>
            </w:r>
          </w:p>
          <w:p w:rsidR="00B2314C" w:rsidRPr="00B2314C" w:rsidRDefault="00B2314C" w:rsidP="00B2314C">
            <w:pPr>
              <w:widowControl w:val="0"/>
              <w:tabs>
                <w:tab w:val="left" w:pos="142"/>
              </w:tabs>
              <w:suppressAutoHyphens/>
              <w:spacing w:line="276" w:lineRule="auto"/>
              <w:rPr>
                <w:rFonts w:ascii="Times New Roman" w:hAnsi="Times New Roman"/>
                <w:kern w:val="2"/>
                <w:sz w:val="28"/>
                <w:szCs w:val="24"/>
                <w:lang w:eastAsia="en-US"/>
              </w:rPr>
            </w:pPr>
          </w:p>
        </w:tc>
      </w:tr>
    </w:tbl>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tabs>
          <w:tab w:val="left" w:pos="142"/>
        </w:tabs>
        <w:suppressAutoHyphens/>
        <w:ind w:right="-24" w:firstLine="851"/>
        <w:jc w:val="center"/>
        <w:outlineLvl w:val="4"/>
        <w:rPr>
          <w:rFonts w:ascii="Times New Roman" w:hAnsi="Times New Roman"/>
          <w:b/>
          <w:kern w:val="2"/>
          <w:sz w:val="28"/>
          <w:szCs w:val="24"/>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tabs>
          <w:tab w:val="left" w:pos="142"/>
        </w:tabs>
        <w:suppressAutoHyphens/>
        <w:ind w:right="-24" w:firstLine="851"/>
        <w:jc w:val="center"/>
        <w:outlineLvl w:val="4"/>
        <w:rPr>
          <w:rFonts w:ascii="Times New Roman" w:hAnsi="Times New Roman"/>
          <w:b/>
          <w:kern w:val="2"/>
          <w:sz w:val="28"/>
          <w:szCs w:val="24"/>
          <w:lang w:eastAsia="en-US"/>
        </w:rPr>
      </w:pPr>
      <w:r w:rsidRPr="00B2314C">
        <w:rPr>
          <w:rFonts w:ascii="Times New Roman" w:hAnsi="Times New Roman"/>
          <w:b/>
          <w:kern w:val="2"/>
          <w:sz w:val="28"/>
          <w:szCs w:val="24"/>
          <w:lang w:eastAsia="en-US"/>
        </w:rPr>
        <w:lastRenderedPageBreak/>
        <w:t>УСТАВ ПОСЕЛЕНИЯ</w:t>
      </w:r>
    </w:p>
    <w:p w:rsidR="00B2314C" w:rsidRPr="00B2314C" w:rsidRDefault="00B2314C" w:rsidP="00B2314C">
      <w:pPr>
        <w:widowControl w:val="0"/>
        <w:tabs>
          <w:tab w:val="left" w:pos="142"/>
        </w:tabs>
        <w:suppressAutoHyphens/>
        <w:ind w:firstLine="851"/>
        <w:jc w:val="center"/>
        <w:rPr>
          <w:rFonts w:ascii="Times New Roman" w:hAnsi="Times New Roman"/>
          <w:kern w:val="2"/>
          <w:sz w:val="28"/>
          <w:szCs w:val="24"/>
          <w:lang w:eastAsia="en-US"/>
        </w:rPr>
      </w:pP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proofErr w:type="gramStart"/>
      <w:r w:rsidRPr="00B2314C">
        <w:rPr>
          <w:rFonts w:ascii="Times New Roman" w:eastAsia="Andale Sans UI" w:hAnsi="Times New Roman"/>
          <w:kern w:val="2"/>
          <w:sz w:val="28"/>
          <w:szCs w:val="24"/>
          <w:lang w:eastAsia="en-US"/>
        </w:rPr>
        <w:t>Настоящий устав Костромского сельского поселения Мостовского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Костромского сельского поселения Мостовского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sidRPr="00B2314C">
        <w:rPr>
          <w:rFonts w:ascii="Times New Roman" w:eastAsia="Andale Sans UI" w:hAnsi="Times New Roman"/>
          <w:kern w:val="2"/>
          <w:sz w:val="28"/>
          <w:szCs w:val="24"/>
          <w:lang w:eastAsia="en-US"/>
        </w:rPr>
        <w:t xml:space="preserve"> самоуправления Костромского</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сельского поселения Мостовского района.</w:t>
      </w: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Устав является основным нормативным правовым актом Костромского</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 xml:space="preserve">сельского поселения Мостовского района, которому должны соответствовать все иные нормативные правовые акты органов и должностных лиц местного самоуправления Костромского сельского поселения Мостовского района.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0"/>
          <w:tab w:val="num" w:pos="864"/>
        </w:tabs>
        <w:suppressAutoHyphens/>
        <w:jc w:val="center"/>
        <w:outlineLvl w:val="3"/>
        <w:rPr>
          <w:rFonts w:ascii="Times New Roman" w:hAnsi="Times New Roman"/>
          <w:b/>
          <w:kern w:val="2"/>
          <w:sz w:val="28"/>
          <w:szCs w:val="24"/>
          <w:lang w:eastAsia="en-US"/>
        </w:rPr>
      </w:pPr>
      <w:r w:rsidRPr="00B2314C">
        <w:rPr>
          <w:rFonts w:ascii="Times New Roman" w:hAnsi="Times New Roman"/>
          <w:b/>
          <w:kern w:val="2"/>
          <w:sz w:val="28"/>
          <w:szCs w:val="24"/>
          <w:lang w:eastAsia="en-US"/>
        </w:rPr>
        <w:t>ГЛАВА 1. ОБЩИЕ ПОЛОЖЕНИЯ</w:t>
      </w:r>
    </w:p>
    <w:p w:rsidR="00B2314C" w:rsidRPr="00B2314C" w:rsidRDefault="00B2314C" w:rsidP="00B2314C">
      <w:pPr>
        <w:widowControl w:val="0"/>
        <w:tabs>
          <w:tab w:val="left" w:pos="142"/>
        </w:tabs>
        <w:suppressAutoHyphens/>
        <w:ind w:firstLine="851"/>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 Основные термины и понятия</w:t>
      </w: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Наименования «муниципальное образование Костромское сельское поселение в составе муниципального образования Мостовский район» и «Костромское сельское поселение Мостовского района» равнозначны (далее по тексту – поселение).</w:t>
      </w:r>
    </w:p>
    <w:p w:rsidR="00B2314C" w:rsidRPr="00B2314C" w:rsidRDefault="00B2314C" w:rsidP="00B2314C">
      <w:pPr>
        <w:widowControl w:val="0"/>
        <w:tabs>
          <w:tab w:val="left" w:pos="-1276"/>
        </w:tabs>
        <w:suppressAutoHyphens/>
        <w:ind w:firstLine="851"/>
        <w:jc w:val="both"/>
        <w:rPr>
          <w:rFonts w:ascii="Times New Roman" w:eastAsia="Lucida Sans Unicode" w:hAnsi="Times New Roman"/>
          <w:kern w:val="2"/>
          <w:sz w:val="28"/>
          <w:szCs w:val="24"/>
          <w:lang w:eastAsia="en-US"/>
        </w:rPr>
      </w:pPr>
      <w:r w:rsidRPr="00B2314C">
        <w:rPr>
          <w:rFonts w:ascii="Times New Roman" w:eastAsia="Lucida Sans Unicode" w:hAnsi="Times New Roman"/>
          <w:kern w:val="2"/>
          <w:sz w:val="28"/>
          <w:szCs w:val="24"/>
          <w:lang w:eastAsia="en-US"/>
        </w:rPr>
        <w:t xml:space="preserve">Представительный орган муниципального образования - Совет Костромского сельского поселения Мостовского района (далее по тексту – Совет). </w:t>
      </w: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Глава муниципального образования - глава Костромского сельского поселения Мостовского района (далее по тексту - глава поселения).</w:t>
      </w: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Исполнительно-распорядительный орган муниципального образования - администрация Костромского сельского поселения Мостовского района (далее по тексту - администрация).</w:t>
      </w:r>
    </w:p>
    <w:p w:rsidR="00B2314C" w:rsidRPr="00B2314C" w:rsidRDefault="00B2314C" w:rsidP="00B2314C">
      <w:pPr>
        <w:widowControl w:val="0"/>
        <w:tabs>
          <w:tab w:val="left" w:pos="-1276"/>
        </w:tabs>
        <w:suppressAutoHyphens/>
        <w:ind w:firstLine="851"/>
        <w:jc w:val="both"/>
        <w:rPr>
          <w:rFonts w:ascii="Times New Roman" w:eastAsia="Lucida Sans Unicode" w:hAnsi="Times New Roman"/>
          <w:kern w:val="2"/>
          <w:sz w:val="28"/>
          <w:szCs w:val="24"/>
          <w:lang w:eastAsia="en-US"/>
        </w:rPr>
      </w:pPr>
      <w:r w:rsidRPr="00B2314C">
        <w:rPr>
          <w:rFonts w:ascii="Times New Roman" w:eastAsia="Lucida Sans Unicode" w:hAnsi="Times New Roman"/>
          <w:kern w:val="2"/>
          <w:sz w:val="28"/>
          <w:szCs w:val="24"/>
          <w:lang w:eastAsia="en-US"/>
        </w:rPr>
        <w:t>Иные термины и понятия, использованные в настоящем уставе, соответствуют терминам и понятиям, употребляемым в Федеральном законе от 06 октября 2003 года № 131-ФЗ «Об общих принципах организации местного самоуправления в Российской Федерации».</w:t>
      </w:r>
    </w:p>
    <w:p w:rsidR="00B2314C" w:rsidRPr="00B2314C" w:rsidRDefault="00B2314C" w:rsidP="00B2314C">
      <w:pPr>
        <w:widowControl w:val="0"/>
        <w:tabs>
          <w:tab w:val="num" w:pos="576"/>
          <w:tab w:val="left" w:pos="851"/>
        </w:tabs>
        <w:suppressAutoHyphens/>
        <w:ind w:firstLine="851"/>
        <w:outlineLvl w:val="1"/>
        <w:rPr>
          <w:rFonts w:ascii="Times New Roman" w:hAnsi="Times New Roman"/>
          <w:b/>
          <w:kern w:val="2"/>
          <w:sz w:val="28"/>
          <w:szCs w:val="24"/>
          <w:lang w:eastAsia="en-US"/>
        </w:rPr>
      </w:pPr>
    </w:p>
    <w:p w:rsidR="00B2314C" w:rsidRPr="00B2314C" w:rsidRDefault="00B2314C" w:rsidP="00B2314C">
      <w:pPr>
        <w:widowControl w:val="0"/>
        <w:tabs>
          <w:tab w:val="num" w:pos="576"/>
          <w:tab w:val="left" w:pos="851"/>
          <w:tab w:val="left" w:pos="4305"/>
        </w:tabs>
        <w:suppressAutoHyphens/>
        <w:ind w:firstLine="851"/>
        <w:outlineLvl w:val="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2. Статус  поселения</w:t>
      </w:r>
    </w:p>
    <w:p w:rsidR="00B2314C" w:rsidRPr="00B2314C" w:rsidRDefault="00B2314C" w:rsidP="00B2314C">
      <w:pPr>
        <w:widowControl w:val="0"/>
        <w:tabs>
          <w:tab w:val="left" w:pos="142"/>
          <w:tab w:val="left" w:pos="28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Костромское сельское поселение наделено Законом Краснодарского края от 16 сентября 2004 года № 777 - </w:t>
      </w:r>
      <w:proofErr w:type="gramStart"/>
      <w:r w:rsidRPr="00B2314C">
        <w:rPr>
          <w:rFonts w:ascii="Times New Roman" w:hAnsi="Times New Roman"/>
          <w:kern w:val="2"/>
          <w:sz w:val="28"/>
          <w:szCs w:val="24"/>
          <w:lang w:eastAsia="en-US"/>
        </w:rPr>
        <w:t>КЗ</w:t>
      </w:r>
      <w:proofErr w:type="gramEnd"/>
      <w:r w:rsidRPr="00B2314C">
        <w:rPr>
          <w:rFonts w:ascii="Times New Roman" w:hAnsi="Times New Roman"/>
          <w:kern w:val="2"/>
          <w:sz w:val="28"/>
          <w:szCs w:val="24"/>
          <w:lang w:eastAsia="en-US"/>
        </w:rPr>
        <w:t xml:space="preserve"> «Об установлении границ муниципального образования Мостовский район, наделении его статусом муниципального района, образовании в его составе муниципальных образований – городских</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 xml:space="preserve">и сельских поселений - и установлении их границ» статусом сельского поселения, входящего в состав территории Мостовского </w:t>
      </w:r>
      <w:r w:rsidRPr="00B2314C">
        <w:rPr>
          <w:rFonts w:ascii="Times New Roman" w:hAnsi="Times New Roman"/>
          <w:kern w:val="2"/>
          <w:sz w:val="28"/>
          <w:szCs w:val="24"/>
          <w:lang w:eastAsia="en-US"/>
        </w:rPr>
        <w:lastRenderedPageBreak/>
        <w:t>района.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r w:rsidRPr="00B2314C">
        <w:rPr>
          <w:rFonts w:ascii="Times New Roman" w:hAnsi="Times New Roman"/>
          <w:kern w:val="2"/>
          <w:sz w:val="28"/>
          <w:lang w:eastAsia="en-US"/>
        </w:rPr>
        <w:t xml:space="preserve"> </w:t>
      </w:r>
      <w:r w:rsidRPr="00B2314C">
        <w:rPr>
          <w:rFonts w:ascii="Times New Roman" w:hAnsi="Times New Roman"/>
          <w:b/>
          <w:kern w:val="2"/>
          <w:sz w:val="28"/>
          <w:lang w:eastAsia="en-US"/>
        </w:rPr>
        <w:t>Статья 3. Границы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 Местное самоуправление в поселении осуществляется в границах поселения, установленных Законом Краснодарского края от 16 сентября 2004 года № 777 - </w:t>
      </w:r>
      <w:proofErr w:type="gramStart"/>
      <w:r w:rsidRPr="00B2314C">
        <w:rPr>
          <w:rFonts w:ascii="Times New Roman" w:hAnsi="Times New Roman"/>
          <w:kern w:val="2"/>
          <w:sz w:val="28"/>
          <w:szCs w:val="24"/>
          <w:lang w:eastAsia="en-US"/>
        </w:rPr>
        <w:t>КЗ</w:t>
      </w:r>
      <w:proofErr w:type="gramEnd"/>
      <w:r w:rsidRPr="00B2314C">
        <w:rPr>
          <w:rFonts w:ascii="Times New Roman" w:hAnsi="Times New Roman"/>
          <w:kern w:val="2"/>
          <w:sz w:val="28"/>
          <w:szCs w:val="24"/>
          <w:lang w:eastAsia="en-US"/>
        </w:rPr>
        <w:t xml:space="preserve"> «Об установлении границ муниципального образования Мостовский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Изменение границ не допускается без учета мнения населения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Изменение границ поселения осуществляется законом Краснодарского края.</w:t>
      </w: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 xml:space="preserve">Статья 4. Официальные символы  поселения </w:t>
      </w:r>
    </w:p>
    <w:p w:rsidR="00B2314C" w:rsidRPr="00B2314C" w:rsidRDefault="00B2314C" w:rsidP="00B2314C">
      <w:pPr>
        <w:autoSpaceDE w:val="0"/>
        <w:autoSpaceDN w:val="0"/>
        <w:adjustRightInd w:val="0"/>
        <w:ind w:firstLine="851"/>
        <w:jc w:val="both"/>
        <w:outlineLvl w:val="1"/>
        <w:rPr>
          <w:rFonts w:ascii="Times New Roman" w:hAnsi="Times New Roman"/>
          <w:kern w:val="2"/>
          <w:sz w:val="28"/>
          <w:szCs w:val="24"/>
          <w:lang w:eastAsia="en-US"/>
        </w:rPr>
      </w:pPr>
      <w:r w:rsidRPr="00B2314C">
        <w:rPr>
          <w:rFonts w:ascii="Times New Roman" w:hAnsi="Times New Roman"/>
          <w:kern w:val="2"/>
          <w:sz w:val="28"/>
          <w:szCs w:val="24"/>
          <w:lang w:eastAsia="en-US"/>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B2314C">
        <w:rPr>
          <w:rFonts w:ascii="Times New Roman" w:eastAsia="Calibri" w:hAnsi="Times New Roman"/>
          <w:sz w:val="28"/>
          <w:szCs w:val="28"/>
          <w:lang w:eastAsia="en-US"/>
        </w:rPr>
        <w:t xml:space="preserve"> и особенности</w:t>
      </w:r>
      <w:r w:rsidRPr="00B2314C">
        <w:rPr>
          <w:rFonts w:ascii="Times New Roman" w:hAnsi="Times New Roman"/>
          <w:kern w:val="2"/>
          <w:sz w:val="28"/>
          <w:szCs w:val="24"/>
          <w:lang w:eastAsia="en-US"/>
        </w:rPr>
        <w:t>.</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Утверждение, описание символов и порядок их официального использования устанавливаются нормативными правовыми актами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5. Местное самоуправление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roofErr w:type="gramStart"/>
      <w:r w:rsidRPr="00B2314C">
        <w:rPr>
          <w:rFonts w:ascii="Times New Roman" w:hAnsi="Times New Roman"/>
          <w:kern w:val="2"/>
          <w:sz w:val="28"/>
          <w:szCs w:val="24"/>
          <w:lang w:eastAsia="en-US"/>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 xml:space="preserve">Краснодарского края, самостоятельное и под свою ответственность решение населением непосредственно и </w:t>
      </w:r>
      <w:r w:rsidRPr="00B2314C">
        <w:rPr>
          <w:rFonts w:ascii="Times New Roman" w:hAnsi="Times New Roman"/>
          <w:sz w:val="28"/>
          <w:szCs w:val="28"/>
        </w:rPr>
        <w:t>(или)</w:t>
      </w:r>
      <w:r w:rsidRPr="00B2314C">
        <w:rPr>
          <w:rFonts w:ascii="Times New Roman" w:hAnsi="Times New Roman"/>
          <w:b/>
          <w:sz w:val="28"/>
          <w:szCs w:val="28"/>
        </w:rPr>
        <w:t xml:space="preserve"> </w:t>
      </w:r>
      <w:r w:rsidRPr="00B2314C">
        <w:rPr>
          <w:rFonts w:ascii="Times New Roman" w:hAnsi="Times New Roman"/>
          <w:kern w:val="2"/>
          <w:sz w:val="28"/>
          <w:szCs w:val="24"/>
          <w:lang w:eastAsia="en-US"/>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B2314C" w:rsidRPr="00B2314C" w:rsidRDefault="00B2314C" w:rsidP="00B2314C">
      <w:pPr>
        <w:widowControl w:val="0"/>
        <w:tabs>
          <w:tab w:val="left" w:pos="142"/>
        </w:tabs>
        <w:suppressAutoHyphens/>
        <w:ind w:firstLine="851"/>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6. Правовая основа местного самоуправления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roofErr w:type="gramStart"/>
      <w:r w:rsidRPr="00B2314C">
        <w:rPr>
          <w:rFonts w:ascii="Times New Roman" w:hAnsi="Times New Roman"/>
          <w:kern w:val="2"/>
          <w:sz w:val="28"/>
          <w:szCs w:val="24"/>
          <w:lang w:eastAsia="en-US"/>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sidRPr="00B2314C">
        <w:rPr>
          <w:rFonts w:ascii="Times New Roman" w:eastAsia="Andale Sans UI" w:hAnsi="Times New Roman"/>
          <w:kern w:val="2"/>
          <w:sz w:val="28"/>
          <w:szCs w:val="24"/>
          <w:lang w:eastAsia="en-US"/>
        </w:rPr>
        <w:t xml:space="preserve">от 06 октября 2003года № 131-ФЗ </w:t>
      </w:r>
      <w:r w:rsidRPr="00B2314C">
        <w:rPr>
          <w:rFonts w:ascii="Times New Roman" w:hAnsi="Times New Roman"/>
          <w:kern w:val="2"/>
          <w:sz w:val="28"/>
          <w:szCs w:val="24"/>
          <w:lang w:eastAsia="en-US"/>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w:t>
      </w:r>
      <w:r w:rsidRPr="00B2314C">
        <w:rPr>
          <w:rFonts w:ascii="Times New Roman" w:hAnsi="Times New Roman"/>
          <w:kern w:val="2"/>
          <w:sz w:val="28"/>
          <w:szCs w:val="24"/>
          <w:lang w:eastAsia="en-US"/>
        </w:rPr>
        <w:lastRenderedPageBreak/>
        <w:t>Федерации, постановления и распоряжения</w:t>
      </w:r>
      <w:proofErr w:type="gramEnd"/>
      <w:r w:rsidRPr="00B2314C">
        <w:rPr>
          <w:rFonts w:ascii="Times New Roman" w:hAnsi="Times New Roman"/>
          <w:kern w:val="2"/>
          <w:sz w:val="28"/>
          <w:szCs w:val="24"/>
          <w:lang w:eastAsia="en-US"/>
        </w:rPr>
        <w:t xml:space="preserve"> </w:t>
      </w:r>
      <w:proofErr w:type="gramStart"/>
      <w:r w:rsidRPr="00B2314C">
        <w:rPr>
          <w:rFonts w:ascii="Times New Roman" w:hAnsi="Times New Roman"/>
          <w:kern w:val="2"/>
          <w:sz w:val="28"/>
          <w:szCs w:val="24"/>
          <w:lang w:eastAsia="en-US"/>
        </w:rPr>
        <w:t>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roofErr w:type="gramEnd"/>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7.</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Права граждан на осуществление местного самоуправления</w:t>
      </w:r>
    </w:p>
    <w:p w:rsidR="00B2314C" w:rsidRPr="00B2314C" w:rsidRDefault="00B2314C" w:rsidP="00C83425">
      <w:pPr>
        <w:widowControl w:val="0"/>
        <w:numPr>
          <w:ilvl w:val="0"/>
          <w:numId w:val="1"/>
        </w:numPr>
        <w:tabs>
          <w:tab w:val="left" w:pos="-615"/>
          <w:tab w:val="left" w:pos="-585"/>
        </w:tabs>
        <w:suppressAutoHyphens/>
        <w:ind w:left="0" w:firstLine="851"/>
        <w:jc w:val="both"/>
        <w:textAlignment w:val="baseline"/>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B2314C" w:rsidRPr="00B2314C" w:rsidRDefault="00B2314C" w:rsidP="00C83425">
      <w:pPr>
        <w:widowControl w:val="0"/>
        <w:numPr>
          <w:ilvl w:val="0"/>
          <w:numId w:val="1"/>
        </w:numPr>
        <w:tabs>
          <w:tab w:val="left" w:pos="-615"/>
          <w:tab w:val="left" w:pos="-585"/>
        </w:tabs>
        <w:suppressAutoHyphens/>
        <w:ind w:left="0" w:firstLine="851"/>
        <w:jc w:val="both"/>
        <w:textAlignment w:val="baseline"/>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2314C" w:rsidRPr="00B2314C" w:rsidRDefault="00B2314C" w:rsidP="00C83425">
      <w:pPr>
        <w:widowControl w:val="0"/>
        <w:numPr>
          <w:ilvl w:val="0"/>
          <w:numId w:val="1"/>
        </w:numPr>
        <w:tabs>
          <w:tab w:val="left" w:pos="-615"/>
          <w:tab w:val="left" w:pos="-585"/>
        </w:tabs>
        <w:suppressAutoHyphens/>
        <w:ind w:left="0" w:firstLine="851"/>
        <w:jc w:val="both"/>
        <w:textAlignment w:val="baseline"/>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B2314C" w:rsidRPr="00B2314C" w:rsidRDefault="00B2314C" w:rsidP="00B2314C">
      <w:pPr>
        <w:widowControl w:val="0"/>
        <w:tabs>
          <w:tab w:val="left" w:pos="-473"/>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276"/>
        </w:tabs>
        <w:jc w:val="center"/>
        <w:rPr>
          <w:rFonts w:ascii="Times New Roman" w:eastAsia="Andale Sans UI" w:hAnsi="Times New Roman"/>
          <w:b/>
          <w:caps/>
          <w:kern w:val="2"/>
          <w:sz w:val="28"/>
          <w:szCs w:val="28"/>
          <w:lang w:eastAsia="en-US"/>
        </w:rPr>
      </w:pPr>
      <w:r w:rsidRPr="00B2314C">
        <w:rPr>
          <w:rFonts w:ascii="Times New Roman" w:hAnsi="Times New Roman"/>
          <w:b/>
          <w:caps/>
          <w:kern w:val="2"/>
          <w:sz w:val="28"/>
          <w:szCs w:val="24"/>
          <w:lang w:eastAsia="en-US"/>
        </w:rPr>
        <w:t>ГЛАВА 2. ВОПРОСЫ местного ЗНАЧЕНИЯ поселения</w:t>
      </w:r>
      <w:r w:rsidRPr="00B2314C">
        <w:rPr>
          <w:rFonts w:ascii="Times New Roman" w:eastAsia="Andale Sans UI" w:hAnsi="Times New Roman"/>
          <w:b/>
          <w:caps/>
          <w:kern w:val="2"/>
          <w:sz w:val="28"/>
          <w:szCs w:val="28"/>
          <w:lang w:eastAsia="en-US"/>
        </w:rPr>
        <w:t xml:space="preserve">, </w:t>
      </w:r>
      <w:r w:rsidRPr="00B2314C">
        <w:rPr>
          <w:rFonts w:ascii="Times New Roman" w:hAnsi="Times New Roman"/>
          <w:b/>
          <w:sz w:val="28"/>
          <w:szCs w:val="28"/>
        </w:rPr>
        <w:t>НАДЕЛЕНИЕ ОРГАНОВ МЕСТНОГО САМОУПРАВЛЕНИЯ ПОСЕЛЕНИЯ ОТДЕЛЬНЫМИ ГОСУДАРСТВЕННЫМИ ПОЛНОМОЧИЯМИ</w:t>
      </w:r>
    </w:p>
    <w:p w:rsidR="00B2314C" w:rsidRPr="00B2314C" w:rsidRDefault="00B2314C" w:rsidP="00B2314C">
      <w:pPr>
        <w:widowControl w:val="0"/>
        <w:tabs>
          <w:tab w:val="left" w:pos="142"/>
        </w:tabs>
        <w:suppressAutoHyphens/>
        <w:ind w:firstLine="851"/>
        <w:jc w:val="center"/>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8. Вопросы местного значения поселения</w:t>
      </w: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К вопросам местного значения поселения относятся:</w:t>
      </w:r>
    </w:p>
    <w:p w:rsidR="00B2314C" w:rsidRPr="00B2314C" w:rsidRDefault="00B2314C" w:rsidP="00B2314C">
      <w:pPr>
        <w:autoSpaceDE w:val="0"/>
        <w:autoSpaceDN w:val="0"/>
        <w:adjustRightInd w:val="0"/>
        <w:ind w:firstLine="851"/>
        <w:jc w:val="both"/>
        <w:rPr>
          <w:rFonts w:ascii="Times New Roman" w:eastAsia="Andale Sans UI" w:hAnsi="Times New Roman"/>
          <w:kern w:val="2"/>
          <w:sz w:val="28"/>
          <w:szCs w:val="28"/>
          <w:lang w:eastAsia="en-US"/>
        </w:rPr>
      </w:pPr>
      <w:r w:rsidRPr="00B2314C">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B2314C">
        <w:rPr>
          <w:rFonts w:ascii="Times New Roman" w:hAnsi="Times New Roman"/>
          <w:sz w:val="28"/>
          <w:szCs w:val="28"/>
        </w:rPr>
        <w:t>контроля за</w:t>
      </w:r>
      <w:proofErr w:type="gramEnd"/>
      <w:r w:rsidRPr="00B2314C">
        <w:rPr>
          <w:rFonts w:ascii="Times New Roman" w:hAnsi="Times New Roman"/>
          <w:sz w:val="28"/>
          <w:szCs w:val="28"/>
        </w:rPr>
        <w:t xml:space="preserve"> его исполнением, составление и утверждение отчета об исполнении бюджета поселения;</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установление, изменение и отмена местных налогов и сборов поселения;</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владение, пользование и распоряжение имуществом, находящимся в муниципальной собственности поселения;</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highlight w:val="yellow"/>
          <w:lang w:eastAsia="en-US"/>
        </w:rPr>
      </w:pPr>
      <w:r w:rsidRPr="00B2314C">
        <w:rPr>
          <w:rFonts w:ascii="Times New Roman" w:eastAsia="Andale Sans UI" w:hAnsi="Times New Roman"/>
          <w:kern w:val="2"/>
          <w:sz w:val="28"/>
          <w:szCs w:val="24"/>
          <w:lang w:eastAsia="en-US"/>
        </w:rPr>
        <w:t>4) организация в границах поселения электро-, тепл</w:t>
      </w:r>
      <w:proofErr w:type="gramStart"/>
      <w:r w:rsidRPr="00B2314C">
        <w:rPr>
          <w:rFonts w:ascii="Times New Roman" w:eastAsia="Andale Sans UI" w:hAnsi="Times New Roman"/>
          <w:kern w:val="2"/>
          <w:sz w:val="28"/>
          <w:szCs w:val="24"/>
          <w:lang w:eastAsia="en-US"/>
        </w:rPr>
        <w:t>о-</w:t>
      </w:r>
      <w:proofErr w:type="gramEnd"/>
      <w:r w:rsidRPr="00B2314C">
        <w:rPr>
          <w:rFonts w:ascii="Times New Roman" w:eastAsia="Andale Sans UI" w:hAnsi="Times New Roman"/>
          <w:kern w:val="2"/>
          <w:sz w:val="28"/>
          <w:szCs w:val="24"/>
          <w:lang w:eastAsia="en-US"/>
        </w:rPr>
        <w:t>, газо- и водоснабжения населения, водоотведения, снабжения населения топливом</w:t>
      </w:r>
      <w:r w:rsidRPr="00B2314C">
        <w:rPr>
          <w:rFonts w:ascii="Times New Roman" w:eastAsia="Andale Sans UI" w:hAnsi="Times New Roman"/>
          <w:kern w:val="2"/>
          <w:sz w:val="28"/>
          <w:szCs w:val="28"/>
          <w:lang w:eastAsia="en-US"/>
        </w:rPr>
        <w:t>, в пределах полномочий, установленных законодательством Российской Федерации</w:t>
      </w:r>
      <w:r w:rsidRPr="00B2314C">
        <w:rPr>
          <w:rFonts w:ascii="Times New Roman" w:eastAsia="Andale Sans UI" w:hAnsi="Times New Roman"/>
          <w:kern w:val="2"/>
          <w:sz w:val="28"/>
          <w:szCs w:val="24"/>
          <w:lang w:eastAsia="en-US"/>
        </w:rPr>
        <w:t>;</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proofErr w:type="gramStart"/>
      <w:r w:rsidRPr="00B2314C">
        <w:rPr>
          <w:rFonts w:ascii="Times New Roman" w:eastAsia="Andale Sans UI" w:hAnsi="Times New Roman"/>
          <w:kern w:val="2"/>
          <w:sz w:val="28"/>
          <w:szCs w:val="24"/>
          <w:lang w:eastAsia="en-US"/>
        </w:rPr>
        <w:t xml:space="preserve">5) дорожная деятельность в отношении </w:t>
      </w:r>
      <w:r w:rsidRPr="00B2314C">
        <w:rPr>
          <w:rFonts w:ascii="Times New Roman" w:eastAsia="Calibri" w:hAnsi="Times New Roman"/>
          <w:sz w:val="28"/>
          <w:szCs w:val="28"/>
          <w:lang w:eastAsia="en-US"/>
        </w:rPr>
        <w:t xml:space="preserve">автомобильных дорог </w:t>
      </w:r>
      <w:r w:rsidRPr="00B2314C">
        <w:rPr>
          <w:rFonts w:ascii="Times New Roman" w:eastAsia="Calibri" w:hAnsi="Times New Roman"/>
          <w:sz w:val="28"/>
          <w:szCs w:val="28"/>
          <w:lang w:eastAsia="en-US"/>
        </w:rPr>
        <w:lastRenderedPageBreak/>
        <w:t>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B2314C">
        <w:rPr>
          <w:rFonts w:ascii="Times New Roman" w:eastAsia="Calibri" w:hAnsi="Times New Roman"/>
          <w:b/>
          <w:sz w:val="28"/>
          <w:szCs w:val="28"/>
          <w:lang w:eastAsia="en-US"/>
        </w:rPr>
        <w:t xml:space="preserve"> </w:t>
      </w:r>
      <w:r w:rsidRPr="00B2314C">
        <w:rPr>
          <w:rFonts w:ascii="Times New Roman" w:eastAsia="Andale Sans UI" w:hAnsi="Times New Roman"/>
          <w:kern w:val="2"/>
          <w:sz w:val="28"/>
          <w:szCs w:val="24"/>
          <w:lang w:eastAsia="en-US"/>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B2314C">
        <w:rPr>
          <w:rFonts w:ascii="Times New Roman" w:eastAsia="Andale Sans UI" w:hAnsi="Times New Roman"/>
          <w:kern w:val="2"/>
          <w:sz w:val="28"/>
          <w:szCs w:val="24"/>
          <w:lang w:eastAsia="en-US"/>
        </w:rPr>
        <w:t xml:space="preserve"> законодательством Российской Федерации;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2314C" w:rsidRPr="00B2314C" w:rsidRDefault="00B2314C" w:rsidP="00B2314C">
      <w:pPr>
        <w:widowControl w:val="0"/>
        <w:shd w:val="clear" w:color="auto" w:fill="FFFFFF"/>
        <w:tabs>
          <w:tab w:val="left" w:pos="-1276"/>
        </w:tabs>
        <w:suppressAutoHyphens/>
        <w:ind w:firstLine="851"/>
        <w:jc w:val="both"/>
        <w:rPr>
          <w:rFonts w:ascii="Times New Roman" w:eastAsia="Andale Sans UI" w:hAnsi="Times New Roman"/>
          <w:strike/>
          <w:kern w:val="2"/>
          <w:sz w:val="28"/>
          <w:szCs w:val="24"/>
          <w:lang w:eastAsia="en-US"/>
        </w:rPr>
      </w:pPr>
      <w:r w:rsidRPr="00B2314C">
        <w:rPr>
          <w:rFonts w:ascii="Times New Roman" w:eastAsia="Andale Sans UI" w:hAnsi="Times New Roman"/>
          <w:kern w:val="2"/>
          <w:sz w:val="28"/>
          <w:szCs w:val="24"/>
          <w:lang w:eastAsia="en-US"/>
        </w:rPr>
        <w:t>7) участие в предупреждении и ликвидации последствий чрезвычайных ситуаций в границах поселения;</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8) обеспечение первичных мер пожарной безопасности в границах населенных пунктов поселения;</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9) создание условий для обеспечения жителей поселения услугами связи, общественного питания, торговли и бытового обслуживания;</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10) организация библиотечного обслуживания населения, комплектование</w:t>
      </w:r>
      <w:r w:rsidRPr="00B2314C">
        <w:rPr>
          <w:kern w:val="2"/>
          <w:sz w:val="28"/>
          <w:lang w:eastAsia="en-US"/>
        </w:rPr>
        <w:t xml:space="preserve"> </w:t>
      </w:r>
      <w:r w:rsidRPr="00B2314C">
        <w:rPr>
          <w:rFonts w:ascii="Times New Roman" w:hAnsi="Times New Roman"/>
          <w:kern w:val="2"/>
          <w:sz w:val="28"/>
          <w:lang w:eastAsia="en-US"/>
        </w:rPr>
        <w:t>и обеспечение сохранности библиотечных фондов библиотек поселения;</w:t>
      </w: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11) создание условий для организации досуга и обеспечения жителей поселения услугами организаций культуры;</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2314C" w:rsidRPr="00B2314C" w:rsidRDefault="00B2314C" w:rsidP="00B2314C">
      <w:pPr>
        <w:widowControl w:val="0"/>
        <w:suppressAutoHyphens/>
        <w:ind w:firstLine="851"/>
        <w:jc w:val="both"/>
        <w:rPr>
          <w:rFonts w:ascii="Times New Roman" w:hAnsi="Times New Roman"/>
          <w:strike/>
          <w:kern w:val="2"/>
          <w:sz w:val="28"/>
          <w:lang w:eastAsia="en-US"/>
        </w:rPr>
      </w:pPr>
      <w:r w:rsidRPr="00B2314C">
        <w:rPr>
          <w:rFonts w:ascii="Times New Roman" w:hAnsi="Times New Roman"/>
          <w:kern w:val="2"/>
          <w:sz w:val="28"/>
          <w:lang w:eastAsia="en-US"/>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14) обеспечение условий для развития на территории поселения физической культуры</w:t>
      </w:r>
      <w:r w:rsidRPr="00B2314C">
        <w:rPr>
          <w:rFonts w:ascii="Times New Roman" w:hAnsi="Times New Roman"/>
          <w:kern w:val="2"/>
          <w:sz w:val="28"/>
          <w:szCs w:val="28"/>
          <w:lang w:eastAsia="en-US"/>
        </w:rPr>
        <w:t>, школьного спорта</w:t>
      </w:r>
      <w:r w:rsidRPr="00B2314C">
        <w:rPr>
          <w:rFonts w:ascii="Times New Roman" w:hAnsi="Times New Roman"/>
          <w:kern w:val="2"/>
          <w:sz w:val="28"/>
          <w:lang w:eastAsia="en-US"/>
        </w:rPr>
        <w:t xml:space="preserve"> и массового спорта, организация проведения официальных физкультурно-оздоровительных и спортивных мероприятий поселения;</w:t>
      </w:r>
    </w:p>
    <w:p w:rsidR="00B2314C" w:rsidRPr="00B2314C" w:rsidRDefault="00B2314C" w:rsidP="00B2314C">
      <w:pPr>
        <w:widowControl w:val="0"/>
        <w:suppressAutoHyphens/>
        <w:autoSpaceDE w:val="0"/>
        <w:autoSpaceDN w:val="0"/>
        <w:adjustRightInd w:val="0"/>
        <w:ind w:firstLine="851"/>
        <w:jc w:val="both"/>
        <w:outlineLvl w:val="1"/>
        <w:rPr>
          <w:rFonts w:ascii="Times New Roman" w:eastAsia="Calibri" w:hAnsi="Times New Roman"/>
          <w:bCs/>
          <w:sz w:val="28"/>
          <w:szCs w:val="28"/>
          <w:lang w:eastAsia="en-US"/>
        </w:rPr>
      </w:pPr>
      <w:r w:rsidRPr="00B2314C">
        <w:rPr>
          <w:rFonts w:ascii="Times New Roman" w:eastAsia="Andale Sans UI" w:hAnsi="Times New Roman"/>
          <w:kern w:val="2"/>
          <w:sz w:val="28"/>
          <w:szCs w:val="24"/>
          <w:lang w:eastAsia="en-US"/>
        </w:rPr>
        <w:t>15) создание условий для массового отдыха жителей поселения и организация обустройства мест массового отдыха населения</w:t>
      </w:r>
      <w:r w:rsidRPr="00B2314C">
        <w:rPr>
          <w:rFonts w:ascii="Times New Roman" w:eastAsia="Calibri" w:hAnsi="Times New Roman"/>
          <w:bCs/>
          <w:sz w:val="28"/>
          <w:szCs w:val="28"/>
          <w:lang w:eastAsia="en-US"/>
        </w:rPr>
        <w:t>, включая обеспечение свободного доступа граждан к водным объектам общего пользования и их береговым полосам</w:t>
      </w:r>
      <w:r w:rsidRPr="00B2314C">
        <w:rPr>
          <w:rFonts w:ascii="Times New Roman" w:eastAsia="Andale Sans UI" w:hAnsi="Times New Roman"/>
          <w:kern w:val="2"/>
          <w:sz w:val="28"/>
          <w:szCs w:val="24"/>
          <w:lang w:eastAsia="en-US"/>
        </w:rPr>
        <w:t>;</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16) формирование архивных фондов поселения;</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17) </w:t>
      </w:r>
      <w:r w:rsidRPr="00B2314C">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B2314C" w:rsidRPr="00B2314C" w:rsidRDefault="00B2314C" w:rsidP="00B2314C">
      <w:pPr>
        <w:widowControl w:val="0"/>
        <w:suppressAutoHyphens/>
        <w:autoSpaceDE w:val="0"/>
        <w:ind w:firstLine="851"/>
        <w:jc w:val="both"/>
        <w:rPr>
          <w:rFonts w:ascii="Times New Roman" w:eastAsia="Calibri" w:hAnsi="Times New Roman"/>
          <w:sz w:val="28"/>
          <w:szCs w:val="28"/>
          <w:lang w:eastAsia="fa-IR" w:bidi="fa-IR"/>
        </w:rPr>
      </w:pPr>
      <w:r w:rsidRPr="00B2314C">
        <w:rPr>
          <w:rFonts w:ascii="Times New Roman" w:eastAsia="Courier New" w:hAnsi="Times New Roman"/>
          <w:kern w:val="2"/>
          <w:sz w:val="28"/>
          <w:lang w:eastAsia="fa-IR" w:bidi="fa-IR"/>
        </w:rPr>
        <w:t xml:space="preserve">18) </w:t>
      </w:r>
      <w:r w:rsidRPr="00B2314C">
        <w:rPr>
          <w:rFonts w:ascii="Times New Roman" w:eastAsia="Calibri" w:hAnsi="Times New Roman"/>
          <w:sz w:val="28"/>
          <w:szCs w:val="28"/>
          <w:lang w:eastAsia="en-US"/>
        </w:rPr>
        <w:t xml:space="preserve">утверждение правил </w:t>
      </w:r>
      <w:r w:rsidRPr="00B2314C">
        <w:rPr>
          <w:rFonts w:ascii="Times New Roman" w:eastAsia="Calibri" w:hAnsi="Times New Roman"/>
          <w:sz w:val="28"/>
          <w:szCs w:val="28"/>
          <w:lang w:eastAsia="fa-IR" w:bidi="fa-IR"/>
        </w:rPr>
        <w:t xml:space="preserve">благоустройства территории поселения, </w:t>
      </w:r>
      <w:proofErr w:type="gramStart"/>
      <w:r w:rsidRPr="00B2314C">
        <w:rPr>
          <w:rFonts w:ascii="Times New Roman" w:eastAsia="Calibri" w:hAnsi="Times New Roman"/>
          <w:sz w:val="28"/>
          <w:szCs w:val="28"/>
          <w:lang w:eastAsia="fa-IR" w:bidi="fa-IR"/>
        </w:rPr>
        <w:lastRenderedPageBreak/>
        <w:t>устанавливающих</w:t>
      </w:r>
      <w:proofErr w:type="gramEnd"/>
      <w:r w:rsidRPr="00B2314C">
        <w:rPr>
          <w:rFonts w:ascii="Times New Roman" w:eastAsia="Calibri" w:hAnsi="Times New Roman"/>
          <w:sz w:val="28"/>
          <w:szCs w:val="28"/>
          <w:lang w:eastAsia="fa-IR" w:bidi="fa-IR"/>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2314C" w:rsidRPr="00B2314C" w:rsidRDefault="00B2314C" w:rsidP="00B2314C">
      <w:pPr>
        <w:widowControl w:val="0"/>
        <w:suppressAutoHyphens/>
        <w:autoSpaceDE w:val="0"/>
        <w:autoSpaceDN w:val="0"/>
        <w:adjustRightInd w:val="0"/>
        <w:ind w:firstLine="851"/>
        <w:jc w:val="both"/>
        <w:outlineLvl w:val="1"/>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19) осуществление </w:t>
      </w:r>
      <w:r w:rsidRPr="00B2314C">
        <w:rPr>
          <w:rFonts w:ascii="Times New Roman" w:eastAsia="Andale Sans UI" w:hAnsi="Times New Roman"/>
          <w:kern w:val="2"/>
          <w:sz w:val="28"/>
          <w:szCs w:val="28"/>
          <w:lang w:eastAsia="en-US"/>
        </w:rPr>
        <w:t xml:space="preserve">муниципального </w:t>
      </w:r>
      <w:r w:rsidRPr="00B2314C">
        <w:rPr>
          <w:rFonts w:ascii="Times New Roman" w:eastAsia="Andale Sans UI" w:hAnsi="Times New Roman"/>
          <w:kern w:val="2"/>
          <w:sz w:val="28"/>
          <w:szCs w:val="24"/>
          <w:lang w:eastAsia="en-US"/>
        </w:rPr>
        <w:t xml:space="preserve">земельного контроля </w:t>
      </w:r>
      <w:r w:rsidRPr="00B2314C">
        <w:rPr>
          <w:rFonts w:ascii="Times New Roman" w:eastAsia="Andale Sans UI" w:hAnsi="Times New Roman"/>
          <w:kern w:val="2"/>
          <w:sz w:val="28"/>
          <w:szCs w:val="28"/>
          <w:lang w:eastAsia="en-US"/>
        </w:rPr>
        <w:t>в границах</w:t>
      </w:r>
      <w:r w:rsidRPr="00B2314C">
        <w:rPr>
          <w:rFonts w:ascii="Times New Roman" w:eastAsia="Andale Sans UI" w:hAnsi="Times New Roman"/>
          <w:b/>
          <w:kern w:val="2"/>
          <w:sz w:val="28"/>
          <w:szCs w:val="28"/>
          <w:lang w:eastAsia="en-US"/>
        </w:rPr>
        <w:t xml:space="preserve"> </w:t>
      </w:r>
      <w:r w:rsidRPr="00B2314C">
        <w:rPr>
          <w:rFonts w:ascii="Times New Roman" w:eastAsia="Andale Sans UI" w:hAnsi="Times New Roman"/>
          <w:kern w:val="2"/>
          <w:sz w:val="28"/>
          <w:szCs w:val="28"/>
          <w:lang w:eastAsia="en-US"/>
        </w:rPr>
        <w:t>поселения</w:t>
      </w:r>
      <w:r w:rsidRPr="00B2314C">
        <w:rPr>
          <w:rFonts w:ascii="Times New Roman" w:eastAsia="Andale Sans UI" w:hAnsi="Times New Roman"/>
          <w:kern w:val="2"/>
          <w:sz w:val="28"/>
          <w:szCs w:val="24"/>
          <w:lang w:eastAsia="en-US"/>
        </w:rPr>
        <w:t>;</w:t>
      </w:r>
    </w:p>
    <w:p w:rsidR="00B2314C" w:rsidRPr="00B2314C" w:rsidRDefault="00B2314C" w:rsidP="00B2314C">
      <w:pPr>
        <w:widowControl w:val="0"/>
        <w:tabs>
          <w:tab w:val="left" w:pos="-1276"/>
          <w:tab w:val="left" w:pos="1134"/>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20) организация ритуальных услуг и содержание мест захоронения;</w:t>
      </w:r>
    </w:p>
    <w:p w:rsidR="00B2314C" w:rsidRPr="00B2314C" w:rsidRDefault="00B2314C" w:rsidP="00B2314C">
      <w:pPr>
        <w:widowControl w:val="0"/>
        <w:tabs>
          <w:tab w:val="left" w:pos="-1276"/>
        </w:tabs>
        <w:suppressAutoHyphens/>
        <w:ind w:firstLine="851"/>
        <w:jc w:val="both"/>
        <w:rPr>
          <w:rFonts w:ascii="Times New Roman" w:hAnsi="Times New Roman"/>
          <w:kern w:val="2"/>
          <w:sz w:val="28"/>
          <w:highlight w:val="yellow"/>
          <w:lang w:eastAsia="en-US"/>
        </w:rPr>
      </w:pPr>
      <w:r w:rsidRPr="00B2314C">
        <w:rPr>
          <w:rFonts w:ascii="Times New Roman" w:hAnsi="Times New Roman"/>
          <w:kern w:val="2"/>
          <w:sz w:val="28"/>
          <w:lang w:eastAsia="en-US"/>
        </w:rPr>
        <w:t>21) осуществление мероприятий по обеспечению безопасности людей на водных объектах, охране их жизни и здоровья;</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22) содействие в развитии сельскохозяйственного производства, создание условий для развития малого и среднего предпринимательства;</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23) организация и осуществление мероприятий по работе с детьми и молодежью в поселении;</w:t>
      </w:r>
    </w:p>
    <w:p w:rsidR="00B2314C" w:rsidRPr="00B2314C" w:rsidRDefault="00B2314C" w:rsidP="00B2314C">
      <w:pPr>
        <w:widowControl w:val="0"/>
        <w:tabs>
          <w:tab w:val="left" w:pos="0"/>
        </w:tabs>
        <w:suppressAutoHyphens/>
        <w:ind w:firstLine="870"/>
        <w:jc w:val="both"/>
        <w:rPr>
          <w:rFonts w:ascii="Times New Roman" w:eastAsia="Arial" w:hAnsi="Times New Roman" w:cs="Arial"/>
          <w:bCs/>
          <w:kern w:val="2"/>
          <w:sz w:val="28"/>
          <w:szCs w:val="28"/>
          <w:lang w:eastAsia="en-US"/>
        </w:rPr>
      </w:pPr>
      <w:r w:rsidRPr="00B2314C">
        <w:rPr>
          <w:rFonts w:ascii="Times New Roman" w:hAnsi="Times New Roman"/>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2314C" w:rsidRPr="00B2314C" w:rsidRDefault="00B2314C" w:rsidP="00B2314C">
      <w:pPr>
        <w:widowControl w:val="0"/>
        <w:tabs>
          <w:tab w:val="left" w:pos="0"/>
        </w:tabs>
        <w:suppressAutoHyphens/>
        <w:ind w:firstLine="870"/>
        <w:jc w:val="both"/>
        <w:rPr>
          <w:rFonts w:ascii="Times New Roman" w:eastAsia="Andale Sans UI" w:hAnsi="Times New Roman"/>
          <w:kern w:val="2"/>
          <w:sz w:val="28"/>
          <w:szCs w:val="24"/>
          <w:lang w:eastAsia="en-US"/>
        </w:rPr>
      </w:pPr>
      <w:r w:rsidRPr="00B2314C">
        <w:rPr>
          <w:rFonts w:ascii="Times New Roman" w:eastAsia="Arial" w:hAnsi="Times New Roman" w:cs="Arial"/>
          <w:bCs/>
          <w:kern w:val="2"/>
          <w:sz w:val="28"/>
          <w:szCs w:val="28"/>
          <w:lang w:eastAsia="en-US"/>
        </w:rPr>
        <w:t>25</w:t>
      </w:r>
      <w:r w:rsidRPr="00B2314C">
        <w:rPr>
          <w:rFonts w:ascii="Times New Roman" w:eastAsia="Andale Sans UI" w:hAnsi="Times New Roman"/>
          <w:kern w:val="2"/>
          <w:sz w:val="28"/>
          <w:szCs w:val="24"/>
          <w:lang w:eastAsia="en-US"/>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Cs w:val="28"/>
          <w:highlight w:val="yellow"/>
          <w:lang w:eastAsia="en-US"/>
        </w:rPr>
      </w:pPr>
      <w:r w:rsidRPr="00B2314C">
        <w:rPr>
          <w:rFonts w:ascii="Times New Roman" w:eastAsia="Andale Sans UI" w:hAnsi="Times New Roman"/>
          <w:kern w:val="2"/>
          <w:sz w:val="28"/>
          <w:szCs w:val="28"/>
          <w:lang w:eastAsia="en-U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2314C" w:rsidRPr="00B2314C" w:rsidRDefault="00B2314C" w:rsidP="00B2314C">
      <w:pPr>
        <w:widowControl w:val="0"/>
        <w:suppressAutoHyphens/>
        <w:autoSpaceDE w:val="0"/>
        <w:ind w:firstLine="851"/>
        <w:jc w:val="both"/>
        <w:outlineLvl w:val="1"/>
        <w:rPr>
          <w:rFonts w:ascii="Times New Roman" w:eastAsia="Calibri" w:hAnsi="Times New Roman"/>
          <w:sz w:val="28"/>
          <w:szCs w:val="28"/>
          <w:lang w:eastAsia="en-US"/>
        </w:rPr>
      </w:pPr>
      <w:r w:rsidRPr="00B2314C">
        <w:rPr>
          <w:rFonts w:ascii="Times New Roman" w:eastAsia="Arial" w:hAnsi="Times New Roman"/>
          <w:kern w:val="2"/>
          <w:sz w:val="28"/>
          <w:szCs w:val="28"/>
          <w:lang w:eastAsia="fa-IR" w:bidi="fa-IR"/>
        </w:rPr>
        <w:t xml:space="preserve">27) </w:t>
      </w:r>
      <w:r w:rsidRPr="00B2314C">
        <w:rPr>
          <w:rFonts w:ascii="Times New Roman" w:eastAsia="Calibri" w:hAnsi="Times New Roman"/>
          <w:sz w:val="28"/>
          <w:szCs w:val="28"/>
          <w:lang w:eastAsia="en-US"/>
        </w:rPr>
        <w:t>осуществление мер по противодействию коррупции в границах поселения;</w:t>
      </w:r>
    </w:p>
    <w:p w:rsidR="00B2314C" w:rsidRPr="00B2314C" w:rsidRDefault="00B2314C" w:rsidP="00B2314C">
      <w:pPr>
        <w:widowControl w:val="0"/>
        <w:suppressAutoHyphens/>
        <w:ind w:firstLine="851"/>
        <w:jc w:val="both"/>
        <w:rPr>
          <w:rFonts w:ascii="Times New Roman" w:hAnsi="Times New Roman"/>
          <w:sz w:val="28"/>
          <w:szCs w:val="28"/>
        </w:rPr>
      </w:pPr>
      <w:r w:rsidRPr="00B2314C">
        <w:rPr>
          <w:rFonts w:ascii="Times New Roman" w:hAnsi="Times New Roman"/>
          <w:sz w:val="28"/>
          <w:szCs w:val="28"/>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2314C" w:rsidRPr="00B2314C" w:rsidRDefault="00B2314C" w:rsidP="00B2314C">
      <w:pPr>
        <w:widowControl w:val="0"/>
        <w:suppressAutoHyphens/>
        <w:ind w:firstLine="851"/>
        <w:jc w:val="both"/>
        <w:rPr>
          <w:kern w:val="2"/>
          <w:sz w:val="20"/>
          <w:lang w:eastAsia="en-US"/>
        </w:rPr>
      </w:pPr>
    </w:p>
    <w:p w:rsidR="00B2314C" w:rsidRPr="00B2314C" w:rsidRDefault="00B2314C" w:rsidP="00B2314C">
      <w:pPr>
        <w:widowControl w:val="0"/>
        <w:suppressAutoHyphens/>
        <w:ind w:firstLine="540"/>
        <w:jc w:val="both"/>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9. Права органов местного самоуправления поселения на решение вопросов, не отнесенных к вопросам местного значения поселений</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lastRenderedPageBreak/>
        <w:t xml:space="preserve">1. Органы местного самоуправления поселения имеют право </w:t>
      </w:r>
      <w:proofErr w:type="gramStart"/>
      <w:r w:rsidRPr="00B2314C">
        <w:rPr>
          <w:rFonts w:ascii="Times New Roman" w:eastAsia="Andale Sans UI" w:hAnsi="Times New Roman"/>
          <w:kern w:val="2"/>
          <w:sz w:val="28"/>
          <w:szCs w:val="24"/>
          <w:lang w:eastAsia="en-US"/>
        </w:rPr>
        <w:t>на</w:t>
      </w:r>
      <w:proofErr w:type="gramEnd"/>
      <w:r w:rsidRPr="00B2314C">
        <w:rPr>
          <w:rFonts w:ascii="Times New Roman" w:eastAsia="Andale Sans UI" w:hAnsi="Times New Roman"/>
          <w:kern w:val="2"/>
          <w:sz w:val="28"/>
          <w:szCs w:val="24"/>
          <w:lang w:eastAsia="en-US"/>
        </w:rPr>
        <w:t>:</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 создание музеев поселения;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совершение нотариальных действий, предусмотренных законодательством, в случае отсутствия в поселении нотариуса;</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участие в осуществлении деятельности по опеке и попечительству;</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7) создание муниципальной пожарной охраны;</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8) создание условий для развития туризма;</w:t>
      </w:r>
    </w:p>
    <w:p w:rsidR="00B2314C" w:rsidRPr="00B2314C" w:rsidRDefault="00B2314C" w:rsidP="00B2314C">
      <w:pPr>
        <w:widowControl w:val="0"/>
        <w:suppressAutoHyphens/>
        <w:autoSpaceDE w:val="0"/>
        <w:ind w:firstLine="851"/>
        <w:jc w:val="both"/>
        <w:outlineLvl w:val="1"/>
        <w:rPr>
          <w:rFonts w:ascii="Times New Roman" w:eastAsia="Calibri" w:hAnsi="Times New Roman"/>
          <w:sz w:val="28"/>
          <w:szCs w:val="28"/>
          <w:lang w:eastAsia="en-US"/>
        </w:rPr>
      </w:pPr>
      <w:r w:rsidRPr="00B2314C">
        <w:rPr>
          <w:rFonts w:ascii="Times New Roman" w:eastAsia="Arial" w:hAnsi="Times New Roman"/>
          <w:kern w:val="2"/>
          <w:sz w:val="28"/>
          <w:szCs w:val="28"/>
          <w:lang w:eastAsia="fa-IR" w:bidi="fa-IR"/>
        </w:rPr>
        <w:t xml:space="preserve">9) </w:t>
      </w:r>
      <w:r w:rsidRPr="00B2314C">
        <w:rPr>
          <w:rFonts w:ascii="Times New Roman" w:eastAsia="Calibri" w:hAnsi="Times New Roman"/>
          <w:sz w:val="28"/>
          <w:szCs w:val="28"/>
          <w:lang w:eastAsia="en-US"/>
        </w:rPr>
        <w:t xml:space="preserve">оказание поддержки общественным наблюдательным комиссиям, осуществляющим общественный </w:t>
      </w:r>
      <w:proofErr w:type="gramStart"/>
      <w:r w:rsidRPr="00B2314C">
        <w:rPr>
          <w:rFonts w:ascii="Times New Roman" w:eastAsia="Calibri" w:hAnsi="Times New Roman"/>
          <w:sz w:val="28"/>
          <w:szCs w:val="28"/>
          <w:lang w:eastAsia="en-US"/>
        </w:rPr>
        <w:t>контроль за</w:t>
      </w:r>
      <w:proofErr w:type="gramEnd"/>
      <w:r w:rsidRPr="00B2314C">
        <w:rPr>
          <w:rFonts w:ascii="Times New Roman" w:eastAsia="Calibri" w:hAnsi="Times New Roman"/>
          <w:sz w:val="28"/>
          <w:szCs w:val="28"/>
          <w:lang w:eastAsia="en-US"/>
        </w:rPr>
        <w:t xml:space="preserve"> обеспечением прав человека и содействие лицам, находящимся в местах принудительного содержания;</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 xml:space="preserve">11) создание условий для организации </w:t>
      </w:r>
      <w:proofErr w:type="gramStart"/>
      <w:r w:rsidRPr="00B2314C">
        <w:rPr>
          <w:rFonts w:ascii="Times New Roman" w:hAnsi="Times New Roman"/>
          <w:sz w:val="28"/>
          <w:szCs w:val="28"/>
        </w:rPr>
        <w:t>проведения независимой оценки качества оказания услуг</w:t>
      </w:r>
      <w:proofErr w:type="gramEnd"/>
      <w:r w:rsidRPr="00B2314C">
        <w:rPr>
          <w:rFonts w:ascii="Times New Roman" w:hAnsi="Times New Roman"/>
          <w:sz w:val="28"/>
          <w:szCs w:val="28"/>
        </w:rPr>
        <w:t xml:space="preserve"> организациями в порядке и на условиях, которые установлены федеральными законами;</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eastAsia="Andale Sans UI" w:hAnsi="Times New Roman"/>
          <w:bCs/>
          <w:kern w:val="2"/>
          <w:sz w:val="28"/>
          <w:szCs w:val="28"/>
          <w:lang w:eastAsia="en-US"/>
        </w:rPr>
        <w:t>13) осуществление мероприятий по отлову и содержанию безнадзорных животных, обитающих на территории поселения.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4"/>
          <w:lang w:eastAsia="en-US"/>
        </w:rPr>
        <w:t xml:space="preserve">2. </w:t>
      </w:r>
      <w:proofErr w:type="gramStart"/>
      <w:r w:rsidRPr="00B2314C">
        <w:rPr>
          <w:rFonts w:ascii="Times New Roman" w:eastAsia="Andale Sans UI" w:hAnsi="Times New Roman"/>
          <w:kern w:val="2"/>
          <w:sz w:val="28"/>
          <w:szCs w:val="24"/>
          <w:lang w:eastAsia="en-US"/>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B2314C">
        <w:rPr>
          <w:rFonts w:ascii="Times New Roman" w:eastAsia="Andale Sans UI" w:hAnsi="Times New Roman"/>
          <w:kern w:val="2"/>
          <w:sz w:val="28"/>
          <w:szCs w:val="24"/>
          <w:lang w:eastAsia="en-US"/>
        </w:rPr>
        <w:t xml:space="preserve"> </w:t>
      </w:r>
      <w:proofErr w:type="gramStart"/>
      <w:r w:rsidRPr="00B2314C">
        <w:rPr>
          <w:rFonts w:ascii="Times New Roman" w:eastAsia="Andale Sans UI" w:hAnsi="Times New Roman"/>
          <w:kern w:val="2"/>
          <w:sz w:val="28"/>
          <w:szCs w:val="24"/>
          <w:lang w:eastAsia="en-US"/>
        </w:rPr>
        <w:t xml:space="preserve">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sidRPr="00B2314C">
        <w:rPr>
          <w:rFonts w:ascii="Times New Roman" w:eastAsia="Andale Sans UI" w:hAnsi="Times New Roman"/>
          <w:kern w:val="2"/>
          <w:sz w:val="28"/>
          <w:szCs w:val="28"/>
          <w:lang w:eastAsia="en-US"/>
        </w:rPr>
        <w:t xml:space="preserve">за счет доходов местного бюджета, за исключением межбюджетных трансфертов, предоставленных из бюджетов бюджетной системы Российской Федерации, и </w:t>
      </w:r>
      <w:r w:rsidRPr="00B2314C">
        <w:rPr>
          <w:rFonts w:ascii="Times New Roman" w:eastAsia="Andale Sans UI" w:hAnsi="Times New Roman"/>
          <w:kern w:val="2"/>
          <w:sz w:val="28"/>
          <w:szCs w:val="28"/>
          <w:lang w:eastAsia="en-US"/>
        </w:rPr>
        <w:lastRenderedPageBreak/>
        <w:t>поступлений налоговых доходов по дополнительным нормативам отчислений.</w:t>
      </w:r>
      <w:proofErr w:type="gramEnd"/>
    </w:p>
    <w:p w:rsidR="00B2314C" w:rsidRPr="00B2314C" w:rsidRDefault="00B2314C" w:rsidP="00B2314C">
      <w:pPr>
        <w:widowControl w:val="0"/>
        <w:tabs>
          <w:tab w:val="left" w:pos="-142"/>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10. Полномочия органов местного самоуправления по решению вопросов местного значения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В целях решения вопросов местного значения органы местного самоуправления поселения обладают следующими полномочиями:</w:t>
      </w:r>
    </w:p>
    <w:p w:rsidR="00B2314C" w:rsidRPr="00B2314C" w:rsidRDefault="00B2314C" w:rsidP="00B2314C">
      <w:pPr>
        <w:widowControl w:val="0"/>
        <w:tabs>
          <w:tab w:val="left" w:pos="1211"/>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принятие устава поселения</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и внесение в него</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изменений и дополнений, издание муниципальных правовых актов;</w:t>
      </w:r>
    </w:p>
    <w:p w:rsidR="00B2314C" w:rsidRPr="00B2314C" w:rsidRDefault="00B2314C" w:rsidP="00B2314C">
      <w:pPr>
        <w:widowControl w:val="0"/>
        <w:tabs>
          <w:tab w:val="left" w:pos="1211"/>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установление официальных символов поселения;</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hAnsi="Times New Roman"/>
          <w:kern w:val="2"/>
          <w:sz w:val="28"/>
          <w:szCs w:val="24"/>
          <w:lang w:eastAsia="en-US"/>
        </w:rPr>
        <w:t>3) создание муниципальных предприятий и учреждений</w:t>
      </w:r>
      <w:r w:rsidRPr="00B2314C">
        <w:rPr>
          <w:rFonts w:ascii="Times New Roman" w:eastAsia="Andale Sans UI" w:hAnsi="Times New Roman"/>
          <w:kern w:val="2"/>
          <w:sz w:val="28"/>
          <w:szCs w:val="24"/>
          <w:lang w:eastAsia="en-US"/>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B2314C">
        <w:rPr>
          <w:rFonts w:ascii="Times New Roman" w:eastAsia="Calibri" w:hAnsi="Times New Roman"/>
          <w:sz w:val="28"/>
          <w:szCs w:val="28"/>
          <w:lang w:eastAsia="en-US"/>
        </w:rPr>
        <w:t>осуществление закупок товаров, работ, услуг для обеспечения муниципальных нужд;</w:t>
      </w:r>
    </w:p>
    <w:p w:rsidR="00B2314C" w:rsidRPr="00B2314C" w:rsidRDefault="00B2314C" w:rsidP="00B2314C">
      <w:pPr>
        <w:widowControl w:val="0"/>
        <w:tabs>
          <w:tab w:val="left" w:pos="1211"/>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если иное не предусмотрено федеральными законами;</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5) по организации теплоснабжения, </w:t>
      </w:r>
      <w:proofErr w:type="gramStart"/>
      <w:r w:rsidRPr="00B2314C">
        <w:rPr>
          <w:rFonts w:ascii="Times New Roman" w:eastAsia="Andale Sans UI" w:hAnsi="Times New Roman"/>
          <w:kern w:val="2"/>
          <w:sz w:val="28"/>
          <w:szCs w:val="24"/>
          <w:lang w:eastAsia="en-US"/>
        </w:rPr>
        <w:t>предусмотренными</w:t>
      </w:r>
      <w:proofErr w:type="gramEnd"/>
      <w:r w:rsidRPr="00B2314C">
        <w:rPr>
          <w:rFonts w:ascii="Times New Roman" w:eastAsia="Andale Sans UI" w:hAnsi="Times New Roman"/>
          <w:kern w:val="2"/>
          <w:sz w:val="28"/>
          <w:szCs w:val="24"/>
          <w:lang w:eastAsia="en-US"/>
        </w:rPr>
        <w:t xml:space="preserve"> Федеральным законом </w:t>
      </w:r>
      <w:r w:rsidRPr="00B2314C">
        <w:rPr>
          <w:rFonts w:ascii="Times New Roman" w:eastAsia="Calibri" w:hAnsi="Times New Roman"/>
          <w:sz w:val="28"/>
          <w:szCs w:val="28"/>
          <w:lang w:eastAsia="en-US"/>
        </w:rPr>
        <w:t>от 27 июля 2010года № 190-ФЗ</w:t>
      </w:r>
      <w:r w:rsidRPr="00B2314C">
        <w:rPr>
          <w:rFonts w:ascii="Times New Roman" w:eastAsia="Andale Sans UI" w:hAnsi="Times New Roman"/>
          <w:kern w:val="2"/>
          <w:sz w:val="28"/>
          <w:szCs w:val="28"/>
          <w:lang w:eastAsia="en-US"/>
        </w:rPr>
        <w:t xml:space="preserve"> </w:t>
      </w:r>
      <w:r w:rsidRPr="00B2314C">
        <w:rPr>
          <w:rFonts w:ascii="Times New Roman" w:eastAsia="Andale Sans UI" w:hAnsi="Times New Roman"/>
          <w:kern w:val="2"/>
          <w:sz w:val="28"/>
          <w:szCs w:val="24"/>
          <w:lang w:eastAsia="en-US"/>
        </w:rPr>
        <w:t>«О теплоснабжении»;</w:t>
      </w:r>
    </w:p>
    <w:p w:rsidR="00B2314C" w:rsidRPr="00B2314C" w:rsidRDefault="00B2314C" w:rsidP="00B2314C">
      <w:pPr>
        <w:widowControl w:val="0"/>
        <w:tabs>
          <w:tab w:val="left" w:pos="1211"/>
        </w:tabs>
        <w:suppressAutoHyphens/>
        <w:ind w:firstLine="840"/>
        <w:jc w:val="both"/>
        <w:rPr>
          <w:rFonts w:ascii="Times New Roman" w:hAnsi="Times New Roman"/>
          <w:kern w:val="2"/>
          <w:sz w:val="28"/>
          <w:szCs w:val="24"/>
          <w:lang w:eastAsia="en-US"/>
        </w:rPr>
      </w:pPr>
      <w:r w:rsidRPr="00B2314C">
        <w:rPr>
          <w:rFonts w:ascii="Times New Roman" w:hAnsi="Times New Roman"/>
          <w:kern w:val="2"/>
          <w:sz w:val="28"/>
          <w:szCs w:val="24"/>
          <w:lang w:eastAsia="en-US"/>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2314C" w:rsidRPr="00B2314C" w:rsidRDefault="00B2314C" w:rsidP="00B2314C">
      <w:pPr>
        <w:widowControl w:val="0"/>
        <w:suppressAutoHyphens/>
        <w:ind w:firstLine="851"/>
        <w:jc w:val="both"/>
        <w:rPr>
          <w:rFonts w:ascii="Times New Roman" w:hAnsi="Times New Roman"/>
          <w:iCs/>
          <w:kern w:val="2"/>
          <w:sz w:val="20"/>
          <w:szCs w:val="28"/>
          <w:lang w:eastAsia="en-US"/>
        </w:rPr>
      </w:pPr>
      <w:proofErr w:type="gramStart"/>
      <w:r w:rsidRPr="00B2314C">
        <w:rPr>
          <w:rFonts w:ascii="Times New Roman" w:hAnsi="Times New Roman"/>
          <w:kern w:val="2"/>
          <w:sz w:val="28"/>
          <w:lang w:eastAsia="en-US"/>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B2314C">
        <w:rPr>
          <w:rFonts w:ascii="Times New Roman" w:hAnsi="Times New Roman"/>
          <w:kern w:val="2"/>
          <w:sz w:val="28"/>
          <w:szCs w:val="28"/>
          <w:lang w:eastAsia="en-US"/>
        </w:rPr>
        <w:t xml:space="preserve">соглашений между органами местного самоуправления поселения и органами </w:t>
      </w:r>
      <w:r w:rsidRPr="00B2314C">
        <w:rPr>
          <w:rFonts w:ascii="Times New Roman" w:hAnsi="Times New Roman"/>
          <w:iCs/>
          <w:kern w:val="2"/>
          <w:sz w:val="28"/>
          <w:szCs w:val="28"/>
          <w:lang w:eastAsia="en-US"/>
        </w:rPr>
        <w:t>местного самоуправления Мостовский район;</w:t>
      </w:r>
      <w:proofErr w:type="gramEnd"/>
    </w:p>
    <w:p w:rsidR="00B2314C" w:rsidRPr="00B2314C" w:rsidRDefault="00B2314C" w:rsidP="00B2314C">
      <w:pPr>
        <w:widowControl w:val="0"/>
        <w:ind w:firstLine="851"/>
        <w:jc w:val="both"/>
        <w:rPr>
          <w:rFonts w:ascii="Times New Roman" w:eastAsia="Andale Sans UI" w:hAnsi="Times New Roman"/>
          <w:iCs/>
          <w:kern w:val="2"/>
          <w:sz w:val="28"/>
          <w:szCs w:val="28"/>
          <w:lang w:eastAsia="en-US"/>
        </w:rPr>
      </w:pPr>
      <w:r w:rsidRPr="00B2314C">
        <w:rPr>
          <w:rFonts w:ascii="Times New Roman" w:eastAsia="Andale Sans UI" w:hAnsi="Times New Roman"/>
          <w:iCs/>
          <w:kern w:val="2"/>
          <w:sz w:val="28"/>
          <w:szCs w:val="28"/>
          <w:lang w:eastAsia="en-US"/>
        </w:rPr>
        <w:t xml:space="preserve">7) в сфере водоснабжения и водоотведения, </w:t>
      </w:r>
      <w:proofErr w:type="gramStart"/>
      <w:r w:rsidRPr="00B2314C">
        <w:rPr>
          <w:rFonts w:ascii="Times New Roman" w:eastAsia="Andale Sans UI" w:hAnsi="Times New Roman"/>
          <w:iCs/>
          <w:kern w:val="2"/>
          <w:sz w:val="28"/>
          <w:szCs w:val="28"/>
          <w:lang w:eastAsia="en-US"/>
        </w:rPr>
        <w:t>предусмотренными</w:t>
      </w:r>
      <w:proofErr w:type="gramEnd"/>
      <w:r w:rsidRPr="00B2314C">
        <w:rPr>
          <w:rFonts w:ascii="Times New Roman" w:eastAsia="Andale Sans UI" w:hAnsi="Times New Roman"/>
          <w:iCs/>
          <w:kern w:val="2"/>
          <w:sz w:val="28"/>
          <w:szCs w:val="28"/>
          <w:lang w:eastAsia="en-US"/>
        </w:rPr>
        <w:t xml:space="preserve"> Федеральным законом </w:t>
      </w:r>
      <w:r w:rsidRPr="00B2314C">
        <w:rPr>
          <w:rFonts w:ascii="Times New Roman" w:eastAsia="Calibri" w:hAnsi="Times New Roman"/>
          <w:sz w:val="28"/>
          <w:szCs w:val="28"/>
          <w:lang w:eastAsia="en-US"/>
        </w:rPr>
        <w:t>от 07 декабря 2011 года № 416-ФЗ</w:t>
      </w:r>
      <w:r w:rsidRPr="00B2314C">
        <w:rPr>
          <w:rFonts w:ascii="Times New Roman" w:eastAsia="Andale Sans UI" w:hAnsi="Times New Roman"/>
          <w:iCs/>
          <w:kern w:val="2"/>
          <w:sz w:val="28"/>
          <w:szCs w:val="28"/>
          <w:lang w:eastAsia="en-US"/>
        </w:rPr>
        <w:t xml:space="preserve"> «О водоснабжении и водоотведении»;</w:t>
      </w:r>
    </w:p>
    <w:p w:rsidR="00B2314C" w:rsidRPr="00B2314C" w:rsidRDefault="00B2314C" w:rsidP="00B2314C">
      <w:pPr>
        <w:widowControl w:val="0"/>
        <w:tabs>
          <w:tab w:val="left" w:pos="1211"/>
        </w:tabs>
        <w:suppressAutoHyphens/>
        <w:ind w:firstLine="851"/>
        <w:jc w:val="both"/>
        <w:rPr>
          <w:rFonts w:ascii="Times New Roman" w:eastAsia="Andale Sans UI" w:hAnsi="Times New Roman"/>
          <w:iCs/>
          <w:kern w:val="2"/>
          <w:sz w:val="28"/>
          <w:szCs w:val="28"/>
          <w:lang w:eastAsia="en-US"/>
        </w:rPr>
      </w:pPr>
      <w:r w:rsidRPr="00B2314C">
        <w:rPr>
          <w:rFonts w:ascii="Times New Roman" w:eastAsia="Andale Sans UI" w:hAnsi="Times New Roman"/>
          <w:iCs/>
          <w:kern w:val="2"/>
          <w:sz w:val="28"/>
          <w:szCs w:val="28"/>
          <w:lang w:eastAsia="en-US"/>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B2314C" w:rsidRPr="00B2314C" w:rsidRDefault="00B2314C" w:rsidP="00B2314C">
      <w:pPr>
        <w:widowControl w:val="0"/>
        <w:tabs>
          <w:tab w:val="left" w:pos="1211"/>
        </w:tabs>
        <w:suppressAutoHyphens/>
        <w:ind w:firstLine="851"/>
        <w:jc w:val="both"/>
        <w:rPr>
          <w:rFonts w:ascii="Times New Roman" w:hAnsi="Times New Roman"/>
          <w:iCs/>
          <w:kern w:val="2"/>
          <w:sz w:val="28"/>
          <w:szCs w:val="28"/>
          <w:lang w:eastAsia="en-US"/>
        </w:rPr>
      </w:pPr>
      <w:r w:rsidRPr="00B2314C">
        <w:rPr>
          <w:rFonts w:ascii="Times New Roman" w:hAnsi="Times New Roman"/>
          <w:iCs/>
          <w:kern w:val="2"/>
          <w:sz w:val="28"/>
          <w:szCs w:val="28"/>
          <w:lang w:eastAsia="en-US"/>
        </w:rPr>
        <w:t xml:space="preserve">9) принятие и организация выполнения планов и программ комплексного социально-экономического развития поселения, а также </w:t>
      </w:r>
      <w:r w:rsidRPr="00B2314C">
        <w:rPr>
          <w:rFonts w:ascii="Times New Roman" w:hAnsi="Times New Roman"/>
          <w:iCs/>
          <w:kern w:val="2"/>
          <w:sz w:val="28"/>
          <w:szCs w:val="28"/>
          <w:lang w:eastAsia="en-US"/>
        </w:rPr>
        <w:lastRenderedPageBreak/>
        <w:t>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B2314C" w:rsidRPr="00B2314C" w:rsidRDefault="00B2314C" w:rsidP="00B2314C">
      <w:pPr>
        <w:widowControl w:val="0"/>
        <w:ind w:firstLine="851"/>
        <w:jc w:val="both"/>
        <w:rPr>
          <w:rFonts w:ascii="Times New Roman" w:eastAsia="Andale Sans UI" w:hAnsi="Times New Roman"/>
          <w:iCs/>
          <w:kern w:val="2"/>
          <w:sz w:val="28"/>
          <w:szCs w:val="28"/>
          <w:lang w:eastAsia="en-US"/>
        </w:rPr>
      </w:pPr>
      <w:r w:rsidRPr="00B2314C">
        <w:rPr>
          <w:rFonts w:ascii="Times New Roman" w:eastAsia="Andale Sans UI" w:hAnsi="Times New Roman"/>
          <w:iCs/>
          <w:kern w:val="2"/>
          <w:sz w:val="28"/>
          <w:szCs w:val="28"/>
          <w:lang w:eastAsia="en-US"/>
        </w:rPr>
        <w:t xml:space="preserve">10) разработка и утверждение программ комплексного развития систем коммунальной инфраструктуры поселения, </w:t>
      </w:r>
      <w:r w:rsidRPr="00B2314C">
        <w:rPr>
          <w:rFonts w:ascii="Times New Roman" w:eastAsia="Calibri" w:hAnsi="Times New Roman"/>
          <w:sz w:val="28"/>
          <w:szCs w:val="28"/>
          <w:lang w:eastAsia="en-US"/>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Pr="00B2314C">
        <w:rPr>
          <w:rFonts w:ascii="Times New Roman" w:eastAsia="Calibri" w:hAnsi="Times New Roman"/>
          <w:b/>
          <w:sz w:val="28"/>
          <w:szCs w:val="28"/>
          <w:lang w:eastAsia="en-US"/>
        </w:rPr>
        <w:t xml:space="preserve"> </w:t>
      </w:r>
      <w:r w:rsidRPr="00B2314C">
        <w:rPr>
          <w:rFonts w:ascii="Times New Roman" w:eastAsia="Andale Sans UI" w:hAnsi="Times New Roman"/>
          <w:iCs/>
          <w:kern w:val="2"/>
          <w:sz w:val="28"/>
          <w:szCs w:val="28"/>
          <w:lang w:eastAsia="en-US"/>
        </w:rPr>
        <w:t>требования к которым устанавливаются Правительством Российской Федерации;</w:t>
      </w:r>
    </w:p>
    <w:p w:rsidR="00B2314C" w:rsidRPr="00B2314C" w:rsidRDefault="00B2314C" w:rsidP="00B2314C">
      <w:pPr>
        <w:widowControl w:val="0"/>
        <w:suppressAutoHyphens/>
        <w:ind w:firstLine="851"/>
        <w:jc w:val="both"/>
        <w:rPr>
          <w:rFonts w:ascii="Times New Roman" w:hAnsi="Times New Roman"/>
          <w:kern w:val="2"/>
          <w:sz w:val="20"/>
          <w:lang w:eastAsia="en-US"/>
        </w:rPr>
      </w:pPr>
      <w:r w:rsidRPr="00B2314C">
        <w:rPr>
          <w:rFonts w:ascii="Times New Roman" w:hAnsi="Times New Roman"/>
          <w:iCs/>
          <w:kern w:val="2"/>
          <w:sz w:val="28"/>
          <w:szCs w:val="28"/>
          <w:lang w:eastAsia="en-US"/>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B2314C">
        <w:rPr>
          <w:rFonts w:ascii="Times New Roman" w:hAnsi="Times New Roman"/>
          <w:kern w:val="2"/>
          <w:sz w:val="28"/>
          <w:szCs w:val="28"/>
          <w:lang w:eastAsia="en-US"/>
        </w:rPr>
        <w:t xml:space="preserve"> сведения жителей поселения официальной</w:t>
      </w:r>
      <w:r w:rsidRPr="00B2314C">
        <w:rPr>
          <w:rFonts w:ascii="Times New Roman" w:hAnsi="Times New Roman"/>
          <w:kern w:val="2"/>
          <w:sz w:val="28"/>
          <w:lang w:eastAsia="en-US"/>
        </w:rPr>
        <w:t xml:space="preserve">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2314C" w:rsidRPr="00B2314C" w:rsidRDefault="00B2314C" w:rsidP="00B2314C">
      <w:pPr>
        <w:widowControl w:val="0"/>
        <w:tabs>
          <w:tab w:val="left" w:pos="1211"/>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12) осуществление международных и внешнеэкономических связей в соответствии с федеральными законами;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13) организация профессионального образования и дополнительного профессионального образования </w:t>
      </w:r>
      <w:r w:rsidRPr="00B2314C">
        <w:rPr>
          <w:rFonts w:ascii="Times New Roman" w:eastAsia="Andale Sans UI" w:hAnsi="Times New Roman"/>
          <w:kern w:val="2"/>
          <w:sz w:val="28"/>
          <w:szCs w:val="24"/>
          <w:lang w:eastAsia="en-US"/>
        </w:rPr>
        <w:t xml:space="preserve">главы поселения, депутатов Совета поселения, </w:t>
      </w:r>
      <w:r w:rsidRPr="00B2314C">
        <w:rPr>
          <w:rFonts w:ascii="Times New Roman" w:eastAsia="Calibri" w:hAnsi="Times New Roman"/>
          <w:sz w:val="28"/>
          <w:szCs w:val="28"/>
          <w:lang w:eastAsia="en-US"/>
        </w:rPr>
        <w:t>муниципальных служащих и работников муниципальных учреждений</w:t>
      </w:r>
      <w:r w:rsidRPr="00B2314C">
        <w:rPr>
          <w:rFonts w:ascii="Times New Roman" w:eastAsia="Andale Sans UI" w:hAnsi="Times New Roman"/>
          <w:kern w:val="2"/>
          <w:sz w:val="28"/>
          <w:szCs w:val="28"/>
          <w:lang w:eastAsia="en-US"/>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B2314C">
        <w:rPr>
          <w:rFonts w:ascii="Times New Roman" w:eastAsia="Calibri" w:hAnsi="Times New Roman"/>
          <w:sz w:val="28"/>
          <w:szCs w:val="28"/>
          <w:lang w:eastAsia="en-US"/>
        </w:rPr>
        <w:t>;</w:t>
      </w:r>
    </w:p>
    <w:p w:rsidR="00B2314C" w:rsidRPr="00B2314C" w:rsidRDefault="00B2314C" w:rsidP="00B2314C">
      <w:pPr>
        <w:widowControl w:val="0"/>
        <w:suppressAutoHyphens/>
        <w:autoSpaceDE w:val="0"/>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4"/>
          <w:lang w:eastAsia="en-US"/>
        </w:rPr>
        <w:t xml:space="preserve">14) </w:t>
      </w:r>
      <w:r w:rsidRPr="00B2314C">
        <w:rPr>
          <w:rFonts w:ascii="Times New Roman" w:eastAsia="Andale Sans UI" w:hAnsi="Times New Roman"/>
          <w:kern w:val="2"/>
          <w:sz w:val="28"/>
          <w:szCs w:val="28"/>
          <w:lang w:eastAsia="en-US"/>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15) иными полномочиями в соответствии с Федеральным законом </w:t>
      </w:r>
      <w:r w:rsidRPr="00B2314C">
        <w:rPr>
          <w:rFonts w:ascii="Times New Roman" w:eastAsia="Andale Sans UI" w:hAnsi="Times New Roman"/>
          <w:kern w:val="2"/>
          <w:sz w:val="28"/>
          <w:szCs w:val="24"/>
          <w:lang w:eastAsia="en-US"/>
        </w:rPr>
        <w:t xml:space="preserve">от 06 октября 2003 года № 131-ФЗ </w:t>
      </w:r>
      <w:r w:rsidRPr="00B2314C">
        <w:rPr>
          <w:rFonts w:ascii="Times New Roman" w:hAnsi="Times New Roman"/>
          <w:kern w:val="2"/>
          <w:sz w:val="28"/>
          <w:szCs w:val="24"/>
          <w:lang w:eastAsia="en-US"/>
        </w:rPr>
        <w:t>«Об общих принципах организации местного самоуправления в Российской Федерации», настоящим уставом.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Органы местного самоуправления поселения вправе принимать решение о привлечении граждан к</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 статьи 8 настоящего устава.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К социально значимым работам могут быть отнесены только работы, не требующие специальной профессиональной подготовки.</w:t>
      </w:r>
    </w:p>
    <w:p w:rsidR="00B2314C" w:rsidRPr="00B2314C" w:rsidRDefault="00B2314C" w:rsidP="00B2314C">
      <w:pPr>
        <w:widowControl w:val="0"/>
        <w:tabs>
          <w:tab w:val="left" w:pos="-142"/>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К выполнению социально значимых работ могут привлекаться совершеннолетние трудоспособные жители поселения в свободное от </w:t>
      </w:r>
      <w:r w:rsidRPr="00B2314C">
        <w:rPr>
          <w:rFonts w:ascii="Times New Roman" w:hAnsi="Times New Roman"/>
          <w:kern w:val="2"/>
          <w:sz w:val="28"/>
          <w:szCs w:val="24"/>
          <w:lang w:eastAsia="en-US"/>
        </w:rPr>
        <w:lastRenderedPageBreak/>
        <w:t>основной работы</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или  учебы</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B2314C" w:rsidRPr="00B2314C" w:rsidRDefault="00B2314C" w:rsidP="00B2314C">
      <w:pPr>
        <w:widowControl w:val="0"/>
        <w:tabs>
          <w:tab w:val="left" w:pos="-142"/>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Организация и материально-техническое обеспечение проведения социально значимых работ осуществляется администрацией поселения.</w:t>
      </w:r>
    </w:p>
    <w:p w:rsidR="00B2314C" w:rsidRPr="00B2314C" w:rsidRDefault="00B2314C" w:rsidP="00B2314C">
      <w:pPr>
        <w:widowControl w:val="0"/>
        <w:suppressAutoHyphens/>
        <w:ind w:firstLine="708"/>
        <w:jc w:val="both"/>
        <w:rPr>
          <w:rFonts w:ascii="Times New Roman" w:hAnsi="Times New Roman"/>
          <w:b/>
          <w:kern w:val="2"/>
          <w:sz w:val="28"/>
          <w:lang w:eastAsia="en-US"/>
        </w:rPr>
      </w:pPr>
    </w:p>
    <w:p w:rsidR="00B2314C" w:rsidRPr="00B2314C" w:rsidRDefault="00B2314C" w:rsidP="00B2314C">
      <w:pPr>
        <w:widowControl w:val="0"/>
        <w:suppressAutoHyphens/>
        <w:ind w:firstLine="708"/>
        <w:jc w:val="both"/>
        <w:rPr>
          <w:rFonts w:ascii="Times New Roman" w:hAnsi="Times New Roman"/>
          <w:b/>
          <w:kern w:val="2"/>
          <w:sz w:val="28"/>
          <w:lang w:eastAsia="en-US"/>
        </w:rPr>
      </w:pPr>
    </w:p>
    <w:p w:rsidR="00B2314C" w:rsidRPr="00B2314C" w:rsidRDefault="00B2314C" w:rsidP="00B2314C">
      <w:pPr>
        <w:widowControl w:val="0"/>
        <w:suppressAutoHyphens/>
        <w:ind w:firstLine="708"/>
        <w:jc w:val="both"/>
        <w:rPr>
          <w:rFonts w:ascii="Times New Roman" w:hAnsi="Times New Roman"/>
          <w:b/>
          <w:kern w:val="2"/>
          <w:sz w:val="28"/>
          <w:lang w:eastAsia="en-US"/>
        </w:rPr>
      </w:pPr>
    </w:p>
    <w:p w:rsidR="00B2314C" w:rsidRPr="00B2314C" w:rsidRDefault="00B2314C" w:rsidP="00B2314C">
      <w:pPr>
        <w:widowControl w:val="0"/>
        <w:suppressAutoHyphens/>
        <w:ind w:firstLine="708"/>
        <w:jc w:val="both"/>
        <w:rPr>
          <w:rFonts w:ascii="Times New Roman" w:hAnsi="Times New Roman"/>
          <w:b/>
          <w:kern w:val="2"/>
          <w:sz w:val="28"/>
          <w:lang w:eastAsia="en-US"/>
        </w:rPr>
      </w:pPr>
      <w:r w:rsidRPr="00B2314C">
        <w:rPr>
          <w:rFonts w:ascii="Times New Roman" w:hAnsi="Times New Roman"/>
          <w:b/>
          <w:kern w:val="2"/>
          <w:sz w:val="28"/>
          <w:lang w:eastAsia="en-US"/>
        </w:rPr>
        <w:t>Статья 11.</w:t>
      </w:r>
      <w:r w:rsidRPr="00B2314C">
        <w:rPr>
          <w:rFonts w:ascii="Times New Roman" w:hAnsi="Times New Roman"/>
          <w:kern w:val="2"/>
          <w:sz w:val="28"/>
          <w:lang w:eastAsia="en-US"/>
        </w:rPr>
        <w:t xml:space="preserve"> </w:t>
      </w:r>
      <w:r w:rsidRPr="00B2314C">
        <w:rPr>
          <w:rFonts w:ascii="Times New Roman" w:hAnsi="Times New Roman"/>
          <w:b/>
          <w:kern w:val="2"/>
          <w:sz w:val="28"/>
          <w:lang w:eastAsia="en-US"/>
        </w:rPr>
        <w:t>Осуществление органами местного самоуправления поселения отдельных государственных полномочий</w:t>
      </w:r>
    </w:p>
    <w:p w:rsidR="00B2314C" w:rsidRPr="00B2314C" w:rsidRDefault="00B2314C" w:rsidP="00B2314C">
      <w:pPr>
        <w:widowControl w:val="0"/>
        <w:suppressAutoHyphens/>
        <w:ind w:firstLine="708"/>
        <w:jc w:val="both"/>
        <w:rPr>
          <w:rFonts w:ascii="Times New Roman" w:hAnsi="Times New Roman"/>
          <w:kern w:val="2"/>
          <w:sz w:val="28"/>
          <w:lang w:eastAsia="en-US"/>
        </w:rPr>
      </w:pPr>
      <w:r w:rsidRPr="00B2314C">
        <w:rPr>
          <w:rFonts w:ascii="Times New Roman" w:hAnsi="Times New Roman"/>
          <w:kern w:val="2"/>
          <w:sz w:val="28"/>
          <w:lang w:eastAsia="en-US"/>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Pr="00B2314C">
        <w:rPr>
          <w:rFonts w:ascii="Times New Roman" w:hAnsi="Times New Roman"/>
          <w:b/>
          <w:kern w:val="2"/>
          <w:sz w:val="28"/>
          <w:lang w:eastAsia="en-US"/>
        </w:rPr>
        <w:t xml:space="preserve"> </w:t>
      </w:r>
      <w:r w:rsidRPr="00B2314C">
        <w:rPr>
          <w:rFonts w:ascii="Times New Roman" w:hAnsi="Times New Roman"/>
          <w:kern w:val="2"/>
          <w:sz w:val="28"/>
          <w:szCs w:val="28"/>
          <w:lang w:eastAsia="en-US"/>
        </w:rPr>
        <w:t>в соответствии с</w:t>
      </w:r>
      <w:r w:rsidRPr="00B2314C">
        <w:rPr>
          <w:rFonts w:ascii="Times New Roman" w:hAnsi="Times New Roman"/>
          <w:kern w:val="2"/>
          <w:lang w:eastAsia="en-US"/>
        </w:rPr>
        <w:t xml:space="preserve"> </w:t>
      </w:r>
      <w:r w:rsidRPr="00B2314C">
        <w:rPr>
          <w:rFonts w:ascii="Times New Roman" w:hAnsi="Times New Roman"/>
          <w:kern w:val="2"/>
          <w:sz w:val="28"/>
          <w:lang w:eastAsia="en-US"/>
        </w:rPr>
        <w:t>Федеральным законом от 06 октября 2003 года № 131-ФЗ</w:t>
      </w:r>
      <w:r w:rsidRPr="00B2314C">
        <w:rPr>
          <w:rFonts w:ascii="Times New Roman" w:hAnsi="Times New Roman"/>
          <w:b/>
          <w:i/>
          <w:kern w:val="2"/>
          <w:sz w:val="28"/>
          <w:lang w:eastAsia="en-US"/>
        </w:rPr>
        <w:t xml:space="preserve"> </w:t>
      </w:r>
      <w:r w:rsidRPr="00B2314C">
        <w:rPr>
          <w:rFonts w:ascii="Times New Roman" w:hAnsi="Times New Roman"/>
          <w:kern w:val="2"/>
          <w:sz w:val="28"/>
          <w:lang w:eastAsia="en-US"/>
        </w:rPr>
        <w:t xml:space="preserve">«Об общих принципах организации местного самоуправления в Российской Федерации» к вопросам местного значения. </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B2314C" w:rsidRPr="00B2314C" w:rsidRDefault="00B2314C" w:rsidP="00B2314C">
      <w:pPr>
        <w:widowControl w:val="0"/>
        <w:autoSpaceDE w:val="0"/>
        <w:autoSpaceDN w:val="0"/>
        <w:adjustRightInd w:val="0"/>
        <w:ind w:firstLine="851"/>
        <w:jc w:val="both"/>
        <w:rPr>
          <w:rFonts w:ascii="Times New Roman" w:eastAsia="Andale Sans UI" w:hAnsi="Times New Roman"/>
          <w:b/>
          <w:strike/>
          <w:kern w:val="2"/>
          <w:sz w:val="28"/>
          <w:szCs w:val="24"/>
          <w:lang w:eastAsia="en-US"/>
        </w:rPr>
      </w:pPr>
      <w:r w:rsidRPr="00B2314C">
        <w:rPr>
          <w:rFonts w:ascii="Times New Roman" w:eastAsia="Andale Sans UI" w:hAnsi="Times New Roman"/>
          <w:kern w:val="2"/>
          <w:sz w:val="28"/>
          <w:szCs w:val="24"/>
          <w:lang w:eastAsia="en-US"/>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Pr="00B2314C">
        <w:rPr>
          <w:rFonts w:ascii="Times New Roman" w:hAnsi="Times New Roman"/>
          <w:bCs/>
          <w:iCs/>
          <w:sz w:val="28"/>
          <w:szCs w:val="28"/>
        </w:rPr>
        <w:t>и финансовых сре</w:t>
      </w:r>
      <w:proofErr w:type="gramStart"/>
      <w:r w:rsidRPr="00B2314C">
        <w:rPr>
          <w:rFonts w:ascii="Times New Roman" w:hAnsi="Times New Roman"/>
          <w:bCs/>
          <w:iCs/>
          <w:sz w:val="28"/>
          <w:szCs w:val="28"/>
        </w:rPr>
        <w:t>дств</w:t>
      </w:r>
      <w:r w:rsidRPr="00B2314C">
        <w:rPr>
          <w:rFonts w:ascii="Times New Roman" w:eastAsia="Andale Sans UI" w:hAnsi="Times New Roman"/>
          <w:kern w:val="2"/>
          <w:sz w:val="28"/>
          <w:szCs w:val="28"/>
          <w:lang w:eastAsia="en-US"/>
        </w:rPr>
        <w:t xml:space="preserve"> </w:t>
      </w:r>
      <w:r w:rsidRPr="00B2314C">
        <w:rPr>
          <w:rFonts w:ascii="Times New Roman" w:eastAsia="Andale Sans UI" w:hAnsi="Times New Roman"/>
          <w:kern w:val="2"/>
          <w:sz w:val="28"/>
          <w:szCs w:val="24"/>
          <w:lang w:eastAsia="en-US"/>
        </w:rPr>
        <w:t>дл</w:t>
      </w:r>
      <w:proofErr w:type="gramEnd"/>
      <w:r w:rsidRPr="00B2314C">
        <w:rPr>
          <w:rFonts w:ascii="Times New Roman" w:eastAsia="Andale Sans UI" w:hAnsi="Times New Roman"/>
          <w:kern w:val="2"/>
          <w:sz w:val="28"/>
          <w:szCs w:val="24"/>
          <w:lang w:eastAsia="en-US"/>
        </w:rPr>
        <w:t xml:space="preserve">я исполнения переданных государственных полномочий осуществляется с согласия Совета, выраженного в решении. </w:t>
      </w:r>
      <w:r w:rsidRPr="00B2314C">
        <w:rPr>
          <w:rFonts w:ascii="Times New Roman" w:eastAsia="Andale Sans UI" w:hAnsi="Times New Roman"/>
          <w:kern w:val="2"/>
          <w:sz w:val="28"/>
          <w:szCs w:val="28"/>
          <w:lang w:eastAsia="en-US"/>
        </w:rPr>
        <w:t>Предложение об использовании собственных материальных ресурсов</w:t>
      </w:r>
      <w:r w:rsidRPr="00B2314C">
        <w:rPr>
          <w:rFonts w:ascii="Times New Roman" w:hAnsi="Times New Roman"/>
          <w:bCs/>
          <w:iCs/>
          <w:sz w:val="28"/>
          <w:szCs w:val="28"/>
        </w:rPr>
        <w:t xml:space="preserve"> и финансовых сре</w:t>
      </w:r>
      <w:proofErr w:type="gramStart"/>
      <w:r w:rsidRPr="00B2314C">
        <w:rPr>
          <w:rFonts w:ascii="Times New Roman" w:hAnsi="Times New Roman"/>
          <w:bCs/>
          <w:iCs/>
          <w:sz w:val="28"/>
          <w:szCs w:val="28"/>
        </w:rPr>
        <w:t>дств</w:t>
      </w:r>
      <w:r w:rsidRPr="00B2314C">
        <w:rPr>
          <w:rFonts w:ascii="Times New Roman" w:eastAsia="Andale Sans UI" w:hAnsi="Times New Roman"/>
          <w:kern w:val="2"/>
          <w:sz w:val="28"/>
          <w:szCs w:val="28"/>
          <w:lang w:eastAsia="en-US"/>
        </w:rPr>
        <w:t xml:space="preserve"> впр</w:t>
      </w:r>
      <w:proofErr w:type="gramEnd"/>
      <w:r w:rsidRPr="00B2314C">
        <w:rPr>
          <w:rFonts w:ascii="Times New Roman" w:eastAsia="Andale Sans UI" w:hAnsi="Times New Roman"/>
          <w:kern w:val="2"/>
          <w:sz w:val="28"/>
          <w:szCs w:val="28"/>
          <w:lang w:eastAsia="en-US"/>
        </w:rPr>
        <w:t>аве направить в Совет глава поселения в случае наличия соответствующих материальных ресурсов и финансовых средств.</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6. </w:t>
      </w:r>
      <w:proofErr w:type="gramStart"/>
      <w:r w:rsidRPr="00B2314C">
        <w:rPr>
          <w:rFonts w:ascii="Times New Roman" w:hAnsi="Times New Roman"/>
          <w:kern w:val="2"/>
          <w:sz w:val="28"/>
          <w:lang w:eastAsia="en-US"/>
        </w:rPr>
        <w:t>Контроль за</w:t>
      </w:r>
      <w:proofErr w:type="gramEnd"/>
      <w:r w:rsidRPr="00B2314C">
        <w:rPr>
          <w:rFonts w:ascii="Times New Roman" w:hAnsi="Times New Roman"/>
          <w:kern w:val="2"/>
          <w:sz w:val="28"/>
          <w:lang w:eastAsia="en-US"/>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 октября 2003 года № </w:t>
      </w:r>
      <w:r w:rsidRPr="00B2314C">
        <w:rPr>
          <w:rFonts w:ascii="Times New Roman" w:hAnsi="Times New Roman"/>
          <w:kern w:val="2"/>
          <w:sz w:val="28"/>
          <w:lang w:eastAsia="en-US"/>
        </w:rPr>
        <w:lastRenderedPageBreak/>
        <w:t>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tabs>
          <w:tab w:val="left" w:pos="851"/>
          <w:tab w:val="num" w:pos="1584"/>
        </w:tabs>
        <w:suppressAutoHyphens/>
        <w:spacing w:line="100" w:lineRule="atLeast"/>
        <w:jc w:val="center"/>
        <w:outlineLvl w:val="8"/>
        <w:rPr>
          <w:rFonts w:ascii="Times New Roman" w:hAnsi="Times New Roman"/>
          <w:b/>
          <w:caps/>
          <w:kern w:val="2"/>
          <w:sz w:val="28"/>
          <w:szCs w:val="24"/>
          <w:lang w:eastAsia="en-US"/>
        </w:rPr>
      </w:pPr>
      <w:r w:rsidRPr="00B2314C">
        <w:rPr>
          <w:rFonts w:ascii="Times New Roman" w:hAnsi="Times New Roman"/>
          <w:b/>
          <w:caps/>
          <w:kern w:val="2"/>
          <w:sz w:val="28"/>
          <w:szCs w:val="24"/>
          <w:lang w:eastAsia="en-U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12. Местный референдум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 В целях решения непосредственно населением вопросов местного значения  проводится местный референдум. </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Местный референдум проводится на всей территории поселения.</w:t>
      </w:r>
    </w:p>
    <w:p w:rsidR="00B2314C" w:rsidRPr="00B2314C" w:rsidRDefault="00B2314C" w:rsidP="00B2314C">
      <w:pPr>
        <w:widowControl w:val="0"/>
        <w:shd w:val="clear" w:color="auto" w:fill="FFFFFF"/>
        <w:tabs>
          <w:tab w:val="left" w:pos="142"/>
        </w:tabs>
        <w:suppressAutoHyphens/>
        <w:ind w:firstLine="851"/>
        <w:jc w:val="both"/>
        <w:rPr>
          <w:rFonts w:ascii="Times New Roman" w:eastAsia="Andale Sans UI" w:hAnsi="Times New Roman"/>
          <w:color w:val="000000"/>
          <w:kern w:val="2"/>
          <w:sz w:val="28"/>
          <w:szCs w:val="24"/>
          <w:lang w:eastAsia="en-US"/>
        </w:rPr>
      </w:pPr>
      <w:r w:rsidRPr="00B2314C">
        <w:rPr>
          <w:rFonts w:ascii="Times New Roman" w:eastAsia="Andale Sans UI" w:hAnsi="Times New Roman"/>
          <w:color w:val="000000"/>
          <w:kern w:val="2"/>
          <w:sz w:val="28"/>
          <w:szCs w:val="24"/>
          <w:lang w:eastAsia="en-US"/>
        </w:rPr>
        <w:t>На местный референдум могут быть вынесены только вопросы местного значения.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3. Решение о назначении и проведении местного референдума принимается Советом:</w:t>
      </w:r>
    </w:p>
    <w:p w:rsidR="00B2314C" w:rsidRPr="00B2314C" w:rsidRDefault="00B2314C" w:rsidP="00B2314C">
      <w:pPr>
        <w:widowControl w:val="0"/>
        <w:shd w:val="clear" w:color="auto" w:fill="FFFFFF"/>
        <w:tabs>
          <w:tab w:val="left" w:pos="142"/>
        </w:tabs>
        <w:suppressAutoHyphens/>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1) по инициативе, выдвинутой гражданами Российской Федерации, имеющими право на участие в местном референдуме;</w:t>
      </w:r>
    </w:p>
    <w:p w:rsidR="00B2314C" w:rsidRPr="00B2314C" w:rsidRDefault="00B2314C" w:rsidP="00B2314C">
      <w:pPr>
        <w:widowControl w:val="0"/>
        <w:shd w:val="clear" w:color="auto" w:fill="FFFFFF"/>
        <w:tabs>
          <w:tab w:val="left" w:pos="142"/>
        </w:tabs>
        <w:suppressAutoHyphens/>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 xml:space="preserve">по инициативе Совета и главы администрации, выдвинутой ими совместно. </w:t>
      </w:r>
    </w:p>
    <w:p w:rsidR="00B2314C" w:rsidRPr="00B2314C" w:rsidRDefault="00B2314C" w:rsidP="00B2314C">
      <w:pPr>
        <w:widowControl w:val="0"/>
        <w:tabs>
          <w:tab w:val="left" w:pos="142"/>
        </w:tabs>
        <w:suppressAutoHyphens/>
        <w:spacing w:line="100" w:lineRule="atLeast"/>
        <w:ind w:firstLine="851"/>
        <w:jc w:val="both"/>
        <w:rPr>
          <w:rFonts w:ascii="Times New Roman" w:eastAsia="Andale Sans UI" w:hAnsi="Times New Roman"/>
          <w:color w:val="000000"/>
          <w:kern w:val="2"/>
          <w:sz w:val="28"/>
          <w:szCs w:val="24"/>
          <w:lang w:eastAsia="en-US"/>
        </w:rPr>
      </w:pPr>
      <w:r w:rsidRPr="00B2314C">
        <w:rPr>
          <w:rFonts w:ascii="Times New Roman" w:eastAsia="Andale Sans UI" w:hAnsi="Times New Roman"/>
          <w:kern w:val="2"/>
          <w:sz w:val="28"/>
          <w:szCs w:val="24"/>
          <w:lang w:eastAsia="en-US"/>
        </w:rPr>
        <w:t xml:space="preserve">4. </w:t>
      </w:r>
      <w:proofErr w:type="gramStart"/>
      <w:r w:rsidRPr="00B2314C">
        <w:rPr>
          <w:rFonts w:ascii="Times New Roman" w:eastAsia="Andale Sans UI" w:hAnsi="Times New Roman"/>
          <w:kern w:val="2"/>
          <w:sz w:val="28"/>
          <w:szCs w:val="24"/>
          <w:lang w:eastAsia="en-US"/>
        </w:rPr>
        <w:t xml:space="preserve">Инициатива проведения референдума, выдвинутая гражданами, избирательными объединениями, иными общественными объединениями оформляется </w:t>
      </w:r>
      <w:r w:rsidRPr="00B2314C">
        <w:rPr>
          <w:rFonts w:ascii="Times New Roman" w:eastAsia="Andale Sans UI" w:hAnsi="Times New Roman"/>
          <w:color w:val="000000"/>
          <w:kern w:val="2"/>
          <w:sz w:val="28"/>
          <w:szCs w:val="24"/>
          <w:lang w:eastAsia="en-US"/>
        </w:rPr>
        <w:t xml:space="preserve">и реализуется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23июля 2003 года № 606-КЗ «О референдумах в Краснодарском крае». </w:t>
      </w:r>
      <w:proofErr w:type="gramEnd"/>
    </w:p>
    <w:p w:rsidR="00B2314C" w:rsidRPr="00B2314C" w:rsidRDefault="00B2314C" w:rsidP="00B2314C">
      <w:pPr>
        <w:widowControl w:val="0"/>
        <w:tabs>
          <w:tab w:val="left" w:pos="142"/>
        </w:tabs>
        <w:suppressAutoHyphens/>
        <w:ind w:firstLine="851"/>
        <w:jc w:val="both"/>
        <w:rPr>
          <w:rFonts w:ascii="Times New Roman" w:eastAsia="Andale Sans UI"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5. </w:t>
      </w:r>
      <w:proofErr w:type="gramStart"/>
      <w:r w:rsidRPr="00B2314C">
        <w:rPr>
          <w:rFonts w:ascii="Times New Roman" w:hAnsi="Times New Roman"/>
          <w:color w:val="000000"/>
          <w:kern w:val="2"/>
          <w:sz w:val="28"/>
          <w:szCs w:val="24"/>
          <w:lang w:eastAsia="en-US"/>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Pr="00B2314C">
        <w:rPr>
          <w:rFonts w:ascii="Times New Roman" w:hAnsi="Times New Roman"/>
          <w:b/>
          <w:color w:val="000000"/>
          <w:kern w:val="2"/>
          <w:sz w:val="28"/>
          <w:szCs w:val="24"/>
          <w:lang w:eastAsia="en-US"/>
        </w:rPr>
        <w:t xml:space="preserve"> </w:t>
      </w:r>
      <w:r w:rsidRPr="00B2314C">
        <w:rPr>
          <w:rFonts w:ascii="Times New Roman" w:hAnsi="Times New Roman"/>
          <w:color w:val="000000"/>
          <w:kern w:val="2"/>
          <w:sz w:val="28"/>
          <w:szCs w:val="24"/>
          <w:lang w:eastAsia="en-US"/>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Pr="00B2314C">
        <w:rPr>
          <w:rFonts w:ascii="Times New Roman" w:hAnsi="Times New Roman"/>
          <w:b/>
          <w:color w:val="000000"/>
          <w:kern w:val="2"/>
          <w:sz w:val="28"/>
          <w:szCs w:val="24"/>
          <w:lang w:eastAsia="en-US"/>
        </w:rPr>
        <w:t xml:space="preserve"> </w:t>
      </w:r>
      <w:r w:rsidRPr="00B2314C">
        <w:rPr>
          <w:rFonts w:ascii="Times New Roman" w:hAnsi="Times New Roman"/>
          <w:color w:val="000000"/>
          <w:kern w:val="2"/>
          <w:sz w:val="28"/>
          <w:szCs w:val="24"/>
          <w:lang w:eastAsia="en-US"/>
        </w:rPr>
        <w:t xml:space="preserve">в соответствии с </w:t>
      </w:r>
      <w:r w:rsidRPr="00B2314C">
        <w:rPr>
          <w:rFonts w:ascii="Times New Roman" w:eastAsia="Andale Sans UI" w:hAnsi="Times New Roman"/>
          <w:color w:val="000000"/>
          <w:kern w:val="2"/>
          <w:sz w:val="28"/>
          <w:szCs w:val="24"/>
          <w:lang w:eastAsia="en-US"/>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End"/>
    </w:p>
    <w:p w:rsidR="00B2314C" w:rsidRPr="00B2314C" w:rsidRDefault="00B2314C" w:rsidP="00B2314C">
      <w:pPr>
        <w:widowControl w:val="0"/>
        <w:shd w:val="clear" w:color="auto" w:fill="FFFFFF"/>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color w:val="000000"/>
          <w:kern w:val="2"/>
          <w:sz w:val="28"/>
          <w:szCs w:val="24"/>
          <w:lang w:eastAsia="en-US"/>
        </w:rPr>
        <w:t>6. Инициатива проведения референдума, выдвинутая совместно Советом и главой администрации, оформляется правовыми актами Совета</w:t>
      </w:r>
      <w:r w:rsidRPr="00B2314C">
        <w:rPr>
          <w:rFonts w:ascii="Times New Roman" w:hAnsi="Times New Roman"/>
          <w:kern w:val="2"/>
          <w:sz w:val="28"/>
          <w:szCs w:val="24"/>
          <w:lang w:eastAsia="en-US"/>
        </w:rPr>
        <w:t xml:space="preserve"> </w:t>
      </w:r>
      <w:r w:rsidRPr="00B2314C">
        <w:rPr>
          <w:rFonts w:ascii="Times New Roman" w:hAnsi="Times New Roman"/>
          <w:color w:val="000000"/>
          <w:kern w:val="2"/>
          <w:sz w:val="28"/>
          <w:szCs w:val="24"/>
          <w:lang w:eastAsia="en-US"/>
        </w:rPr>
        <w:t>и главы</w:t>
      </w:r>
      <w:r w:rsidRPr="00B2314C">
        <w:rPr>
          <w:rFonts w:ascii="Times New Roman" w:hAnsi="Times New Roman"/>
          <w:kern w:val="2"/>
          <w:sz w:val="28"/>
          <w:szCs w:val="24"/>
          <w:lang w:eastAsia="en-US"/>
        </w:rPr>
        <w:t xml:space="preserve"> администрации.</w:t>
      </w:r>
    </w:p>
    <w:p w:rsidR="00B2314C" w:rsidRPr="00B2314C" w:rsidRDefault="00B2314C" w:rsidP="00B2314C">
      <w:pPr>
        <w:widowControl w:val="0"/>
        <w:shd w:val="clear" w:color="auto" w:fill="FFFFFF"/>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7. Вопрос (вопросы), предлагаемые для вынесения на референдум по инициативе, выдвинутой гражданами, избирательными объединениями, </w:t>
      </w:r>
      <w:r w:rsidRPr="00B2314C">
        <w:rPr>
          <w:rFonts w:ascii="Times New Roman" w:eastAsia="Andale Sans UI" w:hAnsi="Times New Roman"/>
          <w:kern w:val="2"/>
          <w:sz w:val="28"/>
          <w:szCs w:val="24"/>
          <w:lang w:eastAsia="en-US"/>
        </w:rPr>
        <w:lastRenderedPageBreak/>
        <w:t xml:space="preserve">иными общественными объединениями, подлежат проверке Советом на их соответствие требованиям, установленным статьей 12 Федерального закона от 12 июня 2002 года № 67-ФЗ «Об основных гарантиях избирательных прав и права на участие в референдуме граждан Российской Федерации». </w:t>
      </w:r>
    </w:p>
    <w:p w:rsidR="00B2314C" w:rsidRPr="00B2314C" w:rsidRDefault="00B2314C" w:rsidP="00B2314C">
      <w:pPr>
        <w:widowControl w:val="0"/>
        <w:shd w:val="clear" w:color="auto" w:fill="FFFFFF"/>
        <w:tabs>
          <w:tab w:val="left" w:pos="142"/>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B2314C" w:rsidRPr="00B2314C" w:rsidRDefault="00B2314C" w:rsidP="00B2314C">
      <w:pPr>
        <w:widowControl w:val="0"/>
        <w:tabs>
          <w:tab w:val="left" w:pos="142"/>
          <w:tab w:val="left" w:pos="360"/>
        </w:tabs>
        <w:suppressAutoHyphens/>
        <w:ind w:firstLine="851"/>
        <w:jc w:val="both"/>
        <w:rPr>
          <w:rFonts w:ascii="Times New Roman" w:eastAsia="Andale Sans UI" w:hAnsi="Times New Roman"/>
          <w:kern w:val="2"/>
          <w:sz w:val="28"/>
          <w:szCs w:val="24"/>
          <w:lang w:eastAsia="en-US"/>
        </w:rPr>
      </w:pPr>
      <w:r w:rsidRPr="00B2314C">
        <w:rPr>
          <w:rFonts w:ascii="Times New Roman" w:hAnsi="Times New Roman"/>
          <w:kern w:val="2"/>
          <w:sz w:val="28"/>
          <w:szCs w:val="24"/>
          <w:lang w:eastAsia="en-US"/>
        </w:rPr>
        <w:t xml:space="preserve">8. </w:t>
      </w:r>
      <w:r w:rsidRPr="00B2314C">
        <w:rPr>
          <w:rFonts w:ascii="Times New Roman" w:eastAsia="Andale Sans UI" w:hAnsi="Times New Roman"/>
          <w:kern w:val="2"/>
          <w:sz w:val="28"/>
          <w:szCs w:val="24"/>
          <w:lang w:eastAsia="en-US"/>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B2314C" w:rsidRPr="00B2314C" w:rsidRDefault="00B2314C" w:rsidP="00B2314C">
      <w:pPr>
        <w:widowControl w:val="0"/>
        <w:tabs>
          <w:tab w:val="left" w:pos="142"/>
          <w:tab w:val="left" w:pos="360"/>
        </w:tabs>
        <w:suppressAutoHyphens/>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B2314C">
        <w:rPr>
          <w:rFonts w:ascii="Times New Roman" w:eastAsia="Andale Sans UI" w:hAnsi="Times New Roman"/>
          <w:kern w:val="2"/>
          <w:sz w:val="28"/>
          <w:szCs w:val="24"/>
          <w:lang w:eastAsia="en-US"/>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B2314C">
        <w:rPr>
          <w:rFonts w:ascii="Times New Roman" w:hAnsi="Times New Roman"/>
          <w:color w:val="000000"/>
          <w:kern w:val="2"/>
          <w:sz w:val="28"/>
          <w:szCs w:val="24"/>
          <w:lang w:eastAsia="en-US"/>
        </w:rPr>
        <w:t>, а обеспечение проведения местного референдума осуществляется администрацией</w:t>
      </w:r>
      <w:r w:rsidRPr="00B2314C">
        <w:rPr>
          <w:rFonts w:ascii="Times New Roman" w:hAnsi="Times New Roman"/>
          <w:b/>
          <w:color w:val="000000"/>
          <w:kern w:val="2"/>
          <w:sz w:val="28"/>
          <w:szCs w:val="24"/>
          <w:lang w:eastAsia="en-US"/>
        </w:rPr>
        <w:t xml:space="preserve"> </w:t>
      </w:r>
      <w:r w:rsidRPr="00B2314C">
        <w:rPr>
          <w:rFonts w:ascii="Times New Roman" w:hAnsi="Times New Roman"/>
          <w:color w:val="000000"/>
          <w:kern w:val="2"/>
          <w:sz w:val="28"/>
          <w:szCs w:val="24"/>
          <w:lang w:eastAsia="en-US"/>
        </w:rPr>
        <w:t>Краснодарского края или иным органом, на который судом возложено обеспечение проведения местного референдума.</w:t>
      </w:r>
    </w:p>
    <w:p w:rsidR="00B2314C" w:rsidRPr="00B2314C" w:rsidRDefault="00B2314C" w:rsidP="00B2314C">
      <w:pPr>
        <w:widowControl w:val="0"/>
        <w:shd w:val="clear" w:color="auto" w:fill="FFFFFF"/>
        <w:tabs>
          <w:tab w:val="left" w:pos="142"/>
        </w:tabs>
        <w:suppressAutoHyphens/>
        <w:ind w:firstLine="851"/>
        <w:jc w:val="both"/>
        <w:rPr>
          <w:rFonts w:ascii="Times New Roman" w:hAnsi="Times New Roman"/>
          <w:color w:val="000000"/>
          <w:kern w:val="2"/>
          <w:sz w:val="28"/>
          <w:szCs w:val="24"/>
          <w:lang w:eastAsia="en-US"/>
        </w:rPr>
      </w:pPr>
      <w:r w:rsidRPr="00B2314C">
        <w:rPr>
          <w:rFonts w:ascii="Times New Roman" w:hAnsi="Times New Roman"/>
          <w:kern w:val="2"/>
          <w:sz w:val="28"/>
          <w:szCs w:val="24"/>
          <w:lang w:eastAsia="en-US"/>
        </w:rPr>
        <w:t xml:space="preserve">9. </w:t>
      </w:r>
      <w:r w:rsidRPr="00B2314C">
        <w:rPr>
          <w:rFonts w:ascii="Times New Roman" w:hAnsi="Times New Roman"/>
          <w:color w:val="000000"/>
          <w:kern w:val="2"/>
          <w:sz w:val="28"/>
          <w:szCs w:val="24"/>
          <w:lang w:eastAsia="en-US"/>
        </w:rPr>
        <w:t>В местном референдуме имеют право участвовать граждане Российской Федерации, место жительства которых расположено в границах</w:t>
      </w:r>
      <w:r w:rsidRPr="00B2314C">
        <w:rPr>
          <w:rFonts w:ascii="Times New Roman" w:hAnsi="Times New Roman"/>
          <w:b/>
          <w:color w:val="000000"/>
          <w:kern w:val="2"/>
          <w:sz w:val="28"/>
          <w:szCs w:val="24"/>
          <w:lang w:eastAsia="en-US"/>
        </w:rPr>
        <w:t xml:space="preserve"> </w:t>
      </w:r>
      <w:r w:rsidRPr="00B2314C">
        <w:rPr>
          <w:rFonts w:ascii="Times New Roman" w:hAnsi="Times New Roman"/>
          <w:color w:val="000000"/>
          <w:kern w:val="2"/>
          <w:sz w:val="28"/>
          <w:szCs w:val="24"/>
          <w:lang w:eastAsia="en-US"/>
        </w:rPr>
        <w:t>поселения. Граждане Российской Федерации участвуют в местном</w:t>
      </w:r>
      <w:r w:rsidRPr="00B2314C">
        <w:rPr>
          <w:rFonts w:ascii="Times New Roman" w:hAnsi="Times New Roman"/>
          <w:kern w:val="2"/>
          <w:sz w:val="28"/>
          <w:szCs w:val="24"/>
          <w:lang w:eastAsia="en-US"/>
        </w:rPr>
        <w:t xml:space="preserve"> </w:t>
      </w:r>
      <w:r w:rsidRPr="00B2314C">
        <w:rPr>
          <w:rFonts w:ascii="Times New Roman" w:hAnsi="Times New Roman"/>
          <w:color w:val="000000"/>
          <w:kern w:val="2"/>
          <w:sz w:val="28"/>
          <w:szCs w:val="24"/>
          <w:lang w:eastAsia="en-US"/>
        </w:rPr>
        <w:t>референдуме</w:t>
      </w:r>
      <w:r w:rsidRPr="00B2314C">
        <w:rPr>
          <w:rFonts w:ascii="Times New Roman" w:hAnsi="Times New Roman"/>
          <w:b/>
          <w:color w:val="000000"/>
          <w:kern w:val="2"/>
          <w:sz w:val="28"/>
          <w:szCs w:val="24"/>
          <w:lang w:eastAsia="en-US"/>
        </w:rPr>
        <w:t xml:space="preserve"> </w:t>
      </w:r>
      <w:r w:rsidRPr="00B2314C">
        <w:rPr>
          <w:rFonts w:ascii="Times New Roman" w:hAnsi="Times New Roman"/>
          <w:color w:val="000000"/>
          <w:kern w:val="2"/>
          <w:sz w:val="28"/>
          <w:szCs w:val="24"/>
          <w:lang w:eastAsia="en-US"/>
        </w:rPr>
        <w:t>на основе всеобщего равного и прямого волеизъявления при тайном голосовании.</w:t>
      </w:r>
    </w:p>
    <w:p w:rsidR="00B2314C" w:rsidRPr="00B2314C" w:rsidRDefault="00B2314C" w:rsidP="00B2314C">
      <w:pPr>
        <w:widowControl w:val="0"/>
        <w:tabs>
          <w:tab w:val="left" w:pos="142"/>
        </w:tabs>
        <w:suppressAutoHyphens/>
        <w:ind w:firstLine="851"/>
        <w:jc w:val="both"/>
        <w:rPr>
          <w:rFonts w:ascii="Times New Roman" w:eastAsia="Andale Sans UI" w:hAnsi="Times New Roman"/>
          <w:color w:val="000000"/>
          <w:kern w:val="2"/>
          <w:sz w:val="28"/>
          <w:szCs w:val="24"/>
          <w:lang w:eastAsia="en-US"/>
        </w:rPr>
      </w:pPr>
      <w:r w:rsidRPr="00B2314C">
        <w:rPr>
          <w:rFonts w:ascii="Times New Roman" w:eastAsia="Andale Sans UI" w:hAnsi="Times New Roman"/>
          <w:color w:val="000000"/>
          <w:kern w:val="2"/>
          <w:sz w:val="28"/>
          <w:szCs w:val="24"/>
          <w:lang w:eastAsia="en-US"/>
        </w:rPr>
        <w:t>10.</w:t>
      </w:r>
      <w:r w:rsidRPr="00B2314C">
        <w:rPr>
          <w:rFonts w:ascii="Times New Roman" w:eastAsia="Andale Sans UI" w:hAnsi="Times New Roman"/>
          <w:kern w:val="2"/>
          <w:sz w:val="28"/>
          <w:szCs w:val="24"/>
          <w:lang w:eastAsia="en-US"/>
        </w:rPr>
        <w:t xml:space="preserve"> </w:t>
      </w:r>
      <w:r w:rsidRPr="00B2314C">
        <w:rPr>
          <w:rFonts w:ascii="Times New Roman" w:eastAsia="Andale Sans UI" w:hAnsi="Times New Roman"/>
          <w:color w:val="000000"/>
          <w:kern w:val="2"/>
          <w:sz w:val="28"/>
          <w:szCs w:val="24"/>
          <w:lang w:eastAsia="en-US"/>
        </w:rPr>
        <w:t>Итоги голосования и принятое на местном референдуме решение подлежат официальному опубликованию (обнародованию</w:t>
      </w:r>
      <w:r w:rsidRPr="00B2314C">
        <w:rPr>
          <w:rFonts w:ascii="Times New Roman" w:eastAsia="Andale Sans UI" w:hAnsi="Times New Roman"/>
          <w:b/>
          <w:color w:val="000000"/>
          <w:kern w:val="2"/>
          <w:sz w:val="28"/>
          <w:szCs w:val="24"/>
          <w:lang w:eastAsia="en-US"/>
        </w:rPr>
        <w:t>)</w:t>
      </w:r>
      <w:r w:rsidRPr="00B2314C">
        <w:rPr>
          <w:rFonts w:ascii="Times New Roman" w:eastAsia="Andale Sans UI" w:hAnsi="Times New Roman"/>
          <w:color w:val="000000"/>
          <w:kern w:val="2"/>
          <w:sz w:val="28"/>
          <w:szCs w:val="24"/>
          <w:lang w:eastAsia="en-US"/>
        </w:rPr>
        <w:t>.</w:t>
      </w:r>
    </w:p>
    <w:p w:rsidR="00B2314C" w:rsidRPr="00B2314C" w:rsidRDefault="00B2314C" w:rsidP="00B2314C">
      <w:pPr>
        <w:widowControl w:val="0"/>
        <w:tabs>
          <w:tab w:val="left" w:pos="-1134"/>
          <w:tab w:val="left" w:pos="142"/>
        </w:tabs>
        <w:suppressAutoHyphens/>
        <w:spacing w:line="100" w:lineRule="atLeast"/>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2314C" w:rsidRPr="00B2314C" w:rsidRDefault="00B2314C" w:rsidP="00B2314C">
      <w:pPr>
        <w:widowControl w:val="0"/>
        <w:tabs>
          <w:tab w:val="left" w:pos="142"/>
        </w:tabs>
        <w:suppressAutoHyphens/>
        <w:spacing w:line="100" w:lineRule="atLeast"/>
        <w:ind w:firstLine="851"/>
        <w:jc w:val="both"/>
        <w:rPr>
          <w:rFonts w:ascii="Times New Roman" w:eastAsia="Andale Sans UI" w:hAnsi="Times New Roman"/>
          <w:color w:val="000000"/>
          <w:kern w:val="2"/>
          <w:sz w:val="28"/>
          <w:szCs w:val="24"/>
          <w:lang w:eastAsia="en-US"/>
        </w:rPr>
      </w:pPr>
      <w:r w:rsidRPr="00B2314C">
        <w:rPr>
          <w:rFonts w:ascii="Times New Roman" w:eastAsia="Andale Sans UI" w:hAnsi="Times New Roman"/>
          <w:kern w:val="2"/>
          <w:sz w:val="28"/>
          <w:szCs w:val="24"/>
          <w:lang w:eastAsia="en-US"/>
        </w:rPr>
        <w:t xml:space="preserve">12. </w:t>
      </w:r>
      <w:proofErr w:type="gramStart"/>
      <w:r w:rsidRPr="00B2314C">
        <w:rPr>
          <w:rFonts w:ascii="Times New Roman" w:eastAsia="Andale Sans UI" w:hAnsi="Times New Roman"/>
          <w:kern w:val="2"/>
          <w:sz w:val="28"/>
          <w:szCs w:val="24"/>
          <w:lang w:eastAsia="en-US"/>
        </w:rPr>
        <w:t xml:space="preserve">Гарантии права граждан на участие в местном референдуме, а также порядок подготовки и проведения местного референдума устанавливаются </w:t>
      </w:r>
      <w:r w:rsidRPr="00B2314C">
        <w:rPr>
          <w:rFonts w:ascii="Times New Roman" w:eastAsia="Andale Sans UI" w:hAnsi="Times New Roman"/>
          <w:color w:val="000000"/>
          <w:kern w:val="2"/>
          <w:sz w:val="28"/>
          <w:szCs w:val="24"/>
          <w:lang w:eastAsia="en-US"/>
        </w:rPr>
        <w:t>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2003года № 606-КЗ «О референдумах в Краснодарском крае».</w:t>
      </w:r>
      <w:proofErr w:type="gramEnd"/>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13. Муниципальные выборы</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hAnsi="Times New Roman"/>
          <w:kern w:val="2"/>
          <w:sz w:val="28"/>
          <w:szCs w:val="24"/>
          <w:lang w:eastAsia="en-US"/>
        </w:rPr>
        <w:lastRenderedPageBreak/>
        <w:t xml:space="preserve">2. </w:t>
      </w:r>
      <w:proofErr w:type="gramStart"/>
      <w:r w:rsidRPr="00B2314C">
        <w:rPr>
          <w:rFonts w:ascii="Times New Roman" w:eastAsia="Andale Sans UI" w:hAnsi="Times New Roman"/>
          <w:kern w:val="2"/>
          <w:sz w:val="28"/>
          <w:szCs w:val="24"/>
          <w:lang w:eastAsia="en-US"/>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26 декабря 2005 года № 966-КЗ «О муниципальных выборах в Краснодарском крае». </w:t>
      </w:r>
      <w:proofErr w:type="gramEnd"/>
    </w:p>
    <w:p w:rsidR="00B2314C" w:rsidRPr="00B2314C" w:rsidRDefault="00B2314C" w:rsidP="00B2314C">
      <w:pPr>
        <w:widowControl w:val="0"/>
        <w:suppressAutoHyphens/>
        <w:ind w:firstLine="7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3. Муниципальные выборы назначаются Советом не ранее чем за 90 дней и не </w:t>
      </w:r>
      <w:proofErr w:type="gramStart"/>
      <w:r w:rsidRPr="00B2314C">
        <w:rPr>
          <w:rFonts w:ascii="Times New Roman" w:eastAsia="Andale Sans UI" w:hAnsi="Times New Roman"/>
          <w:kern w:val="2"/>
          <w:sz w:val="28"/>
          <w:szCs w:val="28"/>
          <w:lang w:eastAsia="en-US"/>
        </w:rPr>
        <w:t>позднее</w:t>
      </w:r>
      <w:proofErr w:type="gramEnd"/>
      <w:r w:rsidRPr="00B2314C">
        <w:rPr>
          <w:rFonts w:ascii="Times New Roman" w:eastAsia="Andale Sans UI" w:hAnsi="Times New Roman"/>
          <w:kern w:val="2"/>
          <w:sz w:val="28"/>
          <w:szCs w:val="28"/>
          <w:lang w:eastAsia="en-US"/>
        </w:rPr>
        <w:t xml:space="preserve"> чем за 80 дней до дня голосования.</w:t>
      </w:r>
      <w:r w:rsidRPr="00B2314C">
        <w:rPr>
          <w:rFonts w:ascii="Times New Roman" w:eastAsia="Calibri" w:hAnsi="Times New Roman"/>
          <w:sz w:val="28"/>
          <w:szCs w:val="28"/>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proofErr w:type="gramStart"/>
      <w:r w:rsidRPr="00B2314C">
        <w:rPr>
          <w:rFonts w:ascii="Times New Roman" w:eastAsia="Andale Sans UI" w:hAnsi="Times New Roman"/>
          <w:kern w:val="2"/>
          <w:sz w:val="28"/>
          <w:szCs w:val="28"/>
          <w:lang w:eastAsia="en-US"/>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 июня 2002 года № 67-ФЗ «Об основных гарантиях избирательных прав и права на участие в</w:t>
      </w:r>
      <w:proofErr w:type="gramEnd"/>
      <w:r w:rsidRPr="00B2314C">
        <w:rPr>
          <w:rFonts w:ascii="Times New Roman" w:eastAsia="Andale Sans UI" w:hAnsi="Times New Roman"/>
          <w:kern w:val="2"/>
          <w:sz w:val="28"/>
          <w:szCs w:val="28"/>
          <w:lang w:eastAsia="en-US"/>
        </w:rPr>
        <w:t xml:space="preserve"> </w:t>
      </w:r>
      <w:proofErr w:type="gramStart"/>
      <w:r w:rsidRPr="00B2314C">
        <w:rPr>
          <w:rFonts w:ascii="Times New Roman" w:eastAsia="Andale Sans UI" w:hAnsi="Times New Roman"/>
          <w:kern w:val="2"/>
          <w:sz w:val="28"/>
          <w:szCs w:val="28"/>
          <w:lang w:eastAsia="en-US"/>
        </w:rPr>
        <w:t>референдуме</w:t>
      </w:r>
      <w:proofErr w:type="gramEnd"/>
      <w:r w:rsidRPr="00B2314C">
        <w:rPr>
          <w:rFonts w:ascii="Times New Roman" w:eastAsia="Andale Sans UI" w:hAnsi="Times New Roman"/>
          <w:kern w:val="2"/>
          <w:sz w:val="28"/>
          <w:szCs w:val="28"/>
          <w:lang w:eastAsia="en-US"/>
        </w:rPr>
        <w:t xml:space="preserve"> граждан Российской Федерации».</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B2314C" w:rsidRPr="00B2314C" w:rsidRDefault="00B2314C" w:rsidP="00B2314C">
      <w:pPr>
        <w:widowControl w:val="0"/>
        <w:tabs>
          <w:tab w:val="left" w:pos="-1276"/>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Решение о назначении выборов официально публикуется в средствах массовой информации не позднее чем через пять дней со дня его принятия.</w:t>
      </w:r>
    </w:p>
    <w:p w:rsidR="00B2314C" w:rsidRPr="00B2314C" w:rsidRDefault="00B2314C" w:rsidP="00B2314C">
      <w:pPr>
        <w:widowControl w:val="0"/>
        <w:tabs>
          <w:tab w:val="left" w:pos="142"/>
        </w:tabs>
        <w:suppressAutoHyphens/>
        <w:ind w:firstLine="851"/>
        <w:jc w:val="both"/>
        <w:rPr>
          <w:rFonts w:ascii="Times New Roman" w:eastAsia="Andale Sans UI" w:hAnsi="Times New Roman"/>
          <w:b/>
          <w:kern w:val="2"/>
          <w:sz w:val="28"/>
          <w:szCs w:val="24"/>
          <w:lang w:eastAsia="en-US"/>
        </w:rPr>
      </w:pPr>
      <w:r w:rsidRPr="00B2314C">
        <w:rPr>
          <w:rFonts w:ascii="Times New Roman" w:eastAsia="Andale Sans UI" w:hAnsi="Times New Roman"/>
          <w:kern w:val="2"/>
          <w:sz w:val="28"/>
          <w:szCs w:val="24"/>
          <w:lang w:eastAsia="en-US"/>
        </w:rPr>
        <w:t xml:space="preserve">4. В случае досрочного прекращения полномочий </w:t>
      </w:r>
      <w:r w:rsidRPr="00B2314C">
        <w:rPr>
          <w:rFonts w:ascii="Times New Roman" w:eastAsia="Andale Sans UI" w:hAnsi="Times New Roman"/>
          <w:kern w:val="2"/>
          <w:sz w:val="28"/>
          <w:szCs w:val="28"/>
          <w:lang w:eastAsia="en-US"/>
        </w:rPr>
        <w:t>Совета,</w:t>
      </w:r>
      <w:r w:rsidRPr="00B2314C">
        <w:rPr>
          <w:rFonts w:ascii="Times New Roman" w:eastAsia="Andale Sans UI" w:hAnsi="Times New Roman"/>
          <w:b/>
          <w:kern w:val="2"/>
          <w:sz w:val="28"/>
          <w:szCs w:val="28"/>
          <w:lang w:eastAsia="en-US"/>
        </w:rPr>
        <w:t xml:space="preserve"> </w:t>
      </w:r>
      <w:r w:rsidRPr="00B2314C">
        <w:rPr>
          <w:rFonts w:ascii="Times New Roman" w:eastAsia="Andale Sans UI" w:hAnsi="Times New Roman"/>
          <w:kern w:val="2"/>
          <w:sz w:val="28"/>
          <w:szCs w:val="24"/>
          <w:lang w:eastAsia="en-US"/>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sidRPr="00B2314C">
        <w:rPr>
          <w:rFonts w:ascii="Times New Roman" w:eastAsia="Andale Sans UI" w:hAnsi="Times New Roman"/>
          <w:b/>
          <w:kern w:val="2"/>
          <w:sz w:val="28"/>
          <w:szCs w:val="24"/>
          <w:lang w:eastAsia="en-US"/>
        </w:rPr>
        <w:t xml:space="preserve"> </w:t>
      </w:r>
    </w:p>
    <w:p w:rsidR="00B2314C" w:rsidRPr="00B2314C" w:rsidRDefault="00B2314C" w:rsidP="00B2314C">
      <w:pPr>
        <w:widowControl w:val="0"/>
        <w:tabs>
          <w:tab w:val="left" w:pos="-426"/>
        </w:tabs>
        <w:suppressAutoHyphens/>
        <w:ind w:firstLine="851"/>
        <w:jc w:val="both"/>
        <w:rPr>
          <w:rFonts w:ascii="Times New Roman" w:eastAsia="Andale Sans UI" w:hAnsi="Times New Roman"/>
          <w:kern w:val="2"/>
          <w:szCs w:val="24"/>
          <w:lang w:eastAsia="en-US"/>
        </w:rPr>
      </w:pPr>
      <w:r w:rsidRPr="00B2314C">
        <w:rPr>
          <w:rFonts w:ascii="Times New Roman" w:eastAsia="Andale Sans UI" w:hAnsi="Times New Roman"/>
          <w:kern w:val="2"/>
          <w:sz w:val="28"/>
          <w:szCs w:val="24"/>
          <w:lang w:eastAsia="en-US"/>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rsidRPr="00B2314C">
        <w:rPr>
          <w:rFonts w:ascii="Times New Roman" w:eastAsia="Andale Sans UI" w:hAnsi="Times New Roman"/>
          <w:kern w:val="2"/>
          <w:szCs w:val="24"/>
          <w:lang w:eastAsia="en-US"/>
        </w:rPr>
        <w:t xml:space="preserve"> </w:t>
      </w:r>
    </w:p>
    <w:p w:rsidR="00B2314C" w:rsidRPr="00B2314C" w:rsidRDefault="00B2314C" w:rsidP="00B2314C">
      <w:pPr>
        <w:autoSpaceDE w:val="0"/>
        <w:autoSpaceDN w:val="0"/>
        <w:adjustRightInd w:val="0"/>
        <w:ind w:firstLine="851"/>
        <w:jc w:val="both"/>
        <w:rPr>
          <w:rFonts w:ascii="Times New Roman" w:eastAsia="Andale Sans UI" w:hAnsi="Times New Roman"/>
          <w:kern w:val="2"/>
          <w:sz w:val="28"/>
          <w:szCs w:val="28"/>
          <w:lang w:eastAsia="en-US"/>
        </w:rPr>
      </w:pPr>
      <w:r w:rsidRPr="00B2314C">
        <w:rPr>
          <w:rFonts w:ascii="Times New Roman" w:hAnsi="Times New Roman"/>
          <w:bCs/>
          <w:sz w:val="28"/>
          <w:szCs w:val="28"/>
        </w:rPr>
        <w:lastRenderedPageBreak/>
        <w:t>В случае</w:t>
      </w:r>
      <w:proofErr w:type="gramStart"/>
      <w:r w:rsidRPr="00B2314C">
        <w:rPr>
          <w:rFonts w:ascii="Times New Roman" w:hAnsi="Times New Roman"/>
          <w:bCs/>
          <w:sz w:val="28"/>
          <w:szCs w:val="28"/>
        </w:rPr>
        <w:t>,</w:t>
      </w:r>
      <w:proofErr w:type="gramEnd"/>
      <w:r w:rsidRPr="00B2314C">
        <w:rPr>
          <w:rFonts w:ascii="Times New Roman" w:hAnsi="Times New Roman"/>
          <w:bCs/>
          <w:sz w:val="28"/>
          <w:szCs w:val="28"/>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4"/>
          <w:lang w:eastAsia="en-US"/>
        </w:rPr>
        <w:t>5.</w:t>
      </w:r>
      <w:r w:rsidRPr="00B2314C">
        <w:rPr>
          <w:rFonts w:ascii="Times New Roman" w:eastAsia="Andale Sans UI" w:hAnsi="Times New Roman"/>
          <w:kern w:val="2"/>
          <w:szCs w:val="24"/>
          <w:lang w:eastAsia="en-US"/>
        </w:rPr>
        <w:t xml:space="preserve"> </w:t>
      </w:r>
      <w:proofErr w:type="gramStart"/>
      <w:r w:rsidRPr="00B2314C">
        <w:rPr>
          <w:rFonts w:ascii="Times New Roman" w:eastAsia="Andale Sans UI" w:hAnsi="Times New Roman"/>
          <w:kern w:val="2"/>
          <w:sz w:val="28"/>
          <w:szCs w:val="24"/>
          <w:lang w:eastAsia="en-US"/>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B2314C">
        <w:rPr>
          <w:rFonts w:ascii="Times New Roman" w:eastAsia="Andale Sans UI" w:hAnsi="Times New Roman"/>
          <w:kern w:val="2"/>
          <w:sz w:val="28"/>
          <w:szCs w:val="28"/>
          <w:lang w:eastAsia="en-US"/>
        </w:rPr>
        <w:t xml:space="preserve">сентября </w:t>
      </w:r>
      <w:r w:rsidRPr="00B2314C">
        <w:rPr>
          <w:rFonts w:ascii="Times New Roman" w:eastAsia="Andale Sans UI" w:hAnsi="Times New Roman"/>
          <w:kern w:val="2"/>
          <w:sz w:val="28"/>
          <w:szCs w:val="24"/>
          <w:lang w:eastAsia="en-US"/>
        </w:rPr>
        <w:t>года, в котором истекают полномочия органа местного самоуправления, избранного на досрочных выборах</w:t>
      </w:r>
      <w:r w:rsidRPr="00B2314C">
        <w:rPr>
          <w:rFonts w:ascii="Times New Roman" w:eastAsia="Andale Sans UI" w:hAnsi="Times New Roman"/>
          <w:kern w:val="2"/>
          <w:sz w:val="28"/>
          <w:szCs w:val="28"/>
          <w:lang w:eastAsia="en-US"/>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 июня 2002 года № 67-ФЗ</w:t>
      </w:r>
      <w:proofErr w:type="gramEnd"/>
      <w:r w:rsidRPr="00B2314C">
        <w:rPr>
          <w:rFonts w:ascii="Times New Roman" w:eastAsia="Andale Sans UI" w:hAnsi="Times New Roman"/>
          <w:kern w:val="2"/>
          <w:sz w:val="28"/>
          <w:szCs w:val="28"/>
          <w:lang w:eastAsia="en-US"/>
        </w:rPr>
        <w:t xml:space="preserve"> «Об основных гарантиях избирательных прав и права на участие в референдуме граждан Российской Федерации».</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hAnsi="Times New Roman"/>
          <w:kern w:val="2"/>
          <w:sz w:val="28"/>
          <w:szCs w:val="24"/>
          <w:lang w:eastAsia="en-US"/>
        </w:rPr>
        <w:t>6. Результаты муниципальных выборов подлежат официальному опубликованию (обнародованию) в сроки, установленные</w:t>
      </w:r>
      <w:r w:rsidRPr="00B2314C">
        <w:rPr>
          <w:rFonts w:ascii="Times New Roman" w:hAnsi="Times New Roman"/>
          <w:kern w:val="2"/>
          <w:szCs w:val="24"/>
          <w:lang w:eastAsia="en-US"/>
        </w:rPr>
        <w:t xml:space="preserve"> </w:t>
      </w:r>
      <w:r w:rsidRPr="00B2314C">
        <w:rPr>
          <w:rFonts w:ascii="Times New Roman" w:eastAsia="Andale Sans UI" w:hAnsi="Times New Roman"/>
          <w:kern w:val="2"/>
          <w:sz w:val="28"/>
          <w:szCs w:val="24"/>
          <w:lang w:eastAsia="en-US"/>
        </w:rPr>
        <w:t xml:space="preserve">Федеральным законом от 12 июня 2002 года № 67-ФЗ «Об основных гарантиях избирательных прав и права на участие в референдуме граждан Российской Федерации».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14. Голосование по отзыву депутата</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Совета, главы поселения, по вопросам изменения границ поселения, преобразования поселения</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B2314C" w:rsidRPr="00B2314C" w:rsidRDefault="00B2314C" w:rsidP="00B2314C">
      <w:pPr>
        <w:widowControl w:val="0"/>
        <w:suppressAutoHyphens/>
        <w:spacing w:line="100" w:lineRule="atLeast"/>
        <w:ind w:firstLine="720"/>
        <w:jc w:val="both"/>
        <w:rPr>
          <w:rFonts w:ascii="Times New Roman" w:eastAsia="Andale Sans UI" w:hAnsi="Times New Roman"/>
          <w:kern w:val="2"/>
          <w:sz w:val="28"/>
          <w:szCs w:val="24"/>
          <w:lang w:eastAsia="en-US"/>
        </w:rPr>
      </w:pPr>
      <w:r w:rsidRPr="00B2314C">
        <w:rPr>
          <w:rFonts w:ascii="Times New Roman" w:eastAsia="Andale Sans UI" w:hAnsi="Times New Roman"/>
          <w:kern w:val="2"/>
          <w:szCs w:val="24"/>
          <w:lang w:eastAsia="en-US"/>
        </w:rPr>
        <w:t xml:space="preserve"> </w:t>
      </w:r>
      <w:r w:rsidRPr="00B2314C">
        <w:rPr>
          <w:rFonts w:ascii="Times New Roman" w:eastAsia="Andale Sans UI" w:hAnsi="Times New Roman"/>
          <w:kern w:val="2"/>
          <w:sz w:val="28"/>
          <w:szCs w:val="24"/>
          <w:lang w:eastAsia="en-US"/>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B2314C" w:rsidRPr="00B2314C" w:rsidRDefault="00B2314C" w:rsidP="00B2314C">
      <w:pPr>
        <w:widowControl w:val="0"/>
        <w:tabs>
          <w:tab w:val="left" w:pos="142"/>
        </w:tabs>
        <w:suppressAutoHyphens/>
        <w:autoSpaceDE w:val="0"/>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Основанием для отзыва не могут служить политические мотивы (политическая деятельность, позиция при голосовании).</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3. Основанием для отзыва депутата Совета является подтвержденное в судебном порядке неисполнение полномочий депутата.</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комиссии (комитета) Совета, а также</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 xml:space="preserve">уклонение или отказ от выполнения поручений Совета. </w:t>
      </w:r>
    </w:p>
    <w:p w:rsidR="00B2314C" w:rsidRPr="00B2314C" w:rsidRDefault="00B2314C" w:rsidP="00B2314C">
      <w:pPr>
        <w:widowControl w:val="0"/>
        <w:tabs>
          <w:tab w:val="num" w:pos="720"/>
          <w:tab w:val="left" w:pos="851"/>
        </w:tabs>
        <w:suppressAutoHyphens/>
        <w:ind w:firstLine="851"/>
        <w:jc w:val="both"/>
        <w:outlineLvl w:val="2"/>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4. Основаниями для отзыва главы поселения, в случае их подтверждения в судебном порядке, являются:</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нарушение срока издания муниципального акта, необходимого для реализации решения, принятого путем прямого волеизъявления населения;</w:t>
      </w:r>
    </w:p>
    <w:p w:rsidR="00B2314C" w:rsidRPr="00B2314C" w:rsidRDefault="00B2314C" w:rsidP="00B2314C">
      <w:pPr>
        <w:widowControl w:val="0"/>
        <w:tabs>
          <w:tab w:val="num" w:pos="720"/>
          <w:tab w:val="left" w:pos="851"/>
        </w:tabs>
        <w:suppressAutoHyphens/>
        <w:ind w:firstLine="851"/>
        <w:jc w:val="both"/>
        <w:outlineLvl w:val="2"/>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2) неисполнение полномочий по выборной должности, предусмотренных настоящим уставом, повлекшее нарушение прав и свобод </w:t>
      </w:r>
      <w:r w:rsidRPr="00B2314C">
        <w:rPr>
          <w:rFonts w:ascii="Times New Roman" w:hAnsi="Times New Roman"/>
          <w:color w:val="000000"/>
          <w:kern w:val="2"/>
          <w:sz w:val="28"/>
          <w:szCs w:val="24"/>
          <w:lang w:eastAsia="en-US"/>
        </w:rPr>
        <w:lastRenderedPageBreak/>
        <w:t xml:space="preserve">граждан.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B2314C" w:rsidRPr="00B2314C" w:rsidRDefault="00B2314C" w:rsidP="00B2314C">
      <w:pPr>
        <w:widowControl w:val="0"/>
        <w:tabs>
          <w:tab w:val="num" w:pos="720"/>
          <w:tab w:val="left" w:pos="851"/>
        </w:tabs>
        <w:suppressAutoHyphens/>
        <w:ind w:firstLine="851"/>
        <w:jc w:val="both"/>
        <w:outlineLvl w:val="2"/>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5. Отзыв по указанным основаниям не освобождает депутата Совета, главу поселения</w:t>
      </w:r>
      <w:r w:rsidRPr="00B2314C">
        <w:rPr>
          <w:rFonts w:ascii="Times New Roman" w:hAnsi="Times New Roman"/>
          <w:b/>
          <w:i/>
          <w:color w:val="000000"/>
          <w:kern w:val="2"/>
          <w:sz w:val="28"/>
          <w:szCs w:val="24"/>
          <w:lang w:eastAsia="en-US"/>
        </w:rPr>
        <w:t xml:space="preserve"> </w:t>
      </w:r>
      <w:r w:rsidRPr="00B2314C">
        <w:rPr>
          <w:rFonts w:ascii="Times New Roman" w:hAnsi="Times New Roman"/>
          <w:color w:val="000000"/>
          <w:kern w:val="2"/>
          <w:sz w:val="28"/>
          <w:szCs w:val="24"/>
          <w:lang w:eastAsia="en-US"/>
        </w:rPr>
        <w:t>от иной ответственности, установленной за допущенные нарушения федеральным законодательством.</w:t>
      </w:r>
    </w:p>
    <w:p w:rsidR="00B2314C" w:rsidRPr="00B2314C" w:rsidRDefault="00B2314C" w:rsidP="00B2314C">
      <w:pPr>
        <w:widowControl w:val="0"/>
        <w:tabs>
          <w:tab w:val="left" w:pos="-900"/>
          <w:tab w:val="left" w:pos="142"/>
        </w:tabs>
        <w:suppressAutoHyphens/>
        <w:ind w:firstLine="851"/>
        <w:jc w:val="both"/>
        <w:rPr>
          <w:rFonts w:ascii="Times New Roman" w:hAnsi="Times New Roman"/>
          <w:color w:val="000000"/>
          <w:kern w:val="2"/>
          <w:sz w:val="28"/>
          <w:szCs w:val="24"/>
          <w:lang w:eastAsia="en-US"/>
        </w:rPr>
      </w:pPr>
      <w:r w:rsidRPr="00B2314C">
        <w:rPr>
          <w:rFonts w:ascii="Times New Roman" w:hAnsi="Times New Roman"/>
          <w:kern w:val="2"/>
          <w:sz w:val="28"/>
          <w:szCs w:val="24"/>
          <w:lang w:eastAsia="en-US"/>
        </w:rPr>
        <w:t xml:space="preserve">6. </w:t>
      </w:r>
      <w:r w:rsidRPr="00B2314C">
        <w:rPr>
          <w:rFonts w:ascii="Times New Roman" w:hAnsi="Times New Roman"/>
          <w:color w:val="000000"/>
          <w:kern w:val="2"/>
          <w:sz w:val="28"/>
          <w:szCs w:val="24"/>
          <w:lang w:eastAsia="en-US"/>
        </w:rPr>
        <w:t>Право отзыва не может быть использовано в период со дня инициирования вопроса о досрочном прекращении полномочий Совета</w:t>
      </w:r>
      <w:r w:rsidRPr="00B2314C">
        <w:rPr>
          <w:rFonts w:ascii="Times New Roman" w:hAnsi="Times New Roman"/>
          <w:kern w:val="2"/>
          <w:sz w:val="28"/>
          <w:szCs w:val="24"/>
          <w:lang w:eastAsia="en-US"/>
        </w:rPr>
        <w:t>, главы поселения</w:t>
      </w:r>
      <w:r w:rsidRPr="00B2314C">
        <w:rPr>
          <w:rFonts w:ascii="Times New Roman" w:hAnsi="Times New Roman"/>
          <w:color w:val="000000"/>
          <w:kern w:val="2"/>
          <w:sz w:val="28"/>
          <w:szCs w:val="24"/>
          <w:lang w:eastAsia="en-US"/>
        </w:rPr>
        <w:t xml:space="preserve"> в порядке, установленном статьями 73, 74</w:t>
      </w:r>
      <w:r w:rsidRPr="00B2314C">
        <w:rPr>
          <w:rFonts w:ascii="Times New Roman" w:eastAsia="Andale Sans UI" w:hAnsi="Times New Roman"/>
          <w:color w:val="000000"/>
          <w:kern w:val="2"/>
          <w:sz w:val="28"/>
          <w:szCs w:val="28"/>
          <w:lang w:eastAsia="en-US"/>
        </w:rPr>
        <w:t xml:space="preserve">, 74.1 </w:t>
      </w:r>
      <w:r w:rsidRPr="00B2314C">
        <w:rPr>
          <w:rFonts w:ascii="Times New Roman" w:hAnsi="Times New Roman"/>
          <w:color w:val="000000"/>
          <w:kern w:val="2"/>
          <w:sz w:val="28"/>
          <w:szCs w:val="24"/>
          <w:lang w:eastAsia="en-US"/>
        </w:rPr>
        <w:t xml:space="preserve"> Федерального закона </w:t>
      </w:r>
      <w:r w:rsidRPr="00B2314C">
        <w:rPr>
          <w:rFonts w:ascii="Times New Roman" w:eastAsia="Andale Sans UI" w:hAnsi="Times New Roman"/>
          <w:kern w:val="2"/>
          <w:sz w:val="28"/>
          <w:szCs w:val="24"/>
          <w:lang w:eastAsia="en-US"/>
        </w:rPr>
        <w:t>от 06 октября 2003 года № 131-ФЗ</w:t>
      </w:r>
      <w:r w:rsidRPr="00B2314C">
        <w:rPr>
          <w:rFonts w:ascii="Times New Roman" w:hAnsi="Times New Roman"/>
          <w:color w:val="000000"/>
          <w:kern w:val="2"/>
          <w:sz w:val="28"/>
          <w:szCs w:val="24"/>
          <w:lang w:eastAsia="en-US"/>
        </w:rPr>
        <w:t xml:space="preserve"> «Об общих принципах организации местного самоуправления в Российской Федерации». </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color w:val="000000"/>
          <w:kern w:val="2"/>
          <w:sz w:val="28"/>
          <w:szCs w:val="24"/>
          <w:lang w:eastAsia="en-US"/>
        </w:rPr>
        <w:t xml:space="preserve">7. </w:t>
      </w:r>
      <w:r w:rsidRPr="00B2314C">
        <w:rPr>
          <w:rFonts w:ascii="Times New Roman" w:hAnsi="Times New Roman"/>
          <w:kern w:val="2"/>
          <w:sz w:val="28"/>
          <w:szCs w:val="24"/>
          <w:lang w:eastAsia="en-US"/>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Инициативная группа образуется гражданами,</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указанными в части 1 настоящей статьи,</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 xml:space="preserve"> по месту своего жительства на собрании. </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B2314C">
        <w:rPr>
          <w:rFonts w:ascii="Times New Roman" w:hAnsi="Times New Roman"/>
          <w:b/>
          <w:color w:val="000000"/>
          <w:kern w:val="2"/>
          <w:sz w:val="28"/>
          <w:szCs w:val="24"/>
          <w:lang w:eastAsia="en-US"/>
        </w:rPr>
        <w:t xml:space="preserve">, </w:t>
      </w:r>
      <w:r w:rsidRPr="00B2314C">
        <w:rPr>
          <w:rFonts w:ascii="Times New Roman" w:hAnsi="Times New Roman"/>
          <w:color w:val="000000"/>
          <w:kern w:val="2"/>
          <w:sz w:val="28"/>
          <w:szCs w:val="24"/>
          <w:lang w:eastAsia="en-US"/>
        </w:rPr>
        <w:t>но не менее 10 человек.</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proofErr w:type="gramStart"/>
      <w:r w:rsidRPr="00B2314C">
        <w:rPr>
          <w:rFonts w:ascii="Times New Roman" w:hAnsi="Times New Roman"/>
          <w:color w:val="000000"/>
          <w:kern w:val="2"/>
          <w:sz w:val="28"/>
          <w:szCs w:val="24"/>
          <w:lang w:eastAsia="en-US"/>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w:t>
      </w:r>
      <w:r w:rsidRPr="00B2314C">
        <w:rPr>
          <w:rFonts w:ascii="Times New Roman" w:hAnsi="Times New Roman"/>
          <w:color w:val="000000"/>
          <w:kern w:val="2"/>
          <w:sz w:val="28"/>
          <w:szCs w:val="24"/>
          <w:lang w:eastAsia="en-US"/>
        </w:rPr>
        <w:lastRenderedPageBreak/>
        <w:t xml:space="preserve">инициативной группы и лиц, уполномоченных действовать от ее имени. </w:t>
      </w:r>
      <w:proofErr w:type="gramEnd"/>
    </w:p>
    <w:p w:rsidR="00B2314C" w:rsidRPr="00B2314C" w:rsidRDefault="00B2314C" w:rsidP="00B2314C">
      <w:pPr>
        <w:widowControl w:val="0"/>
        <w:tabs>
          <w:tab w:val="left" w:pos="142"/>
          <w:tab w:val="left" w:pos="555"/>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Pr="00B2314C">
        <w:rPr>
          <w:rFonts w:ascii="Times New Roman" w:hAnsi="Times New Roman"/>
          <w:b/>
          <w:color w:val="000000"/>
          <w:kern w:val="2"/>
          <w:sz w:val="28"/>
          <w:szCs w:val="24"/>
          <w:lang w:eastAsia="en-US"/>
        </w:rPr>
        <w:t xml:space="preserve"> </w:t>
      </w:r>
      <w:r w:rsidRPr="00B2314C">
        <w:rPr>
          <w:rFonts w:ascii="Times New Roman" w:hAnsi="Times New Roman"/>
          <w:color w:val="000000"/>
          <w:kern w:val="2"/>
          <w:sz w:val="28"/>
          <w:szCs w:val="24"/>
          <w:lang w:eastAsia="en-US"/>
        </w:rPr>
        <w:t>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B2314C" w:rsidRPr="00B2314C" w:rsidRDefault="00B2314C" w:rsidP="00B2314C">
      <w:pPr>
        <w:widowControl w:val="0"/>
        <w:tabs>
          <w:tab w:val="left" w:pos="142"/>
          <w:tab w:val="left" w:pos="555"/>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1) об образовании инициативной группы по отзыву депутата Совета, главы поселения;</w:t>
      </w:r>
    </w:p>
    <w:p w:rsidR="00B2314C" w:rsidRPr="00B2314C" w:rsidRDefault="00B2314C" w:rsidP="00B2314C">
      <w:pPr>
        <w:widowControl w:val="0"/>
        <w:tabs>
          <w:tab w:val="left" w:pos="142"/>
          <w:tab w:val="left" w:pos="555"/>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2) о назначении уполномоченных представителей инициативной группы.</w:t>
      </w:r>
    </w:p>
    <w:p w:rsidR="00B2314C" w:rsidRPr="00B2314C" w:rsidRDefault="00B2314C" w:rsidP="00B2314C">
      <w:pPr>
        <w:widowControl w:val="0"/>
        <w:tabs>
          <w:tab w:val="left" w:pos="-142"/>
          <w:tab w:val="left" w:pos="0"/>
          <w:tab w:val="left" w:pos="142"/>
        </w:tabs>
        <w:suppressAutoHyphens/>
        <w:autoSpaceDE w:val="0"/>
        <w:ind w:firstLine="821"/>
        <w:jc w:val="both"/>
        <w:rPr>
          <w:rFonts w:ascii="Times New Roman" w:eastAsia="Andale Sans UI"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В регистрации инициативной группы может быть отказано только в случае нарушения установленного </w:t>
      </w:r>
      <w:r w:rsidRPr="00B2314C">
        <w:rPr>
          <w:rFonts w:ascii="Times New Roman" w:eastAsia="Andale Sans UI" w:hAnsi="Times New Roman"/>
          <w:color w:val="000000"/>
          <w:kern w:val="2"/>
          <w:sz w:val="28"/>
          <w:szCs w:val="24"/>
          <w:lang w:eastAsia="en-US"/>
        </w:rPr>
        <w:t>настоящей статьей порядка выдвижения инициативы проведения голосования по отзыву депутата Совета, главы поселения.</w:t>
      </w:r>
    </w:p>
    <w:p w:rsidR="00B2314C" w:rsidRPr="00B2314C" w:rsidRDefault="00B2314C" w:rsidP="00B2314C">
      <w:pPr>
        <w:widowControl w:val="0"/>
        <w:tabs>
          <w:tab w:val="left" w:pos="-142"/>
          <w:tab w:val="left" w:pos="0"/>
          <w:tab w:val="left" w:pos="142"/>
        </w:tabs>
        <w:suppressAutoHyphens/>
        <w:autoSpaceDE w:val="0"/>
        <w:ind w:firstLine="821"/>
        <w:jc w:val="both"/>
        <w:rPr>
          <w:rFonts w:ascii="Times New Roman" w:eastAsia="Andale Sans UI" w:hAnsi="Times New Roman"/>
          <w:color w:val="000000"/>
          <w:kern w:val="2"/>
          <w:sz w:val="28"/>
          <w:szCs w:val="24"/>
          <w:lang w:eastAsia="en-US"/>
        </w:rPr>
      </w:pPr>
      <w:r w:rsidRPr="00B2314C">
        <w:rPr>
          <w:rFonts w:ascii="Times New Roman" w:eastAsia="Andale Sans UI" w:hAnsi="Times New Roman"/>
          <w:color w:val="000000"/>
          <w:kern w:val="2"/>
          <w:sz w:val="28"/>
          <w:szCs w:val="24"/>
          <w:lang w:eastAsia="en-US"/>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Pr="00B2314C">
        <w:rPr>
          <w:rFonts w:ascii="Times New Roman" w:eastAsia="Andale Sans UI" w:hAnsi="Times New Roman"/>
          <w:b/>
          <w:color w:val="000000"/>
          <w:kern w:val="2"/>
          <w:sz w:val="28"/>
          <w:szCs w:val="24"/>
          <w:lang w:eastAsia="en-US"/>
        </w:rPr>
        <w:t xml:space="preserve"> </w:t>
      </w:r>
      <w:r w:rsidRPr="00B2314C">
        <w:rPr>
          <w:rFonts w:ascii="Times New Roman" w:eastAsia="Andale Sans UI" w:hAnsi="Times New Roman"/>
          <w:color w:val="000000"/>
          <w:kern w:val="2"/>
          <w:sz w:val="28"/>
          <w:szCs w:val="24"/>
          <w:lang w:eastAsia="en-US"/>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10. Регистрация инициативной группы является основанием для сбора подписей, необходимых для назначения голосования по отзыву депутата</w:t>
      </w:r>
      <w:r w:rsidRPr="00B2314C">
        <w:rPr>
          <w:rFonts w:ascii="Times New Roman" w:hAnsi="Times New Roman"/>
          <w:kern w:val="2"/>
          <w:sz w:val="28"/>
          <w:szCs w:val="24"/>
          <w:lang w:eastAsia="en-US"/>
        </w:rPr>
        <w:t xml:space="preserve"> Совета</w:t>
      </w:r>
      <w:r w:rsidRPr="00B2314C">
        <w:rPr>
          <w:rFonts w:ascii="Times New Roman" w:hAnsi="Times New Roman"/>
          <w:color w:val="000000"/>
          <w:kern w:val="2"/>
          <w:sz w:val="28"/>
          <w:szCs w:val="24"/>
          <w:lang w:eastAsia="en-US"/>
        </w:rPr>
        <w:t xml:space="preserve">, главы </w:t>
      </w:r>
      <w:r w:rsidRPr="00B2314C">
        <w:rPr>
          <w:rFonts w:ascii="Times New Roman" w:hAnsi="Times New Roman"/>
          <w:kern w:val="2"/>
          <w:sz w:val="28"/>
          <w:szCs w:val="24"/>
          <w:lang w:eastAsia="en-US"/>
        </w:rPr>
        <w:t>поселения</w:t>
      </w:r>
      <w:r w:rsidRPr="00B2314C">
        <w:rPr>
          <w:rFonts w:ascii="Times New Roman" w:hAnsi="Times New Roman"/>
          <w:color w:val="000000"/>
          <w:kern w:val="2"/>
          <w:sz w:val="28"/>
          <w:szCs w:val="24"/>
          <w:lang w:eastAsia="en-US"/>
        </w:rPr>
        <w:t>.</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Подписи собираются путем заполнения подписных листов, содержащих предложение о проведении голосования по отзыву. </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8"/>
          <w:lang w:eastAsia="en-US"/>
        </w:rPr>
      </w:pPr>
      <w:proofErr w:type="gramStart"/>
      <w:r w:rsidRPr="00B2314C">
        <w:rPr>
          <w:rFonts w:ascii="Times New Roman" w:eastAsia="Andale Sans UI" w:hAnsi="Times New Roman"/>
          <w:kern w:val="2"/>
          <w:sz w:val="28"/>
          <w:szCs w:val="28"/>
          <w:lang w:eastAsia="en-US"/>
        </w:rPr>
        <w:t xml:space="preserve">Подписные листы изготавливаются по форме, установленной </w:t>
      </w:r>
      <w:r w:rsidRPr="00B2314C">
        <w:rPr>
          <w:rFonts w:ascii="Times New Roman" w:eastAsia="Andale Sans UI" w:hAnsi="Times New Roman"/>
          <w:color w:val="000000"/>
          <w:kern w:val="2"/>
          <w:sz w:val="28"/>
          <w:szCs w:val="28"/>
          <w:lang w:eastAsia="en-US"/>
        </w:rPr>
        <w:t>приложением № 9 к Федеральному закону от 12 июня 2002 года № 67-ФЗ «</w:t>
      </w:r>
      <w:r w:rsidRPr="00B2314C">
        <w:rPr>
          <w:rFonts w:ascii="Times New Roman" w:eastAsia="Andale Sans UI" w:hAnsi="Times New Roman"/>
          <w:kern w:val="2"/>
          <w:sz w:val="28"/>
          <w:szCs w:val="28"/>
          <w:lang w:eastAsia="en-US"/>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B2314C">
        <w:rPr>
          <w:rFonts w:ascii="Times New Roman" w:eastAsia="Andale Sans UI" w:hAnsi="Times New Roman"/>
          <w:color w:val="000000"/>
          <w:kern w:val="2"/>
          <w:sz w:val="28"/>
          <w:szCs w:val="28"/>
          <w:lang w:eastAsia="en-US"/>
        </w:rPr>
        <w:t>Законом Краснодарского края от 23июля 2003 года № 606-КЗ «О референдумах в Краснодарском крае».</w:t>
      </w:r>
      <w:proofErr w:type="gramEnd"/>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11. </w:t>
      </w:r>
      <w:r w:rsidRPr="00B2314C">
        <w:rPr>
          <w:rFonts w:ascii="Times New Roman" w:eastAsia="Andale Sans UI" w:hAnsi="Times New Roman"/>
          <w:color w:val="000000"/>
          <w:kern w:val="2"/>
          <w:sz w:val="28"/>
          <w:szCs w:val="28"/>
          <w:lang w:eastAsia="en-US"/>
        </w:rPr>
        <w:t xml:space="preserve">Количество </w:t>
      </w:r>
      <w:r w:rsidRPr="00B2314C">
        <w:rPr>
          <w:rFonts w:ascii="Times New Roman" w:hAnsi="Times New Roman"/>
          <w:color w:val="000000"/>
          <w:kern w:val="2"/>
          <w:sz w:val="28"/>
          <w:szCs w:val="24"/>
          <w:lang w:eastAsia="en-US"/>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B2314C" w:rsidRPr="00B2314C" w:rsidRDefault="00B2314C" w:rsidP="00B2314C">
      <w:pPr>
        <w:widowControl w:val="0"/>
        <w:tabs>
          <w:tab w:val="left" w:pos="-142"/>
          <w:tab w:val="left" w:pos="0"/>
          <w:tab w:val="left" w:pos="142"/>
        </w:tabs>
        <w:suppressAutoHyphens/>
        <w:autoSpaceDE w:val="0"/>
        <w:ind w:firstLine="821"/>
        <w:jc w:val="both"/>
        <w:rPr>
          <w:rFonts w:ascii="Times New Roman" w:eastAsia="Andale Sans UI" w:hAnsi="Times New Roman"/>
          <w:color w:val="000000"/>
          <w:kern w:val="2"/>
          <w:sz w:val="28"/>
          <w:szCs w:val="24"/>
          <w:lang w:eastAsia="en-US"/>
        </w:rPr>
      </w:pPr>
      <w:r w:rsidRPr="00B2314C">
        <w:rPr>
          <w:rFonts w:ascii="Times New Roman" w:eastAsia="Andale Sans UI" w:hAnsi="Times New Roman"/>
          <w:color w:val="000000"/>
          <w:kern w:val="2"/>
          <w:sz w:val="28"/>
          <w:szCs w:val="28"/>
          <w:lang w:eastAsia="en-US"/>
        </w:rPr>
        <w:t xml:space="preserve">Количество </w:t>
      </w:r>
      <w:r w:rsidRPr="00B2314C">
        <w:rPr>
          <w:rFonts w:ascii="Times New Roman" w:eastAsia="Andale Sans UI" w:hAnsi="Times New Roman"/>
          <w:color w:val="000000"/>
          <w:kern w:val="2"/>
          <w:sz w:val="28"/>
          <w:szCs w:val="24"/>
          <w:lang w:eastAsia="en-US"/>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12. </w:t>
      </w:r>
      <w:r w:rsidRPr="00B2314C">
        <w:rPr>
          <w:rFonts w:ascii="Times New Roman" w:eastAsia="Andale Sans UI" w:hAnsi="Times New Roman"/>
          <w:color w:val="000000"/>
          <w:kern w:val="2"/>
          <w:sz w:val="28"/>
          <w:szCs w:val="28"/>
          <w:lang w:eastAsia="en-US"/>
        </w:rPr>
        <w:t xml:space="preserve">Количество </w:t>
      </w:r>
      <w:r w:rsidRPr="00B2314C">
        <w:rPr>
          <w:rFonts w:ascii="Times New Roman" w:hAnsi="Times New Roman"/>
          <w:color w:val="000000"/>
          <w:kern w:val="2"/>
          <w:sz w:val="28"/>
          <w:szCs w:val="24"/>
          <w:lang w:eastAsia="en-US"/>
        </w:rPr>
        <w:t xml:space="preserve">представляемых в комиссию подписей, собранных в поддержку инициативы проведения голосования по отзыву, может превышать </w:t>
      </w:r>
      <w:r w:rsidRPr="00B2314C">
        <w:rPr>
          <w:rFonts w:ascii="Times New Roman" w:eastAsia="Andale Sans UI" w:hAnsi="Times New Roman"/>
          <w:color w:val="000000"/>
          <w:kern w:val="2"/>
          <w:sz w:val="28"/>
          <w:szCs w:val="28"/>
          <w:lang w:eastAsia="en-US"/>
        </w:rPr>
        <w:t xml:space="preserve">количество </w:t>
      </w:r>
      <w:r w:rsidRPr="00B2314C">
        <w:rPr>
          <w:rFonts w:ascii="Times New Roman" w:hAnsi="Times New Roman"/>
          <w:color w:val="000000"/>
          <w:kern w:val="2"/>
          <w:sz w:val="28"/>
          <w:szCs w:val="24"/>
          <w:lang w:eastAsia="en-US"/>
        </w:rPr>
        <w:t>подписей, необходимое для назначения голосования по отзыву, но не более чем на 10 процентов.</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13. Подписи могут собираться со дня, следующего за днем регистрации инициативной группы и выдачи ей регистрационного свидетельства. </w:t>
      </w:r>
      <w:r w:rsidRPr="00B2314C">
        <w:rPr>
          <w:rFonts w:ascii="Times New Roman" w:eastAsia="Andale Sans UI" w:hAnsi="Times New Roman"/>
          <w:color w:val="000000"/>
          <w:kern w:val="2"/>
          <w:sz w:val="28"/>
          <w:szCs w:val="24"/>
          <w:lang w:eastAsia="en-US"/>
        </w:rPr>
        <w:t xml:space="preserve">Изготовление подписных листов оплачивается из </w:t>
      </w:r>
      <w:r w:rsidRPr="00B2314C">
        <w:rPr>
          <w:rFonts w:ascii="Times New Roman" w:eastAsia="Andale Sans UI" w:hAnsi="Times New Roman"/>
          <w:color w:val="000000"/>
          <w:kern w:val="2"/>
          <w:sz w:val="28"/>
          <w:szCs w:val="24"/>
          <w:lang w:eastAsia="en-US"/>
        </w:rPr>
        <w:lastRenderedPageBreak/>
        <w:t xml:space="preserve">соответствующего фонда по отзыву. </w:t>
      </w:r>
      <w:r w:rsidRPr="00B2314C">
        <w:rPr>
          <w:rFonts w:ascii="Times New Roman" w:hAnsi="Times New Roman"/>
          <w:color w:val="000000"/>
          <w:kern w:val="2"/>
          <w:sz w:val="28"/>
          <w:szCs w:val="24"/>
          <w:lang w:eastAsia="en-US"/>
        </w:rPr>
        <w:t xml:space="preserve">Период сбора подписей составляет 20 дней. </w:t>
      </w:r>
    </w:p>
    <w:p w:rsidR="00B2314C" w:rsidRPr="00B2314C" w:rsidRDefault="00B2314C" w:rsidP="00B2314C">
      <w:pPr>
        <w:widowControl w:val="0"/>
        <w:tabs>
          <w:tab w:val="left" w:pos="142"/>
        </w:tabs>
        <w:suppressAutoHyphens/>
        <w:autoSpaceDE w:val="0"/>
        <w:ind w:firstLine="851"/>
        <w:jc w:val="both"/>
        <w:rPr>
          <w:rFonts w:ascii="Times New Roman" w:eastAsia="Andale Sans UI" w:hAnsi="Times New Roman"/>
          <w:kern w:val="2"/>
          <w:sz w:val="28"/>
          <w:szCs w:val="24"/>
          <w:lang w:eastAsia="en-US"/>
        </w:rPr>
      </w:pPr>
      <w:r w:rsidRPr="00B2314C">
        <w:rPr>
          <w:rFonts w:ascii="Times New Roman" w:hAnsi="Times New Roman"/>
          <w:color w:val="000000"/>
          <w:kern w:val="2"/>
          <w:sz w:val="28"/>
          <w:szCs w:val="24"/>
          <w:lang w:eastAsia="en-US"/>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sidRPr="00B2314C">
        <w:rPr>
          <w:rFonts w:ascii="Times New Roman" w:eastAsia="Andale Sans UI" w:hAnsi="Times New Roman"/>
          <w:kern w:val="2"/>
          <w:sz w:val="28"/>
          <w:szCs w:val="24"/>
          <w:lang w:eastAsia="en-US"/>
        </w:rPr>
        <w:t xml:space="preserve"> </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Проверке подлежат все представленные подписи.</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B2314C">
        <w:rPr>
          <w:rFonts w:ascii="Times New Roman" w:hAnsi="Times New Roman"/>
          <w:kern w:val="2"/>
          <w:sz w:val="28"/>
          <w:szCs w:val="24"/>
          <w:lang w:eastAsia="en-US"/>
        </w:rPr>
        <w:t xml:space="preserve"> Совета</w:t>
      </w:r>
      <w:r w:rsidRPr="00B2314C">
        <w:rPr>
          <w:rFonts w:ascii="Times New Roman" w:hAnsi="Times New Roman"/>
          <w:color w:val="000000"/>
          <w:kern w:val="2"/>
          <w:sz w:val="28"/>
          <w:szCs w:val="24"/>
          <w:lang w:eastAsia="en-US"/>
        </w:rPr>
        <w:t xml:space="preserve">, главы </w:t>
      </w:r>
      <w:r w:rsidRPr="00B2314C">
        <w:rPr>
          <w:rFonts w:ascii="Times New Roman" w:hAnsi="Times New Roman"/>
          <w:kern w:val="2"/>
          <w:sz w:val="28"/>
          <w:szCs w:val="24"/>
          <w:lang w:eastAsia="en-US"/>
        </w:rPr>
        <w:t xml:space="preserve">поселения </w:t>
      </w:r>
      <w:r w:rsidRPr="00B2314C">
        <w:rPr>
          <w:rFonts w:ascii="Times New Roman" w:hAnsi="Times New Roman"/>
          <w:color w:val="000000"/>
          <w:kern w:val="2"/>
          <w:sz w:val="28"/>
          <w:szCs w:val="24"/>
          <w:lang w:eastAsia="en-US"/>
        </w:rPr>
        <w:t xml:space="preserve">требованиям действующего законодательства, настоящего устава. </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proofErr w:type="gramStart"/>
      <w:r w:rsidRPr="00B2314C">
        <w:rPr>
          <w:rFonts w:ascii="Times New Roman" w:hAnsi="Times New Roman"/>
          <w:kern w:val="2"/>
          <w:sz w:val="28"/>
          <w:szCs w:val="24"/>
          <w:lang w:eastAsia="en-US"/>
        </w:rPr>
        <w:t xml:space="preserve">Если в результате соответствующей проверки установлено, что представленных подписей достаточно для </w:t>
      </w:r>
      <w:r w:rsidRPr="00B2314C">
        <w:rPr>
          <w:rFonts w:ascii="Times New Roman" w:hAnsi="Times New Roman"/>
          <w:color w:val="000000"/>
          <w:kern w:val="2"/>
          <w:sz w:val="28"/>
          <w:szCs w:val="24"/>
          <w:lang w:eastAsia="en-US"/>
        </w:rPr>
        <w:t>выдвижения инициативы по отзыву</w:t>
      </w:r>
      <w:r w:rsidRPr="00B2314C">
        <w:rPr>
          <w:rFonts w:ascii="Times New Roman" w:hAnsi="Times New Roman"/>
          <w:kern w:val="2"/>
          <w:sz w:val="28"/>
          <w:szCs w:val="24"/>
          <w:lang w:eastAsia="en-US"/>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Решение о назначении голосования должно быть принято не </w:t>
      </w:r>
      <w:proofErr w:type="gramStart"/>
      <w:r w:rsidRPr="00B2314C">
        <w:rPr>
          <w:rFonts w:ascii="Times New Roman" w:hAnsi="Times New Roman"/>
          <w:color w:val="000000"/>
          <w:kern w:val="2"/>
          <w:sz w:val="28"/>
          <w:szCs w:val="24"/>
          <w:lang w:eastAsia="en-US"/>
        </w:rPr>
        <w:t>позднее</w:t>
      </w:r>
      <w:proofErr w:type="gramEnd"/>
      <w:r w:rsidRPr="00B2314C">
        <w:rPr>
          <w:rFonts w:ascii="Times New Roman" w:hAnsi="Times New Roman"/>
          <w:color w:val="000000"/>
          <w:kern w:val="2"/>
          <w:sz w:val="28"/>
          <w:szCs w:val="24"/>
          <w:lang w:eastAsia="en-US"/>
        </w:rPr>
        <w:t xml:space="preserve">  чем за 55 дней до дня голосования.</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Голосование по отзыву может быть назначено только на воскресенье. </w:t>
      </w:r>
      <w:proofErr w:type="gramStart"/>
      <w:r w:rsidRPr="00B2314C">
        <w:rPr>
          <w:rFonts w:ascii="Times New Roman" w:hAnsi="Times New Roman"/>
          <w:kern w:val="2"/>
          <w:sz w:val="28"/>
          <w:szCs w:val="24"/>
          <w:lang w:eastAsia="en-US"/>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17. Голосование по отзыву осуществляется в границах избирательных участков, образованных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Составление и уточнение списков участников голосования по отзыву осуществляются в порядке, предусмотренном Федеральным законом от 12 июня 2002 года № 67-ФЗ «Об основных гарантиях избирательных прав и </w:t>
      </w:r>
      <w:r w:rsidRPr="00B2314C">
        <w:rPr>
          <w:rFonts w:ascii="Times New Roman" w:eastAsia="Andale Sans UI" w:hAnsi="Times New Roman"/>
          <w:kern w:val="2"/>
          <w:sz w:val="28"/>
          <w:szCs w:val="28"/>
          <w:lang w:eastAsia="en-US"/>
        </w:rPr>
        <w:lastRenderedPageBreak/>
        <w:t>права на участие в референдуме граждан Российской Федерации», Законом Краснодарского края от 23 июля 2003 года № 606-КЗ «О референдумах в Краснодарском крае».</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18. Для участия в голосовании по отзыву избиратель получает бюллетень для голосования по отзыву.</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B2314C">
        <w:rPr>
          <w:rFonts w:ascii="Times New Roman" w:hAnsi="Times New Roman"/>
          <w:color w:val="000000"/>
          <w:kern w:val="2"/>
          <w:sz w:val="28"/>
          <w:szCs w:val="24"/>
          <w:lang w:eastAsia="en-US"/>
        </w:rPr>
        <w:t>позднее</w:t>
      </w:r>
      <w:proofErr w:type="gramEnd"/>
      <w:r w:rsidRPr="00B2314C">
        <w:rPr>
          <w:rFonts w:ascii="Times New Roman" w:hAnsi="Times New Roman"/>
          <w:color w:val="000000"/>
          <w:kern w:val="2"/>
          <w:sz w:val="28"/>
          <w:szCs w:val="24"/>
          <w:lang w:eastAsia="en-US"/>
        </w:rPr>
        <w:t xml:space="preserve"> чем за 20 дней до дня голосования. Текст бюллетеня должен быть размещен только на одной его стороне.</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Pr="00B2314C">
        <w:rPr>
          <w:rFonts w:ascii="Times New Roman" w:hAnsi="Times New Roman"/>
          <w:color w:val="000000"/>
          <w:kern w:val="2"/>
          <w:sz w:val="28"/>
          <w:szCs w:val="24"/>
          <w:lang w:eastAsia="en-US"/>
        </w:rPr>
        <w:t>которыми</w:t>
      </w:r>
      <w:proofErr w:type="gramEnd"/>
      <w:r w:rsidRPr="00B2314C">
        <w:rPr>
          <w:rFonts w:ascii="Times New Roman" w:hAnsi="Times New Roman"/>
          <w:color w:val="000000"/>
          <w:kern w:val="2"/>
          <w:sz w:val="28"/>
          <w:szCs w:val="24"/>
          <w:lang w:eastAsia="en-US"/>
        </w:rPr>
        <w:t xml:space="preserve"> помещаются пустые квадраты.</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20. </w:t>
      </w:r>
      <w:proofErr w:type="gramStart"/>
      <w:r w:rsidRPr="00B2314C">
        <w:rPr>
          <w:rFonts w:ascii="Times New Roman" w:hAnsi="Times New Roman"/>
          <w:kern w:val="2"/>
          <w:sz w:val="28"/>
          <w:szCs w:val="24"/>
          <w:lang w:eastAsia="en-US"/>
        </w:rPr>
        <w:t xml:space="preserve">Голосование по отзыву депутата Совета, главы поселения проводится в порядке, установленном Федеральным законом </w:t>
      </w:r>
      <w:r w:rsidRPr="00B2314C">
        <w:rPr>
          <w:rFonts w:ascii="Times New Roman" w:eastAsia="Andale Sans UI" w:hAnsi="Times New Roman"/>
          <w:iCs/>
          <w:kern w:val="2"/>
          <w:sz w:val="28"/>
          <w:szCs w:val="28"/>
          <w:lang w:eastAsia="en-US"/>
        </w:rPr>
        <w:t>от 12 июня 2002 года № 67-ФЗ</w:t>
      </w:r>
      <w:r w:rsidRPr="00B2314C">
        <w:rPr>
          <w:rFonts w:ascii="Times New Roman" w:hAnsi="Times New Roman"/>
          <w:kern w:val="2"/>
          <w:sz w:val="28"/>
          <w:szCs w:val="24"/>
          <w:lang w:eastAsia="en-US"/>
        </w:rPr>
        <w:t xml:space="preserve"> «Об основных гарантиях избирательных прав и права на участие в референдуме граждан Российской Федерации», Законом Краснодарского края </w:t>
      </w:r>
      <w:r w:rsidRPr="00B2314C">
        <w:rPr>
          <w:rFonts w:ascii="Times New Roman" w:eastAsia="Andale Sans UI" w:hAnsi="Times New Roman"/>
          <w:iCs/>
          <w:kern w:val="2"/>
          <w:sz w:val="28"/>
          <w:szCs w:val="28"/>
          <w:lang w:eastAsia="en-US"/>
        </w:rPr>
        <w:t>от 23 июля 2003 года № 606-КЗ</w:t>
      </w:r>
      <w:r w:rsidRPr="00B2314C">
        <w:rPr>
          <w:rFonts w:ascii="Times New Roman" w:hAnsi="Times New Roman"/>
          <w:kern w:val="2"/>
          <w:sz w:val="28"/>
          <w:szCs w:val="24"/>
          <w:lang w:eastAsia="en-US"/>
        </w:rPr>
        <w:t xml:space="preserve"> «О референдумах в Краснодарском крае» </w:t>
      </w:r>
      <w:r w:rsidRPr="00B2314C">
        <w:rPr>
          <w:rFonts w:ascii="Times New Roman" w:eastAsia="Andale Sans UI" w:hAnsi="Times New Roman"/>
          <w:kern w:val="2"/>
          <w:sz w:val="28"/>
          <w:szCs w:val="24"/>
          <w:lang w:eastAsia="en-US"/>
        </w:rPr>
        <w:t>с учетом особенностей, предусмотренных Федеральным законом от 06 октября 2003 года № 131-ФЗ «Об</w:t>
      </w:r>
      <w:proofErr w:type="gramEnd"/>
      <w:r w:rsidRPr="00B2314C">
        <w:rPr>
          <w:rFonts w:ascii="Times New Roman" w:eastAsia="Andale Sans UI" w:hAnsi="Times New Roman"/>
          <w:kern w:val="2"/>
          <w:sz w:val="28"/>
          <w:szCs w:val="24"/>
          <w:lang w:eastAsia="en-US"/>
        </w:rPr>
        <w:t xml:space="preserve"> общих </w:t>
      </w:r>
      <w:proofErr w:type="gramStart"/>
      <w:r w:rsidRPr="00B2314C">
        <w:rPr>
          <w:rFonts w:ascii="Times New Roman" w:eastAsia="Andale Sans UI" w:hAnsi="Times New Roman"/>
          <w:kern w:val="2"/>
          <w:sz w:val="28"/>
          <w:szCs w:val="24"/>
          <w:lang w:eastAsia="en-US"/>
        </w:rPr>
        <w:t>принципах</w:t>
      </w:r>
      <w:proofErr w:type="gramEnd"/>
      <w:r w:rsidRPr="00B2314C">
        <w:rPr>
          <w:rFonts w:ascii="Times New Roman" w:eastAsia="Andale Sans UI" w:hAnsi="Times New Roman"/>
          <w:kern w:val="2"/>
          <w:sz w:val="28"/>
          <w:szCs w:val="24"/>
          <w:lang w:eastAsia="en-US"/>
        </w:rPr>
        <w:t xml:space="preserve"> организации местного самоуправления в Российской Федерации».</w:t>
      </w:r>
      <w:r w:rsidRPr="00B2314C">
        <w:rPr>
          <w:rFonts w:ascii="Times New Roman" w:eastAsia="Andale Sans UI" w:hAnsi="Times New Roman"/>
          <w:kern w:val="2"/>
          <w:sz w:val="26"/>
          <w:szCs w:val="24"/>
          <w:lang w:eastAsia="en-US"/>
        </w:rPr>
        <w:t xml:space="preserve"> </w:t>
      </w:r>
      <w:r w:rsidRPr="00B2314C">
        <w:rPr>
          <w:rFonts w:ascii="Times New Roman" w:hAnsi="Times New Roman"/>
          <w:kern w:val="2"/>
          <w:sz w:val="28"/>
          <w:szCs w:val="24"/>
          <w:lang w:eastAsia="en-US"/>
        </w:rPr>
        <w:t xml:space="preserve"> </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B2314C" w:rsidRPr="00B2314C" w:rsidRDefault="00B2314C" w:rsidP="00B2314C">
      <w:pPr>
        <w:widowControl w:val="0"/>
        <w:tabs>
          <w:tab w:val="left" w:pos="142"/>
        </w:tabs>
        <w:suppressAutoHyphens/>
        <w:autoSpaceDE w:val="0"/>
        <w:ind w:firstLine="851"/>
        <w:jc w:val="both"/>
        <w:rPr>
          <w:rFonts w:ascii="Times New Roman" w:hAnsi="Times New Roman"/>
          <w:color w:val="000000"/>
          <w:kern w:val="2"/>
          <w:sz w:val="28"/>
          <w:szCs w:val="24"/>
          <w:lang w:eastAsia="en-US"/>
        </w:rPr>
      </w:pPr>
      <w:r w:rsidRPr="00B2314C">
        <w:rPr>
          <w:rFonts w:ascii="Times New Roman" w:hAnsi="Times New Roman"/>
          <w:kern w:val="2"/>
          <w:sz w:val="28"/>
          <w:szCs w:val="24"/>
          <w:lang w:eastAsia="en-US"/>
        </w:rPr>
        <w:t xml:space="preserve">22. </w:t>
      </w:r>
      <w:r w:rsidRPr="00B2314C">
        <w:rPr>
          <w:rFonts w:ascii="Times New Roman" w:hAnsi="Times New Roman"/>
          <w:color w:val="000000"/>
          <w:kern w:val="2"/>
          <w:sz w:val="28"/>
          <w:szCs w:val="24"/>
          <w:lang w:eastAsia="en-US"/>
        </w:rPr>
        <w:t>В случае невыполнения условия, предусмотренного частью 21 настоящей статьи, комиссия признает решение об отзыве не принятым.</w:t>
      </w:r>
    </w:p>
    <w:p w:rsidR="00B2314C" w:rsidRPr="00B2314C" w:rsidRDefault="00B2314C" w:rsidP="00B2314C">
      <w:pPr>
        <w:widowControl w:val="0"/>
        <w:tabs>
          <w:tab w:val="left" w:pos="142"/>
        </w:tabs>
        <w:suppressAutoHyphens/>
        <w:autoSpaceDE w:val="0"/>
        <w:ind w:firstLine="851"/>
        <w:jc w:val="both"/>
        <w:rPr>
          <w:rFonts w:ascii="Times New Roman" w:hAnsi="Times New Roman"/>
          <w:i/>
          <w:strike/>
          <w:color w:val="000000"/>
          <w:kern w:val="2"/>
          <w:sz w:val="28"/>
          <w:szCs w:val="24"/>
          <w:lang w:eastAsia="en-US"/>
        </w:rPr>
      </w:pPr>
      <w:r w:rsidRPr="00B2314C">
        <w:rPr>
          <w:rFonts w:ascii="Times New Roman" w:hAnsi="Times New Roman"/>
          <w:color w:val="000000"/>
          <w:kern w:val="2"/>
          <w:sz w:val="28"/>
          <w:szCs w:val="24"/>
          <w:lang w:eastAsia="en-US"/>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sidRPr="00B2314C">
        <w:rPr>
          <w:rFonts w:ascii="Times New Roman" w:hAnsi="Times New Roman"/>
          <w:i/>
          <w:strike/>
          <w:color w:val="000000"/>
          <w:kern w:val="2"/>
          <w:sz w:val="28"/>
          <w:szCs w:val="24"/>
          <w:lang w:eastAsia="en-US"/>
        </w:rPr>
        <w:t xml:space="preserve"> </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B2314C" w:rsidRPr="00B2314C" w:rsidRDefault="00B2314C" w:rsidP="00B2314C">
      <w:pPr>
        <w:widowControl w:val="0"/>
        <w:suppressAutoHyphens/>
        <w:autoSpaceDE w:val="0"/>
        <w:autoSpaceDN w:val="0"/>
        <w:adjustRightInd w:val="0"/>
        <w:ind w:firstLine="851"/>
        <w:jc w:val="both"/>
        <w:outlineLvl w:val="1"/>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26. В случаях, предусмотренных Федеральным законом от 06 октября </w:t>
      </w:r>
      <w:r w:rsidRPr="00B2314C">
        <w:rPr>
          <w:rFonts w:ascii="Times New Roman" w:eastAsia="Andale Sans UI" w:hAnsi="Times New Roman"/>
          <w:kern w:val="2"/>
          <w:sz w:val="28"/>
          <w:szCs w:val="24"/>
          <w:lang w:eastAsia="en-US"/>
        </w:rPr>
        <w:lastRenderedPageBreak/>
        <w:t xml:space="preserve">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Pr="00B2314C">
        <w:rPr>
          <w:rFonts w:ascii="Times New Roman" w:eastAsia="Andale Sans UI" w:hAnsi="Times New Roman"/>
          <w:kern w:val="2"/>
          <w:sz w:val="28"/>
          <w:szCs w:val="28"/>
          <w:lang w:eastAsia="en-US"/>
        </w:rPr>
        <w:t xml:space="preserve">на всей территории поселения или на части его территории </w:t>
      </w:r>
      <w:r w:rsidRPr="00B2314C">
        <w:rPr>
          <w:rFonts w:ascii="Times New Roman" w:eastAsia="Andale Sans UI" w:hAnsi="Times New Roman"/>
          <w:kern w:val="2"/>
          <w:sz w:val="28"/>
          <w:szCs w:val="24"/>
          <w:lang w:eastAsia="en-US"/>
        </w:rPr>
        <w:t xml:space="preserve">проводится голосование по вопросам изменения границ (преобразования) поселения. </w:t>
      </w:r>
    </w:p>
    <w:p w:rsidR="00B2314C" w:rsidRPr="00B2314C" w:rsidRDefault="00B2314C" w:rsidP="00B2314C">
      <w:pPr>
        <w:widowControl w:val="0"/>
        <w:suppressAutoHyphens/>
        <w:spacing w:line="100" w:lineRule="atLeast"/>
        <w:ind w:firstLine="851"/>
        <w:jc w:val="both"/>
        <w:rPr>
          <w:rFonts w:ascii="Times New Roman" w:eastAsia="Andale Sans UI" w:hAnsi="Times New Roman"/>
          <w:kern w:val="2"/>
          <w:sz w:val="28"/>
          <w:szCs w:val="24"/>
          <w:lang w:eastAsia="en-US"/>
        </w:rPr>
      </w:pPr>
      <w:proofErr w:type="gramStart"/>
      <w:r w:rsidRPr="00B2314C">
        <w:rPr>
          <w:rFonts w:ascii="Times New Roman" w:eastAsia="Andale Sans UI" w:hAnsi="Times New Roman"/>
          <w:kern w:val="2"/>
          <w:sz w:val="28"/>
          <w:szCs w:val="24"/>
          <w:lang w:eastAsia="en-US"/>
        </w:rPr>
        <w:t>Голосование по указанным вопросам назначается Советом и проводится в порядке,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Краснодарского края от 23 июля 2003 года № 606-КЗ «О референдумах в Краснодарском крае», с учетом особенностей, предусмотренных Федеральным законом от 06 октября 2003 года       № 131-ФЗ «Об</w:t>
      </w:r>
      <w:proofErr w:type="gramEnd"/>
      <w:r w:rsidRPr="00B2314C">
        <w:rPr>
          <w:rFonts w:ascii="Times New Roman" w:eastAsia="Andale Sans UI" w:hAnsi="Times New Roman"/>
          <w:kern w:val="2"/>
          <w:sz w:val="28"/>
          <w:szCs w:val="24"/>
          <w:lang w:eastAsia="en-US"/>
        </w:rPr>
        <w:t xml:space="preserve"> общих </w:t>
      </w:r>
      <w:proofErr w:type="gramStart"/>
      <w:r w:rsidRPr="00B2314C">
        <w:rPr>
          <w:rFonts w:ascii="Times New Roman" w:eastAsia="Andale Sans UI" w:hAnsi="Times New Roman"/>
          <w:kern w:val="2"/>
          <w:sz w:val="28"/>
          <w:szCs w:val="24"/>
          <w:lang w:eastAsia="en-US"/>
        </w:rPr>
        <w:t>принципах</w:t>
      </w:r>
      <w:proofErr w:type="gramEnd"/>
      <w:r w:rsidRPr="00B2314C">
        <w:rPr>
          <w:rFonts w:ascii="Times New Roman" w:eastAsia="Andale Sans UI" w:hAnsi="Times New Roman"/>
          <w:kern w:val="2"/>
          <w:sz w:val="28"/>
          <w:szCs w:val="24"/>
          <w:lang w:eastAsia="en-US"/>
        </w:rPr>
        <w:t xml:space="preserve"> организации местного самоуправления в Российской Федерации». </w:t>
      </w:r>
      <w:proofErr w:type="gramStart"/>
      <w:r w:rsidRPr="00B2314C">
        <w:rPr>
          <w:rFonts w:ascii="Times New Roman" w:eastAsia="Andale Sans UI" w:hAnsi="Times New Roman"/>
          <w:kern w:val="2"/>
          <w:sz w:val="28"/>
          <w:szCs w:val="24"/>
          <w:lang w:eastAsia="en-US"/>
        </w:rPr>
        <w:t>При этом положения Федерального закона от 12 июня 2002 года № 67-ФЗ «Об основных гарантиях избирательных прав и права на участие в референдуме граждан Российской Федерации», Закона Краснодарского края от 23 июля 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w:t>
      </w:r>
      <w:proofErr w:type="gramEnd"/>
      <w:r w:rsidRPr="00B2314C">
        <w:rPr>
          <w:rFonts w:ascii="Times New Roman" w:eastAsia="Andale Sans UI" w:hAnsi="Times New Roman"/>
          <w:kern w:val="2"/>
          <w:sz w:val="28"/>
          <w:szCs w:val="24"/>
          <w:lang w:eastAsia="en-US"/>
        </w:rPr>
        <w:t xml:space="preserve">, </w:t>
      </w:r>
      <w:proofErr w:type="gramStart"/>
      <w:r w:rsidRPr="00B2314C">
        <w:rPr>
          <w:rFonts w:ascii="Times New Roman" w:eastAsia="Andale Sans UI" w:hAnsi="Times New Roman"/>
          <w:kern w:val="2"/>
          <w:sz w:val="28"/>
          <w:szCs w:val="24"/>
          <w:lang w:eastAsia="en-US"/>
        </w:rPr>
        <w:t>принятого</w:t>
      </w:r>
      <w:proofErr w:type="gramEnd"/>
      <w:r w:rsidRPr="00B2314C">
        <w:rPr>
          <w:rFonts w:ascii="Times New Roman" w:eastAsia="Andale Sans UI" w:hAnsi="Times New Roman"/>
          <w:kern w:val="2"/>
          <w:sz w:val="28"/>
          <w:szCs w:val="24"/>
          <w:lang w:eastAsia="en-US"/>
        </w:rPr>
        <w:t xml:space="preserve"> на референдуме, не применяются.</w:t>
      </w:r>
    </w:p>
    <w:p w:rsidR="00B2314C" w:rsidRPr="00B2314C" w:rsidRDefault="00B2314C" w:rsidP="00B2314C">
      <w:pPr>
        <w:widowControl w:val="0"/>
        <w:tabs>
          <w:tab w:val="left" w:pos="-900"/>
        </w:tabs>
        <w:suppressAutoHyphens/>
        <w:ind w:firstLine="851"/>
        <w:jc w:val="both"/>
        <w:rPr>
          <w:rFonts w:ascii="Times New Roman" w:eastAsia="Calibri" w:hAnsi="Times New Roman"/>
          <w:sz w:val="28"/>
          <w:szCs w:val="28"/>
          <w:lang w:eastAsia="en-US"/>
        </w:rPr>
      </w:pPr>
      <w:r w:rsidRPr="00B2314C">
        <w:rPr>
          <w:rFonts w:ascii="Times New Roman" w:eastAsia="Andale Sans UI" w:hAnsi="Times New Roman"/>
          <w:kern w:val="2"/>
          <w:sz w:val="28"/>
          <w:szCs w:val="24"/>
          <w:lang w:eastAsia="en-US"/>
        </w:rPr>
        <w:t xml:space="preserve">27. </w:t>
      </w:r>
      <w:r w:rsidRPr="00B2314C">
        <w:rPr>
          <w:rFonts w:ascii="Times New Roman" w:eastAsia="Calibri" w:hAnsi="Times New Roman"/>
          <w:sz w:val="28"/>
          <w:szCs w:val="28"/>
          <w:lang w:eastAsia="en-US"/>
        </w:rPr>
        <w:t xml:space="preserve">Голосование по вопросам изменения границ поселения, преобразования поселения, проводимое </w:t>
      </w:r>
      <w:r w:rsidRPr="00B2314C">
        <w:rPr>
          <w:rFonts w:ascii="Times New Roman" w:eastAsia="Andale Sans UI" w:hAnsi="Times New Roman"/>
          <w:kern w:val="2"/>
          <w:sz w:val="28"/>
          <w:szCs w:val="28"/>
          <w:lang w:eastAsia="en-US"/>
        </w:rPr>
        <w:t xml:space="preserve">в соответствии Федеральным законом от 06 октября 2003 года № 131-ФЗ «Об общих принципах организации местного самоуправления в Российской Федерации», </w:t>
      </w:r>
      <w:r w:rsidRPr="00B2314C">
        <w:rPr>
          <w:rFonts w:ascii="Times New Roman" w:eastAsia="Calibri" w:hAnsi="Times New Roman"/>
          <w:sz w:val="28"/>
          <w:szCs w:val="28"/>
          <w:lang w:eastAsia="en-US"/>
        </w:rPr>
        <w:t xml:space="preserve">считается состоявшимся, если в нем приняло участие более половины жителей поселения или </w:t>
      </w:r>
      <w:r w:rsidRPr="00B2314C">
        <w:rPr>
          <w:rFonts w:ascii="Times New Roman" w:eastAsia="Andale Sans UI" w:hAnsi="Times New Roman"/>
          <w:kern w:val="2"/>
          <w:sz w:val="28"/>
          <w:szCs w:val="28"/>
          <w:lang w:eastAsia="en-US"/>
        </w:rPr>
        <w:t xml:space="preserve">части его территории, </w:t>
      </w:r>
      <w:r w:rsidRPr="00B2314C">
        <w:rPr>
          <w:rFonts w:ascii="Times New Roman" w:eastAsia="Calibri" w:hAnsi="Times New Roman"/>
          <w:sz w:val="28"/>
          <w:szCs w:val="28"/>
          <w:lang w:eastAsia="en-US"/>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2314C" w:rsidRPr="00B2314C" w:rsidRDefault="00B2314C" w:rsidP="00B2314C">
      <w:pPr>
        <w:widowControl w:val="0"/>
        <w:tabs>
          <w:tab w:val="left" w:pos="-900"/>
        </w:tab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B2314C" w:rsidRPr="00B2314C" w:rsidRDefault="00B2314C" w:rsidP="00B2314C">
      <w:pPr>
        <w:widowControl w:val="0"/>
        <w:tabs>
          <w:tab w:val="left" w:pos="851"/>
          <w:tab w:val="num" w:pos="1296"/>
        </w:tabs>
        <w:suppressAutoHyphens/>
        <w:spacing w:line="100" w:lineRule="atLeast"/>
        <w:ind w:firstLine="851"/>
        <w:outlineLvl w:val="6"/>
        <w:rPr>
          <w:rFonts w:ascii="Times New Roman" w:hAnsi="Times New Roman"/>
          <w:b/>
          <w:kern w:val="2"/>
          <w:sz w:val="28"/>
          <w:szCs w:val="24"/>
          <w:lang w:eastAsia="en-US"/>
        </w:rPr>
      </w:pPr>
    </w:p>
    <w:p w:rsidR="00B2314C" w:rsidRPr="00B2314C" w:rsidRDefault="00B2314C" w:rsidP="00B2314C">
      <w:pPr>
        <w:widowControl w:val="0"/>
        <w:tabs>
          <w:tab w:val="left" w:pos="851"/>
          <w:tab w:val="num" w:pos="1296"/>
        </w:tabs>
        <w:suppressAutoHyphens/>
        <w:spacing w:line="100" w:lineRule="atLeast"/>
        <w:ind w:firstLine="851"/>
        <w:outlineLvl w:val="6"/>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15.</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Правотворческая инициатива граждан</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Минимальная численность инициативной группы граждан устанавливается нормативным правовым актом Совета и не может превышать </w:t>
      </w:r>
      <w:r w:rsidRPr="00B2314C">
        <w:rPr>
          <w:rFonts w:ascii="Times New Roman" w:hAnsi="Times New Roman"/>
          <w:kern w:val="2"/>
          <w:sz w:val="28"/>
          <w:szCs w:val="24"/>
          <w:lang w:eastAsia="en-US"/>
        </w:rPr>
        <w:lastRenderedPageBreak/>
        <w:t>3 процента от числа жителей поселения, обладающих избирательным правом.</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2314C" w:rsidRPr="00B2314C" w:rsidRDefault="00B2314C" w:rsidP="00B2314C">
      <w:pPr>
        <w:widowControl w:val="0"/>
        <w:tabs>
          <w:tab w:val="left" w:pos="-900"/>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В случае</w:t>
      </w:r>
      <w:proofErr w:type="gramStart"/>
      <w:r w:rsidRPr="00B2314C">
        <w:rPr>
          <w:rFonts w:ascii="Times New Roman" w:hAnsi="Times New Roman"/>
          <w:kern w:val="2"/>
          <w:sz w:val="28"/>
          <w:lang w:eastAsia="en-US"/>
        </w:rPr>
        <w:t>,</w:t>
      </w:r>
      <w:proofErr w:type="gramEnd"/>
      <w:r w:rsidRPr="00B2314C">
        <w:rPr>
          <w:rFonts w:ascii="Times New Roman" w:hAnsi="Times New Roman"/>
          <w:kern w:val="2"/>
          <w:sz w:val="28"/>
          <w:lang w:eastAsia="en-US"/>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открытом заседании.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2314C" w:rsidRPr="00B2314C" w:rsidRDefault="00B2314C" w:rsidP="00B2314C">
      <w:pPr>
        <w:widowControl w:val="0"/>
        <w:tabs>
          <w:tab w:val="left" w:pos="851"/>
          <w:tab w:val="num" w:pos="1296"/>
        </w:tabs>
        <w:suppressAutoHyphens/>
        <w:spacing w:line="100" w:lineRule="atLeast"/>
        <w:ind w:firstLine="851"/>
        <w:outlineLvl w:val="6"/>
        <w:rPr>
          <w:rFonts w:ascii="Times New Roman" w:hAnsi="Times New Roman"/>
          <w:b/>
          <w:kern w:val="2"/>
          <w:sz w:val="28"/>
          <w:szCs w:val="24"/>
          <w:lang w:eastAsia="en-US"/>
        </w:rPr>
      </w:pPr>
    </w:p>
    <w:p w:rsidR="00B2314C" w:rsidRPr="00B2314C" w:rsidRDefault="00B2314C" w:rsidP="00B2314C">
      <w:pPr>
        <w:widowControl w:val="0"/>
        <w:tabs>
          <w:tab w:val="left" w:pos="851"/>
          <w:tab w:val="num" w:pos="1296"/>
        </w:tabs>
        <w:suppressAutoHyphens/>
        <w:spacing w:line="100" w:lineRule="atLeast"/>
        <w:ind w:firstLine="851"/>
        <w:outlineLvl w:val="6"/>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16. Территориальное общественное самоуправление</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 Под территориальным общественным самоуправлением понимается самоорганизация граждан по месту их жительства </w:t>
      </w:r>
      <w:proofErr w:type="gramStart"/>
      <w:r w:rsidRPr="00B2314C">
        <w:rPr>
          <w:rFonts w:ascii="Times New Roman" w:hAnsi="Times New Roman"/>
          <w:kern w:val="2"/>
          <w:sz w:val="28"/>
          <w:szCs w:val="24"/>
          <w:lang w:eastAsia="en-US"/>
        </w:rPr>
        <w:t>на части территории</w:t>
      </w:r>
      <w:proofErr w:type="gramEnd"/>
      <w:r w:rsidRPr="00B2314C">
        <w:rPr>
          <w:rFonts w:ascii="Times New Roman" w:hAnsi="Times New Roman"/>
          <w:kern w:val="2"/>
          <w:sz w:val="28"/>
          <w:szCs w:val="24"/>
          <w:lang w:eastAsia="en-US"/>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Порядок регистрации устава территориального общественного самоуправления определяется нормативным правовым актом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w:t>
      </w:r>
      <w:r w:rsidRPr="00B2314C">
        <w:rPr>
          <w:kern w:val="2"/>
          <w:sz w:val="28"/>
          <w:lang w:eastAsia="en-US"/>
        </w:rPr>
        <w:t xml:space="preserve"> </w:t>
      </w:r>
      <w:r w:rsidRPr="00B2314C">
        <w:rPr>
          <w:rFonts w:ascii="Times New Roman" w:hAnsi="Times New Roman"/>
          <w:kern w:val="2"/>
          <w:sz w:val="28"/>
          <w:lang w:eastAsia="en-US"/>
        </w:rPr>
        <w:t>жителей соответствующей территории, достигших шестнадцатилетнего возраста.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9. К исключительным полномочиям собрания, конференции граждан, осуществляющих территориальное общественное самоуправление, относятся: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установление структуры органов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принятие устава территориального общественного самоуправления, внесение в него изменений и дополнений;</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избрание органов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определение основных направлений деятельности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утверждение сметы доходов и расходов территориального общественного самоуправления и отчет</w:t>
      </w:r>
      <w:proofErr w:type="gramStart"/>
      <w:r w:rsidRPr="00B2314C">
        <w:rPr>
          <w:rFonts w:ascii="Times New Roman" w:hAnsi="Times New Roman"/>
          <w:kern w:val="2"/>
          <w:sz w:val="28"/>
          <w:lang w:eastAsia="en-US"/>
        </w:rPr>
        <w:t>а о ее</w:t>
      </w:r>
      <w:proofErr w:type="gramEnd"/>
      <w:r w:rsidRPr="00B2314C">
        <w:rPr>
          <w:rFonts w:ascii="Times New Roman" w:hAnsi="Times New Roman"/>
          <w:kern w:val="2"/>
          <w:sz w:val="28"/>
          <w:lang w:eastAsia="en-US"/>
        </w:rPr>
        <w:t xml:space="preserve"> исполнении;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6) рассмотрение и утверждение отчетов о деятельности органов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10. Органы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представляют интересы населения, проживающего на соответствующей территории;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обеспечивают исполнение решений, принятых на собраниях и конференциях граждан;</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lastRenderedPageBreak/>
        <w:t>11. В уставе территориального общественного самоуправления устанавливаются: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территория, на которой оно осуществляется;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цели, задачи, формы и основные направления деятельности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порядок принятия решений;</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порядок приобретения имущества, а также порядок пользования и распоряжения указанным имуществом и финансовыми средствами;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6) порядок прекращения осуществления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17.</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Публичные слушания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Публичные слушания проводятся по инициативе населения, Совета, главы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Публичные слушания, проводимые по инициативе населения или Совета, назначаются Советом, а по инициативе главы поселения - главой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3. На публичные слушания должны выноситься: </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hAnsi="Times New Roman"/>
          <w:kern w:val="2"/>
          <w:sz w:val="28"/>
          <w:szCs w:val="24"/>
          <w:lang w:eastAsia="en-US"/>
        </w:rPr>
        <w:t>1) проект устава поселения, а также проект решения Совета о внесении изменений и дополнений в устав поселения</w:t>
      </w:r>
      <w:r w:rsidRPr="00B2314C">
        <w:rPr>
          <w:rFonts w:ascii="Times New Roman" w:eastAsia="Andale Sans UI" w:hAnsi="Times New Roman"/>
          <w:kern w:val="2"/>
          <w:sz w:val="28"/>
          <w:szCs w:val="24"/>
          <w:lang w:eastAsia="en-US"/>
        </w:rP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2314C" w:rsidRPr="00B2314C" w:rsidRDefault="00B2314C" w:rsidP="00B2314C">
      <w:pPr>
        <w:widowControl w:val="0"/>
        <w:tabs>
          <w:tab w:val="left" w:pos="-35"/>
        </w:tabs>
        <w:suppressAutoHyphens/>
        <w:ind w:firstLine="851"/>
        <w:jc w:val="both"/>
        <w:rPr>
          <w:rFonts w:ascii="Times New Roman" w:hAnsi="Times New Roman"/>
          <w:kern w:val="2"/>
          <w:sz w:val="28"/>
          <w:szCs w:val="24"/>
          <w:lang w:eastAsia="en-US"/>
        </w:rPr>
      </w:pPr>
      <w:r w:rsidRPr="00B2314C">
        <w:rPr>
          <w:rFonts w:ascii="Times New Roman" w:eastAsia="Andale Sans UI" w:hAnsi="Times New Roman"/>
          <w:kern w:val="2"/>
          <w:sz w:val="28"/>
          <w:szCs w:val="24"/>
          <w:lang w:eastAsia="en-US"/>
        </w:rPr>
        <w:t>2) проект местного бюджета и отчет о его исполнении</w:t>
      </w:r>
      <w:r w:rsidRPr="00B2314C">
        <w:rPr>
          <w:rFonts w:ascii="Times New Roman" w:hAnsi="Times New Roman"/>
          <w:kern w:val="2"/>
          <w:sz w:val="28"/>
          <w:szCs w:val="24"/>
          <w:lang w:eastAsia="en-US"/>
        </w:rPr>
        <w:t>;</w:t>
      </w:r>
    </w:p>
    <w:p w:rsidR="00B2314C" w:rsidRPr="00B2314C" w:rsidRDefault="00B2314C" w:rsidP="00B2314C">
      <w:pPr>
        <w:widowControl w:val="0"/>
        <w:suppressAutoHyphens/>
        <w:autoSpaceDE w:val="0"/>
        <w:ind w:firstLine="851"/>
        <w:jc w:val="both"/>
        <w:rPr>
          <w:rFonts w:ascii="Times New Roman" w:eastAsia="Arial" w:hAnsi="Times New Roman"/>
          <w:kern w:val="2"/>
          <w:sz w:val="28"/>
          <w:szCs w:val="28"/>
          <w:lang w:eastAsia="fa-IR" w:bidi="fa-IR"/>
        </w:rPr>
      </w:pPr>
      <w:r w:rsidRPr="00B2314C">
        <w:rPr>
          <w:rFonts w:ascii="Times New Roman" w:eastAsia="Arial" w:hAnsi="Times New Roman"/>
          <w:kern w:val="2"/>
          <w:sz w:val="28"/>
          <w:szCs w:val="28"/>
          <w:lang w:eastAsia="fa-IR" w:bidi="fa-IR"/>
        </w:rPr>
        <w:t xml:space="preserve">3) </w:t>
      </w:r>
      <w:r w:rsidRPr="00B2314C">
        <w:rPr>
          <w:rFonts w:ascii="Times New Roman" w:eastAsia="Calibri" w:hAnsi="Times New Roman"/>
          <w:sz w:val="28"/>
          <w:szCs w:val="28"/>
          <w:lang w:eastAsia="en-US"/>
        </w:rPr>
        <w:t xml:space="preserve">проекты планов и программ развития поселения, </w:t>
      </w:r>
      <w:r w:rsidRPr="00B2314C">
        <w:rPr>
          <w:rFonts w:ascii="Times New Roman" w:eastAsia="Arial" w:hAnsi="Times New Roman"/>
          <w:kern w:val="2"/>
          <w:sz w:val="28"/>
          <w:szCs w:val="28"/>
          <w:lang w:eastAsia="fa-IR" w:bidi="fa-IR"/>
        </w:rPr>
        <w:t>проекты правил благоустройства территорий;</w:t>
      </w:r>
    </w:p>
    <w:p w:rsidR="00B2314C" w:rsidRPr="00B2314C" w:rsidRDefault="00B2314C" w:rsidP="00B2314C">
      <w:pPr>
        <w:widowControl w:val="0"/>
        <w:tabs>
          <w:tab w:val="left" w:pos="-35"/>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4) вопросы о преобразовании поселения</w:t>
      </w:r>
      <w:r w:rsidRPr="00B2314C">
        <w:rPr>
          <w:rFonts w:ascii="Times New Roman" w:eastAsia="Calibri" w:hAnsi="Times New Roman"/>
          <w:bCs/>
          <w:sz w:val="28"/>
          <w:szCs w:val="28"/>
          <w:lang w:eastAsia="en-US"/>
        </w:rPr>
        <w:t xml:space="preserve">, за исключением случаев, если в соответствии со статьей 13 Федерального закона </w:t>
      </w:r>
      <w:r w:rsidRPr="00B2314C">
        <w:rPr>
          <w:rFonts w:ascii="Times New Roman" w:eastAsia="Andale Sans UI" w:hAnsi="Times New Roman"/>
          <w:kern w:val="2"/>
          <w:sz w:val="28"/>
          <w:szCs w:val="28"/>
          <w:lang w:eastAsia="en-US"/>
        </w:rPr>
        <w:t xml:space="preserve">от 06.10.2003 № 131-ФЗ «Об общих принципах организации местного самоуправления в Российской Федерации» </w:t>
      </w:r>
      <w:r w:rsidRPr="00B2314C">
        <w:rPr>
          <w:rFonts w:ascii="Times New Roman" w:eastAsia="Calibri" w:hAnsi="Times New Roman"/>
          <w:bCs/>
          <w:sz w:val="28"/>
          <w:szCs w:val="28"/>
          <w:lang w:eastAsia="en-US"/>
        </w:rPr>
        <w:t xml:space="preserve">для преобразования поселения требуется получение </w:t>
      </w:r>
      <w:r w:rsidRPr="00B2314C">
        <w:rPr>
          <w:rFonts w:ascii="Times New Roman" w:eastAsia="Calibri" w:hAnsi="Times New Roman"/>
          <w:bCs/>
          <w:sz w:val="28"/>
          <w:szCs w:val="28"/>
          <w:lang w:eastAsia="en-US"/>
        </w:rPr>
        <w:lastRenderedPageBreak/>
        <w:t>согласия населения поселения, выраженного путем голосования либо на сходах граждан</w:t>
      </w:r>
      <w:r w:rsidRPr="00B2314C">
        <w:rPr>
          <w:rFonts w:ascii="Times New Roman" w:eastAsia="Andale Sans UI" w:hAnsi="Times New Roman"/>
          <w:kern w:val="2"/>
          <w:sz w:val="28"/>
          <w:szCs w:val="28"/>
          <w:lang w:eastAsia="en-US"/>
        </w:rPr>
        <w:t>.</w:t>
      </w:r>
    </w:p>
    <w:p w:rsidR="00B2314C" w:rsidRPr="00B2314C" w:rsidRDefault="00B2314C" w:rsidP="00B2314C">
      <w:pPr>
        <w:widowControl w:val="0"/>
        <w:tabs>
          <w:tab w:val="left" w:pos="-35"/>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4. </w:t>
      </w:r>
      <w:proofErr w:type="gramStart"/>
      <w:r w:rsidRPr="00B2314C">
        <w:rPr>
          <w:rFonts w:ascii="Times New Roman" w:hAnsi="Times New Roman"/>
          <w:kern w:val="2"/>
          <w:sz w:val="28"/>
          <w:szCs w:val="24"/>
          <w:lang w:eastAsia="en-US"/>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roofErr w:type="gramEnd"/>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18. Собрание граждан</w:t>
      </w:r>
    </w:p>
    <w:p w:rsidR="00B2314C" w:rsidRPr="00B2314C" w:rsidRDefault="00B2314C" w:rsidP="00B2314C">
      <w:pPr>
        <w:widowControl w:val="0"/>
        <w:tabs>
          <w:tab w:val="left" w:pos="-851"/>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2314C">
        <w:rPr>
          <w:rFonts w:ascii="Times New Roman" w:hAnsi="Times New Roman"/>
          <w:kern w:val="2"/>
          <w:sz w:val="28"/>
          <w:szCs w:val="24"/>
          <w:lang w:eastAsia="en-US"/>
        </w:rPr>
        <w:t>на части территории</w:t>
      </w:r>
      <w:proofErr w:type="gramEnd"/>
      <w:r w:rsidRPr="00B2314C">
        <w:rPr>
          <w:rFonts w:ascii="Times New Roman" w:hAnsi="Times New Roman"/>
          <w:kern w:val="2"/>
          <w:sz w:val="28"/>
          <w:szCs w:val="24"/>
          <w:lang w:eastAsia="en-US"/>
        </w:rPr>
        <w:t xml:space="preserve"> поселения могут проводиться собрания граждан. </w:t>
      </w:r>
    </w:p>
    <w:p w:rsidR="00B2314C" w:rsidRPr="00B2314C" w:rsidRDefault="00B2314C" w:rsidP="00B2314C">
      <w:pPr>
        <w:widowControl w:val="0"/>
        <w:tabs>
          <w:tab w:val="left" w:pos="-1134"/>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Собрание граждан, проводимое по инициативе Совета или главы поселения, назначается соответственно Советом или главой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w:t>
      </w:r>
      <w:r w:rsidRPr="00B2314C">
        <w:rPr>
          <w:rFonts w:ascii="Times New Roman" w:eastAsia="Andale Sans UI" w:hAnsi="Times New Roman"/>
          <w:kern w:val="2"/>
          <w:sz w:val="28"/>
          <w:szCs w:val="28"/>
          <w:lang w:eastAsia="en-US"/>
        </w:rPr>
        <w:t xml:space="preserve">шестнадцатилетнего </w:t>
      </w:r>
      <w:r w:rsidRPr="00B2314C">
        <w:rPr>
          <w:rFonts w:ascii="Times New Roman" w:hAnsi="Times New Roman"/>
          <w:kern w:val="2"/>
          <w:sz w:val="28"/>
          <w:szCs w:val="24"/>
          <w:lang w:eastAsia="en-US"/>
        </w:rPr>
        <w:t>возраста.</w:t>
      </w:r>
    </w:p>
    <w:p w:rsidR="00B2314C" w:rsidRPr="00B2314C" w:rsidRDefault="00B2314C" w:rsidP="00B2314C">
      <w:pPr>
        <w:widowControl w:val="0"/>
        <w:tabs>
          <w:tab w:val="left" w:pos="-709"/>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2314C" w:rsidRPr="00B2314C" w:rsidRDefault="00B2314C" w:rsidP="00B2314C">
      <w:pPr>
        <w:widowControl w:val="0"/>
        <w:tabs>
          <w:tab w:val="left" w:pos="-709"/>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2314C" w:rsidRPr="00B2314C" w:rsidRDefault="00B2314C" w:rsidP="00B2314C">
      <w:pPr>
        <w:widowControl w:val="0"/>
        <w:tabs>
          <w:tab w:val="left" w:pos="142"/>
          <w:tab w:val="left" w:pos="993"/>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7. Обращения, принятые собранием граждан, подлежат обязательному рассмотрению органами местного самоуправления и должностными лицами </w:t>
      </w:r>
      <w:r w:rsidRPr="00B2314C">
        <w:rPr>
          <w:rFonts w:ascii="Times New Roman" w:hAnsi="Times New Roman"/>
          <w:kern w:val="2"/>
          <w:sz w:val="28"/>
          <w:szCs w:val="24"/>
          <w:lang w:eastAsia="en-US"/>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B2314C" w:rsidRPr="00B2314C" w:rsidRDefault="00B2314C" w:rsidP="00B2314C">
      <w:pPr>
        <w:widowControl w:val="0"/>
        <w:tabs>
          <w:tab w:val="left" w:pos="-900"/>
          <w:tab w:val="left" w:pos="142"/>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8. Порядок назначения и проведения собрания граждан, а также полномочия собрания граждан определяются Федеральным законом от 06 октября 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B2314C" w:rsidRPr="00B2314C" w:rsidRDefault="00B2314C" w:rsidP="00B2314C">
      <w:pPr>
        <w:widowControl w:val="0"/>
        <w:tabs>
          <w:tab w:val="left" w:pos="-709"/>
          <w:tab w:val="left" w:pos="142"/>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9. Итоги собрания граждан подлежат официальному опубликованию (обнародованию). </w:t>
      </w: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19. Конференция граждан (собрание делегатов)</w:t>
      </w:r>
    </w:p>
    <w:p w:rsidR="00B2314C" w:rsidRPr="00B2314C" w:rsidRDefault="00B2314C" w:rsidP="00C83425">
      <w:pPr>
        <w:widowControl w:val="0"/>
        <w:numPr>
          <w:ilvl w:val="0"/>
          <w:numId w:val="2"/>
        </w:numPr>
        <w:tabs>
          <w:tab w:val="clear" w:pos="1280"/>
          <w:tab w:val="left" w:pos="1295"/>
        </w:tabs>
        <w:suppressAutoHyphens/>
        <w:spacing w:line="100" w:lineRule="atLeast"/>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B2314C" w:rsidRPr="00B2314C" w:rsidRDefault="00B2314C" w:rsidP="00C83425">
      <w:pPr>
        <w:widowControl w:val="0"/>
        <w:numPr>
          <w:ilvl w:val="0"/>
          <w:numId w:val="2"/>
        </w:numPr>
        <w:tabs>
          <w:tab w:val="clear" w:pos="1280"/>
          <w:tab w:val="left" w:pos="1295"/>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Конференция граждан по указанным в части 1 настоящей статьи вопросам проводится по инициативе, оформленной в виде правового акта:</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Совета;</w:t>
      </w:r>
    </w:p>
    <w:p w:rsidR="00B2314C" w:rsidRPr="00B2314C" w:rsidRDefault="00B2314C" w:rsidP="00B2314C">
      <w:pPr>
        <w:widowControl w:val="0"/>
        <w:suppressAutoHyphens/>
        <w:ind w:firstLine="851"/>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администрации поселения.</w:t>
      </w:r>
    </w:p>
    <w:p w:rsidR="00B2314C" w:rsidRPr="00B2314C" w:rsidRDefault="00B2314C" w:rsidP="00C83425">
      <w:pPr>
        <w:widowControl w:val="0"/>
        <w:numPr>
          <w:ilvl w:val="0"/>
          <w:numId w:val="2"/>
        </w:numPr>
        <w:tabs>
          <w:tab w:val="clear" w:pos="1280"/>
          <w:tab w:val="left" w:pos="129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B2314C" w:rsidRPr="00B2314C" w:rsidRDefault="00B2314C" w:rsidP="00C83425">
      <w:pPr>
        <w:widowControl w:val="0"/>
        <w:numPr>
          <w:ilvl w:val="0"/>
          <w:numId w:val="2"/>
        </w:numPr>
        <w:tabs>
          <w:tab w:val="clear" w:pos="1280"/>
          <w:tab w:val="left" w:pos="129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Порядок назначения и проведения конференции граждан (собрания делегатов)</w:t>
      </w:r>
      <w:r w:rsidRPr="00B2314C">
        <w:rPr>
          <w:b/>
          <w:kern w:val="2"/>
          <w:sz w:val="28"/>
          <w:lang w:eastAsia="en-US"/>
        </w:rPr>
        <w:t xml:space="preserve"> </w:t>
      </w:r>
      <w:r w:rsidRPr="00B2314C">
        <w:rPr>
          <w:rFonts w:ascii="Times New Roman" w:hAnsi="Times New Roman"/>
          <w:kern w:val="2"/>
          <w:sz w:val="28"/>
          <w:lang w:eastAsia="en-US"/>
        </w:rPr>
        <w:t>определяется нормативным правовым актом Совета.</w:t>
      </w:r>
    </w:p>
    <w:p w:rsidR="00B2314C" w:rsidRPr="00B2314C" w:rsidRDefault="00B2314C" w:rsidP="00C83425">
      <w:pPr>
        <w:widowControl w:val="0"/>
        <w:numPr>
          <w:ilvl w:val="0"/>
          <w:numId w:val="2"/>
        </w:numPr>
        <w:tabs>
          <w:tab w:val="clear" w:pos="1280"/>
          <w:tab w:val="left" w:pos="1295"/>
        </w:tabs>
        <w:suppressAutoHyphens/>
        <w:spacing w:line="100" w:lineRule="atLeast"/>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Итоги конференции граждан (собрания делегатов) подлежат официальному опубликованию (обнародованию). </w:t>
      </w: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20. Опрос граждан</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 Опрос граждан проводится на всей территории или </w:t>
      </w:r>
      <w:proofErr w:type="gramStart"/>
      <w:r w:rsidRPr="00B2314C">
        <w:rPr>
          <w:rFonts w:ascii="Times New Roman" w:hAnsi="Times New Roman"/>
          <w:kern w:val="2"/>
          <w:sz w:val="28"/>
          <w:szCs w:val="24"/>
          <w:lang w:eastAsia="en-US"/>
        </w:rPr>
        <w:t>на части территории</w:t>
      </w:r>
      <w:proofErr w:type="gramEnd"/>
      <w:r w:rsidRPr="00B2314C">
        <w:rPr>
          <w:rFonts w:ascii="Times New Roman" w:hAnsi="Times New Roman"/>
          <w:kern w:val="2"/>
          <w:sz w:val="28"/>
          <w:szCs w:val="24"/>
          <w:lang w:eastAsia="en-US"/>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Результаты опроса носят рекомендательный характер.</w:t>
      </w:r>
    </w:p>
    <w:p w:rsidR="00B2314C" w:rsidRPr="00B2314C" w:rsidRDefault="00B2314C" w:rsidP="00B2314C">
      <w:pPr>
        <w:widowControl w:val="0"/>
        <w:tabs>
          <w:tab w:val="left" w:pos="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В опросе граждан имеют право участвовать жители поселения, обладающие избирательным правом.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3. Опрос граждан проводится по инициативе:</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Совета или главы поселения - по вопросам местного значения;</w:t>
      </w:r>
    </w:p>
    <w:p w:rsidR="00B2314C" w:rsidRPr="00B2314C" w:rsidRDefault="00B2314C" w:rsidP="00B2314C">
      <w:pPr>
        <w:widowControl w:val="0"/>
        <w:tabs>
          <w:tab w:val="left" w:pos="-426"/>
          <w:tab w:val="left" w:pos="142"/>
          <w:tab w:val="left" w:pos="993"/>
          <w:tab w:val="left" w:pos="1381"/>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4. Порядок назначения и проведения опроса граждан определяется нормативными правовыми актами Совета</w:t>
      </w:r>
      <w:r w:rsidRPr="00B2314C">
        <w:rPr>
          <w:rFonts w:ascii="Times New Roman" w:eastAsia="Andale Sans UI" w:hAnsi="Times New Roman"/>
          <w:bCs/>
          <w:kern w:val="2"/>
          <w:sz w:val="28"/>
          <w:szCs w:val="28"/>
          <w:lang w:eastAsia="en-US"/>
        </w:rPr>
        <w:t xml:space="preserve"> в соответствии с законом Краснодарского края</w:t>
      </w:r>
      <w:r w:rsidRPr="00B2314C">
        <w:rPr>
          <w:rFonts w:ascii="Times New Roman" w:hAnsi="Times New Roman"/>
          <w:kern w:val="2"/>
          <w:sz w:val="28"/>
          <w:szCs w:val="24"/>
          <w:lang w:eastAsia="en-US"/>
        </w:rPr>
        <w:t xml:space="preserve">. </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5. Решение о назначении опроса граждан принимается Советом. В </w:t>
      </w:r>
      <w:r w:rsidRPr="00B2314C">
        <w:rPr>
          <w:rFonts w:ascii="Times New Roman" w:hAnsi="Times New Roman"/>
          <w:kern w:val="2"/>
          <w:sz w:val="28"/>
          <w:lang w:eastAsia="en-US"/>
        </w:rPr>
        <w:lastRenderedPageBreak/>
        <w:t>нормативном правовом акте Совета о назначении опроса граждан устанавливаются: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дата и сроки проведения опроса;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proofErr w:type="gramStart"/>
      <w:r w:rsidRPr="00B2314C">
        <w:rPr>
          <w:rFonts w:ascii="Times New Roman" w:hAnsi="Times New Roman"/>
          <w:kern w:val="2"/>
          <w:sz w:val="28"/>
          <w:lang w:eastAsia="en-US"/>
        </w:rPr>
        <w:t>2) формулировка вопроса (вопросов), предлагаемого (предлагаемых) при проведении опроса;</w:t>
      </w:r>
      <w:proofErr w:type="gramEnd"/>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методика проведения опроса;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форма опросного листа;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минимальная численность жителей муниципального образования, участвующих в опросе.</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6. Жители поселения должны быть проинформированы о проведении опроса граждан не менее чем за 10 дней до его проведения.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7. Финансирование мероприятий, связанных с подготовкой и проведением опроса граждан, осуществляется: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за счет средств местного бюджета - при проведении его по инициативе органов местного самоуправления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за счет сре</w:t>
      </w:r>
      <w:proofErr w:type="gramStart"/>
      <w:r w:rsidRPr="00B2314C">
        <w:rPr>
          <w:rFonts w:ascii="Times New Roman" w:hAnsi="Times New Roman"/>
          <w:kern w:val="2"/>
          <w:sz w:val="28"/>
          <w:szCs w:val="24"/>
          <w:lang w:eastAsia="en-US"/>
        </w:rPr>
        <w:t>дств кр</w:t>
      </w:r>
      <w:proofErr w:type="gramEnd"/>
      <w:r w:rsidRPr="00B2314C">
        <w:rPr>
          <w:rFonts w:ascii="Times New Roman" w:hAnsi="Times New Roman"/>
          <w:kern w:val="2"/>
          <w:sz w:val="28"/>
          <w:szCs w:val="24"/>
          <w:lang w:eastAsia="en-US"/>
        </w:rPr>
        <w:t>аевого бюджета - при проведении его по инициативе органов государственной власти Краснодарского края.</w:t>
      </w:r>
    </w:p>
    <w:p w:rsidR="00B2314C" w:rsidRPr="00B2314C" w:rsidRDefault="00B2314C" w:rsidP="00B2314C">
      <w:pPr>
        <w:widowControl w:val="0"/>
        <w:tabs>
          <w:tab w:val="left" w:pos="-1276"/>
        </w:tabs>
        <w:suppressAutoHyphens/>
        <w:ind w:firstLine="851"/>
        <w:jc w:val="both"/>
        <w:rPr>
          <w:rFonts w:ascii="Times New Roman" w:eastAsia="Andale Sans UI" w:hAnsi="Times New Roman"/>
          <w:b/>
          <w:kern w:val="2"/>
          <w:sz w:val="28"/>
          <w:szCs w:val="24"/>
          <w:lang w:eastAsia="en-US"/>
        </w:rPr>
      </w:pPr>
    </w:p>
    <w:p w:rsidR="00B2314C" w:rsidRPr="00B2314C" w:rsidRDefault="00B2314C" w:rsidP="00B2314C">
      <w:pPr>
        <w:widowControl w:val="0"/>
        <w:tabs>
          <w:tab w:val="left" w:pos="-1276"/>
        </w:tabs>
        <w:suppressAutoHyphens/>
        <w:ind w:firstLine="851"/>
        <w:jc w:val="both"/>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21. Обращения граждан в органы местного самоуправления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 Граждане имеют право на индивидуальные и коллективные обращения в органы местного самоуправления.</w:t>
      </w:r>
    </w:p>
    <w:p w:rsidR="00B2314C" w:rsidRPr="00B2314C" w:rsidRDefault="00B2314C" w:rsidP="00B2314C">
      <w:pPr>
        <w:widowControl w:val="0"/>
        <w:suppressAutoHyphens/>
        <w:ind w:firstLine="851"/>
        <w:jc w:val="both"/>
        <w:rPr>
          <w:rFonts w:ascii="Times New Roman" w:eastAsia="Lucida Sans Unicode" w:hAnsi="Times New Roman"/>
          <w:kern w:val="2"/>
          <w:sz w:val="28"/>
          <w:szCs w:val="24"/>
          <w:lang w:eastAsia="en-US"/>
        </w:rPr>
      </w:pPr>
      <w:r w:rsidRPr="00B2314C">
        <w:rPr>
          <w:rFonts w:ascii="Times New Roman" w:eastAsia="Lucida Sans Unicode" w:hAnsi="Times New Roman"/>
          <w:kern w:val="2"/>
          <w:sz w:val="28"/>
          <w:szCs w:val="24"/>
          <w:lang w:eastAsia="en-US"/>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r w:rsidRPr="00B2314C">
        <w:rPr>
          <w:rFonts w:ascii="Times New Roman" w:hAnsi="Times New Roman"/>
          <w:b/>
          <w:kern w:val="2"/>
          <w:sz w:val="28"/>
          <w:lang w:eastAsia="en-US"/>
        </w:rPr>
        <w:t>Статья 22. Другие формы непосредственного осуществления населением местного самоуправления и участия в его осуществлении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1. </w:t>
      </w:r>
      <w:proofErr w:type="gramStart"/>
      <w:r w:rsidRPr="00B2314C">
        <w:rPr>
          <w:rFonts w:ascii="Times New Roman" w:hAnsi="Times New Roman"/>
          <w:kern w:val="2"/>
          <w:sz w:val="28"/>
          <w:lang w:eastAsia="en-US"/>
        </w:rPr>
        <w:t>Наряду с предусмотренными Федеральным законом от 06 октября 2003 года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2314C" w:rsidRPr="00B2314C" w:rsidRDefault="00B2314C" w:rsidP="00B2314C">
      <w:pPr>
        <w:widowControl w:val="0"/>
        <w:tabs>
          <w:tab w:val="left" w:pos="142"/>
        </w:tabs>
        <w:suppressAutoHyphens/>
        <w:jc w:val="center"/>
        <w:rPr>
          <w:rFonts w:ascii="Times New Roman" w:hAnsi="Times New Roman"/>
          <w:b/>
          <w:caps/>
          <w:kern w:val="2"/>
          <w:sz w:val="28"/>
          <w:szCs w:val="24"/>
          <w:lang w:eastAsia="en-US"/>
        </w:rPr>
      </w:pPr>
    </w:p>
    <w:p w:rsidR="00B2314C" w:rsidRPr="00B2314C" w:rsidRDefault="00B2314C" w:rsidP="00B2314C">
      <w:pPr>
        <w:widowControl w:val="0"/>
        <w:tabs>
          <w:tab w:val="left" w:pos="142"/>
        </w:tabs>
        <w:suppressAutoHyphens/>
        <w:jc w:val="center"/>
        <w:rPr>
          <w:rFonts w:ascii="Times New Roman" w:hAnsi="Times New Roman"/>
          <w:b/>
          <w:caps/>
          <w:kern w:val="2"/>
          <w:sz w:val="28"/>
          <w:szCs w:val="24"/>
          <w:lang w:eastAsia="en-US"/>
        </w:rPr>
      </w:pPr>
      <w:r w:rsidRPr="00B2314C">
        <w:rPr>
          <w:rFonts w:ascii="Times New Roman" w:hAnsi="Times New Roman"/>
          <w:b/>
          <w:caps/>
          <w:kern w:val="2"/>
          <w:sz w:val="28"/>
          <w:szCs w:val="24"/>
          <w:lang w:eastAsia="en-US"/>
        </w:rPr>
        <w:t>ГЛАВА 4. Органы местного самоуправления и должностные лица местного самоуправления</w:t>
      </w:r>
    </w:p>
    <w:p w:rsidR="00B2314C" w:rsidRPr="00B2314C" w:rsidRDefault="00B2314C" w:rsidP="00B2314C">
      <w:pPr>
        <w:widowControl w:val="0"/>
        <w:tabs>
          <w:tab w:val="left" w:pos="142"/>
        </w:tabs>
        <w:suppressAutoHyphens/>
        <w:ind w:firstLine="851"/>
        <w:jc w:val="center"/>
        <w:rPr>
          <w:rFonts w:ascii="Times New Roman" w:hAnsi="Times New Roman"/>
          <w:b/>
          <w:caps/>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23. Структура органов местного самоуправления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Структуру органов местного самоуправления составляют:</w:t>
      </w:r>
    </w:p>
    <w:p w:rsidR="00B2314C" w:rsidRPr="00B2314C" w:rsidRDefault="00B2314C" w:rsidP="00B2314C">
      <w:pPr>
        <w:widowControl w:val="0"/>
        <w:suppressAutoHyphens/>
        <w:ind w:firstLine="84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представительный орган муниципального образования – Совет</w:t>
      </w:r>
      <w:r w:rsidRPr="00B2314C">
        <w:rPr>
          <w:rFonts w:ascii="Times New Roman" w:eastAsia="Andale Sans UI" w:hAnsi="Times New Roman"/>
          <w:b/>
          <w:i/>
          <w:kern w:val="2"/>
          <w:sz w:val="28"/>
          <w:szCs w:val="24"/>
          <w:lang w:eastAsia="en-US"/>
        </w:rPr>
        <w:t xml:space="preserve"> </w:t>
      </w:r>
      <w:r w:rsidRPr="00B2314C">
        <w:rPr>
          <w:rFonts w:ascii="Times New Roman" w:eastAsia="Andale Sans UI" w:hAnsi="Times New Roman"/>
          <w:kern w:val="2"/>
          <w:sz w:val="28"/>
          <w:szCs w:val="24"/>
          <w:lang w:eastAsia="en-US"/>
        </w:rPr>
        <w:t>Костромского сельского поселения Мостовского района;</w:t>
      </w:r>
    </w:p>
    <w:p w:rsidR="00B2314C" w:rsidRPr="00B2314C" w:rsidRDefault="00B2314C" w:rsidP="00B2314C">
      <w:pPr>
        <w:widowControl w:val="0"/>
        <w:suppressAutoHyphens/>
        <w:ind w:firstLine="84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глава муниципального образования – глава Костромского сельского поселения Мостовского района;</w:t>
      </w:r>
    </w:p>
    <w:p w:rsidR="00B2314C" w:rsidRPr="00B2314C" w:rsidRDefault="00B2314C" w:rsidP="00B2314C">
      <w:pPr>
        <w:widowControl w:val="0"/>
        <w:suppressAutoHyphens/>
        <w:ind w:firstLine="84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исполнительно-распорядительный орган муниципального образования – администрация Костромского сельского поселения Мостовского района.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Органы местного самоуправления обладают собственными полномочиями по решению вопросов местного значения.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Изменение структуры органов местного самоуправления поселения осуществляется не иначе как путем внесения изменений в настоящий устав.</w:t>
      </w:r>
    </w:p>
    <w:p w:rsidR="00B2314C" w:rsidRPr="00B2314C" w:rsidRDefault="00B2314C" w:rsidP="00B2314C">
      <w:pPr>
        <w:widowControl w:val="0"/>
        <w:suppressAutoHyphens/>
        <w:autoSpaceDE w:val="0"/>
        <w:ind w:firstLine="851"/>
        <w:jc w:val="both"/>
        <w:outlineLvl w:val="1"/>
        <w:rPr>
          <w:rFonts w:cs="Arial"/>
          <w:kern w:val="2"/>
          <w:sz w:val="28"/>
          <w:lang w:eastAsia="fa-IR" w:bidi="fa-IR"/>
        </w:rPr>
      </w:pPr>
      <w:r w:rsidRPr="00B2314C">
        <w:rPr>
          <w:rFonts w:ascii="Times New Roman" w:hAnsi="Times New Roman"/>
          <w:kern w:val="2"/>
          <w:sz w:val="28"/>
          <w:szCs w:val="28"/>
          <w:lang w:eastAsia="fa-IR" w:bidi="fa-IR"/>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w:t>
      </w:r>
      <w:r w:rsidRPr="00B2314C">
        <w:rPr>
          <w:rFonts w:ascii="Times New Roman" w:eastAsia="Calibri" w:hAnsi="Times New Roman"/>
          <w:sz w:val="28"/>
          <w:szCs w:val="28"/>
          <w:lang w:eastAsia="en-US"/>
        </w:rPr>
        <w:t xml:space="preserve">за исключением случаев, предусмотренных Федеральным законом </w:t>
      </w:r>
      <w:r w:rsidRPr="00B2314C">
        <w:rPr>
          <w:rFonts w:ascii="Times New Roman" w:eastAsia="Arial" w:hAnsi="Times New Roman" w:cs="Arial"/>
          <w:kern w:val="2"/>
          <w:sz w:val="28"/>
          <w:lang w:eastAsia="fa-IR" w:bidi="fa-IR"/>
        </w:rPr>
        <w:t>от 06 октября 2003 года № 131-ФЗ «Об общих принципах организации местного самоуправления в Российской Федерации»</w:t>
      </w:r>
      <w:r w:rsidRPr="00B2314C">
        <w:rPr>
          <w:rFonts w:cs="Arial"/>
          <w:kern w:val="2"/>
          <w:sz w:val="28"/>
          <w:lang w:eastAsia="fa-IR" w:bidi="fa-IR"/>
        </w:rPr>
        <w:t>.</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4. </w:t>
      </w:r>
      <w:r w:rsidRPr="00B2314C">
        <w:rPr>
          <w:rFonts w:ascii="Times New Roman" w:eastAsia="Andale Sans UI" w:hAnsi="Times New Roman"/>
          <w:kern w:val="2"/>
          <w:sz w:val="28"/>
          <w:szCs w:val="24"/>
          <w:lang w:eastAsia="en-US"/>
        </w:rPr>
        <w:t xml:space="preserve">Финансовое обеспечение деятельности </w:t>
      </w:r>
      <w:r w:rsidRPr="00B2314C">
        <w:rPr>
          <w:rFonts w:ascii="Times New Roman" w:hAnsi="Times New Roman"/>
          <w:kern w:val="2"/>
          <w:sz w:val="28"/>
          <w:szCs w:val="24"/>
          <w:lang w:eastAsia="en-US"/>
        </w:rPr>
        <w:t>органов местного самоуправления поселения осуществляется исключительно за счет собственных доходов бюджета поселения.</w:t>
      </w: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24.</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Совет поселения</w:t>
      </w:r>
    </w:p>
    <w:p w:rsidR="00B2314C" w:rsidRPr="00B2314C" w:rsidRDefault="00B2314C" w:rsidP="00C83425">
      <w:pPr>
        <w:widowControl w:val="0"/>
        <w:numPr>
          <w:ilvl w:val="0"/>
          <w:numId w:val="3"/>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Совет состоит из 10 депутатов, избираемых на основе всеобщего, равного и прямого избирательного права при тайном голосовании.</w:t>
      </w:r>
    </w:p>
    <w:p w:rsidR="00B2314C" w:rsidRPr="00B2314C" w:rsidRDefault="00B2314C" w:rsidP="00C83425">
      <w:pPr>
        <w:widowControl w:val="0"/>
        <w:numPr>
          <w:ilvl w:val="0"/>
          <w:numId w:val="3"/>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Совет может осуществлять свои полномочия в случае избрания не менее двух третей от установленной численности депутатов.</w:t>
      </w:r>
    </w:p>
    <w:p w:rsidR="00B2314C" w:rsidRPr="00B2314C" w:rsidRDefault="00B2314C" w:rsidP="00C83425">
      <w:pPr>
        <w:widowControl w:val="0"/>
        <w:numPr>
          <w:ilvl w:val="0"/>
          <w:numId w:val="3"/>
        </w:numPr>
        <w:tabs>
          <w:tab w:val="left" w:pos="-15"/>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Совет подотчетен непосредственно населению поселения и </w:t>
      </w:r>
      <w:proofErr w:type="gramStart"/>
      <w:r w:rsidRPr="00B2314C">
        <w:rPr>
          <w:rFonts w:ascii="Times New Roman" w:hAnsi="Times New Roman"/>
          <w:kern w:val="2"/>
          <w:sz w:val="28"/>
          <w:szCs w:val="24"/>
          <w:lang w:eastAsia="en-US"/>
        </w:rPr>
        <w:t>отчитывается о</w:t>
      </w:r>
      <w:proofErr w:type="gramEnd"/>
      <w:r w:rsidRPr="00B2314C">
        <w:rPr>
          <w:rFonts w:ascii="Times New Roman" w:hAnsi="Times New Roman"/>
          <w:kern w:val="2"/>
          <w:sz w:val="28"/>
          <w:szCs w:val="24"/>
          <w:lang w:eastAsia="en-US"/>
        </w:rPr>
        <w:t xml:space="preserve"> своей деятельности не реже одного раза в год.</w:t>
      </w:r>
    </w:p>
    <w:p w:rsidR="00B2314C" w:rsidRPr="00B2314C" w:rsidRDefault="00B2314C" w:rsidP="00C83425">
      <w:pPr>
        <w:widowControl w:val="0"/>
        <w:numPr>
          <w:ilvl w:val="0"/>
          <w:numId w:val="3"/>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Срок полномочий Совета составляет 5 лет.</w:t>
      </w:r>
    </w:p>
    <w:p w:rsidR="00B2314C" w:rsidRPr="00B2314C" w:rsidRDefault="00B2314C" w:rsidP="00B2314C">
      <w:pPr>
        <w:widowControl w:val="0"/>
        <w:suppressAutoHyphens/>
        <w:jc w:val="both"/>
        <w:rPr>
          <w:rFonts w:ascii="Times New Roman" w:hAnsi="Times New Roman"/>
          <w:kern w:val="2"/>
          <w:sz w:val="28"/>
          <w:lang w:eastAsia="en-US"/>
        </w:rPr>
      </w:pPr>
      <w:r w:rsidRPr="00B2314C">
        <w:rPr>
          <w:rFonts w:ascii="Times New Roman" w:hAnsi="Times New Roman"/>
          <w:kern w:val="2"/>
          <w:sz w:val="28"/>
          <w:lang w:eastAsia="en-US"/>
        </w:rPr>
        <w:t>В случае избрания депутатов Совета на досрочных выборах срок их полномочий определяется с учетом положений статьи 13 настоящего устава.</w:t>
      </w:r>
    </w:p>
    <w:p w:rsidR="00B2314C" w:rsidRPr="00B2314C" w:rsidRDefault="00B2314C" w:rsidP="00C83425">
      <w:pPr>
        <w:widowControl w:val="0"/>
        <w:numPr>
          <w:ilvl w:val="0"/>
          <w:numId w:val="3"/>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Совет обладает правами юридического лица.</w:t>
      </w:r>
    </w:p>
    <w:p w:rsidR="00B2314C" w:rsidRPr="00B2314C" w:rsidRDefault="00B2314C" w:rsidP="00C83425">
      <w:pPr>
        <w:widowControl w:val="0"/>
        <w:numPr>
          <w:ilvl w:val="0"/>
          <w:numId w:val="3"/>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Глава поселения возглавляет Совет.</w:t>
      </w:r>
    </w:p>
    <w:p w:rsidR="00B2314C" w:rsidRPr="00B2314C" w:rsidRDefault="00B2314C" w:rsidP="00C83425">
      <w:pPr>
        <w:widowControl w:val="0"/>
        <w:numPr>
          <w:ilvl w:val="0"/>
          <w:numId w:val="3"/>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 xml:space="preserve">к компетенции Совета. </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lastRenderedPageBreak/>
        <w:t>Статья 25.</w:t>
      </w:r>
      <w:r w:rsidRPr="00B2314C">
        <w:rPr>
          <w:rFonts w:ascii="Times New Roman" w:hAnsi="Times New Roman"/>
          <w:kern w:val="2"/>
          <w:sz w:val="28"/>
          <w:szCs w:val="24"/>
          <w:lang w:eastAsia="en-US"/>
        </w:rPr>
        <w:t xml:space="preserve"> Д</w:t>
      </w:r>
      <w:r w:rsidRPr="00B2314C">
        <w:rPr>
          <w:rFonts w:ascii="Times New Roman" w:hAnsi="Times New Roman"/>
          <w:b/>
          <w:kern w:val="2"/>
          <w:sz w:val="28"/>
          <w:szCs w:val="24"/>
          <w:lang w:eastAsia="en-US"/>
        </w:rPr>
        <w:t xml:space="preserve">епутат Совета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 Депутатом Совета может быть избран гражданин Российской Федерации, достигший </w:t>
      </w:r>
      <w:r w:rsidRPr="00B2314C">
        <w:rPr>
          <w:rFonts w:ascii="Times New Roman" w:eastAsia="Andale Sans UI" w:hAnsi="Times New Roman"/>
          <w:kern w:val="2"/>
          <w:sz w:val="28"/>
          <w:szCs w:val="28"/>
          <w:lang w:eastAsia="en-US"/>
        </w:rPr>
        <w:t xml:space="preserve">возраста </w:t>
      </w:r>
      <w:r w:rsidRPr="00B2314C">
        <w:rPr>
          <w:rFonts w:ascii="Times New Roman" w:hAnsi="Times New Roman"/>
          <w:kern w:val="2"/>
          <w:sz w:val="28"/>
          <w:szCs w:val="24"/>
          <w:lang w:eastAsia="en-US"/>
        </w:rPr>
        <w:t xml:space="preserve">18 лет. </w:t>
      </w:r>
    </w:p>
    <w:p w:rsidR="00B2314C" w:rsidRPr="00B2314C" w:rsidRDefault="00B2314C" w:rsidP="00B2314C">
      <w:pPr>
        <w:widowControl w:val="0"/>
        <w:suppressAutoHyphens/>
        <w:ind w:firstLine="840"/>
        <w:jc w:val="both"/>
        <w:rPr>
          <w:rFonts w:ascii="Times New Roman" w:eastAsia="Andale Sans UI" w:hAnsi="Times New Roman"/>
          <w:kern w:val="2"/>
          <w:sz w:val="28"/>
          <w:szCs w:val="24"/>
          <w:lang w:eastAsia="en-US"/>
        </w:rPr>
      </w:pPr>
      <w:r w:rsidRPr="00B2314C">
        <w:rPr>
          <w:rFonts w:ascii="Times New Roman" w:hAnsi="Times New Roman"/>
          <w:kern w:val="2"/>
          <w:sz w:val="28"/>
          <w:szCs w:val="24"/>
          <w:lang w:eastAsia="en-US"/>
        </w:rPr>
        <w:t xml:space="preserve">2. </w:t>
      </w:r>
      <w:r w:rsidRPr="00B2314C">
        <w:rPr>
          <w:rFonts w:ascii="Times New Roman" w:eastAsia="Andale Sans UI" w:hAnsi="Times New Roman"/>
          <w:kern w:val="2"/>
          <w:sz w:val="28"/>
          <w:szCs w:val="24"/>
          <w:lang w:eastAsia="en-US"/>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Депутаты Совета исполняют свои полномочия на непостоянной основе.</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5. </w:t>
      </w:r>
      <w:proofErr w:type="gramStart"/>
      <w:r w:rsidRPr="00B2314C">
        <w:rPr>
          <w:rFonts w:ascii="Times New Roman" w:hAnsi="Times New Roman"/>
          <w:kern w:val="2"/>
          <w:sz w:val="28"/>
          <w:szCs w:val="24"/>
          <w:lang w:eastAsia="en-US"/>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6. Д</w:t>
      </w:r>
      <w:r w:rsidRPr="00B2314C">
        <w:rPr>
          <w:rFonts w:ascii="Times New Roman" w:hAnsi="Times New Roman"/>
          <w:color w:val="000000"/>
          <w:kern w:val="2"/>
          <w:sz w:val="28"/>
          <w:lang w:eastAsia="en-US"/>
        </w:rPr>
        <w:t xml:space="preserve">епутат Совета </w:t>
      </w:r>
      <w:r w:rsidRPr="00B2314C">
        <w:rPr>
          <w:rFonts w:ascii="Times New Roman" w:hAnsi="Times New Roman"/>
          <w:kern w:val="2"/>
          <w:sz w:val="28"/>
          <w:lang w:eastAsia="en-US"/>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B2314C">
        <w:rPr>
          <w:rFonts w:ascii="Times New Roman" w:hAnsi="Times New Roman"/>
          <w:color w:val="000000"/>
          <w:kern w:val="2"/>
          <w:sz w:val="28"/>
          <w:lang w:eastAsia="en-US"/>
        </w:rPr>
        <w:t>депутата,</w:t>
      </w:r>
      <w:r w:rsidRPr="00B2314C">
        <w:rPr>
          <w:rFonts w:ascii="Times New Roman" w:hAnsi="Times New Roman"/>
          <w:kern w:val="2"/>
          <w:sz w:val="28"/>
          <w:lang w:eastAsia="en-US"/>
        </w:rPr>
        <w:t xml:space="preserve"> в том числе по истечении срока его полномочий. Данное положение не распространяется на случаи, когда </w:t>
      </w:r>
      <w:r w:rsidRPr="00B2314C">
        <w:rPr>
          <w:rFonts w:ascii="Times New Roman" w:hAnsi="Times New Roman"/>
          <w:color w:val="000000"/>
          <w:kern w:val="2"/>
          <w:sz w:val="28"/>
          <w:lang w:eastAsia="en-US"/>
        </w:rPr>
        <w:t xml:space="preserve">депутатом </w:t>
      </w:r>
      <w:r w:rsidRPr="00B2314C">
        <w:rPr>
          <w:rFonts w:ascii="Times New Roman" w:hAnsi="Times New Roman"/>
          <w:kern w:val="2"/>
          <w:sz w:val="28"/>
          <w:lang w:eastAsia="en-US"/>
        </w:rPr>
        <w:t>были допущены публичные оскорбления, клевета или иные нарушения, ответственность за которые предусмотрена федеральным законом.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7. Полномочия депутата Совета прекращаются досрочно в случаях:</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смерти;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отставки по собственному желанию;</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признания судом недееспособным или ограниченно дееспособным;</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признания судом безвестно отсутствующим или объявления умершим;</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вступления в отношении его в законную силу обвинительного приговора суда;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6) выезда за пределы Российской Федерации на постоянное место жительства;</w:t>
      </w:r>
    </w:p>
    <w:p w:rsidR="00B2314C" w:rsidRPr="00B2314C" w:rsidRDefault="00B2314C" w:rsidP="00B2314C">
      <w:pPr>
        <w:widowControl w:val="0"/>
        <w:suppressAutoHyphens/>
        <w:ind w:firstLine="851"/>
        <w:jc w:val="both"/>
        <w:rPr>
          <w:rFonts w:ascii="Times New Roman" w:hAnsi="Times New Roman"/>
          <w:kern w:val="2"/>
          <w:sz w:val="28"/>
          <w:lang w:eastAsia="en-US"/>
        </w:rPr>
      </w:pPr>
      <w:proofErr w:type="gramStart"/>
      <w:r w:rsidRPr="00B2314C">
        <w:rPr>
          <w:rFonts w:ascii="Times New Roman" w:hAnsi="Times New Roman"/>
          <w:kern w:val="2"/>
          <w:sz w:val="28"/>
          <w:lang w:eastAsia="en-US"/>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w:t>
      </w:r>
      <w:r w:rsidRPr="00B2314C">
        <w:rPr>
          <w:rFonts w:ascii="Times New Roman" w:hAnsi="Times New Roman"/>
          <w:kern w:val="2"/>
          <w:sz w:val="28"/>
          <w:lang w:eastAsia="en-US"/>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2314C">
        <w:rPr>
          <w:rFonts w:ascii="Times New Roman" w:hAnsi="Times New Roman"/>
          <w:kern w:val="2"/>
          <w:sz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8) отзыва избирателями;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9) досрочного прекращения полномочий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10) призыва на военную службу или направления на заменяющую ее альтернативную гражданскую службу;</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 xml:space="preserve">11) несоблюдения ограничений, запретов, неисполнения обязанностей, установленных Федеральным </w:t>
      </w:r>
      <w:hyperlink r:id="rId10" w:history="1">
        <w:r w:rsidRPr="00B2314C">
          <w:rPr>
            <w:rFonts w:ascii="Times New Roman" w:eastAsia="Andale Sans UI" w:hAnsi="Times New Roman"/>
            <w:color w:val="0000FF"/>
            <w:kern w:val="2"/>
            <w:sz w:val="28"/>
            <w:szCs w:val="28"/>
            <w:u w:val="single"/>
            <w:lang w:eastAsia="en-US"/>
          </w:rPr>
          <w:t>законом</w:t>
        </w:r>
      </w:hyperlink>
      <w:r w:rsidRPr="00B2314C">
        <w:rPr>
          <w:rFonts w:ascii="Times New Roman" w:hAnsi="Times New Roman"/>
          <w:kern w:val="2"/>
          <w:sz w:val="28"/>
          <w:szCs w:val="28"/>
          <w:lang w:eastAsia="en-US"/>
        </w:rPr>
        <w:t xml:space="preserve"> от 25 декабря 2008 года № 273-ФЗ «О противодействии коррупции», Федеральным </w:t>
      </w:r>
      <w:hyperlink r:id="rId11" w:history="1">
        <w:r w:rsidRPr="00B2314C">
          <w:rPr>
            <w:rFonts w:ascii="Times New Roman" w:eastAsia="Andale Sans UI" w:hAnsi="Times New Roman"/>
            <w:color w:val="0000FF"/>
            <w:kern w:val="2"/>
            <w:sz w:val="28"/>
            <w:szCs w:val="28"/>
            <w:u w:val="single"/>
            <w:lang w:eastAsia="en-US"/>
          </w:rPr>
          <w:t>законом</w:t>
        </w:r>
      </w:hyperlink>
      <w:r w:rsidRPr="00B2314C">
        <w:rPr>
          <w:rFonts w:ascii="Times New Roman" w:hAnsi="Times New Roman"/>
          <w:kern w:val="2"/>
          <w:sz w:val="28"/>
          <w:szCs w:val="28"/>
          <w:lang w:eastAsia="en-US"/>
        </w:rPr>
        <w:t xml:space="preserve"> от 03 декабря 2012 года </w:t>
      </w:r>
    </w:p>
    <w:p w:rsidR="00B2314C" w:rsidRPr="00B2314C" w:rsidRDefault="00B2314C" w:rsidP="00B2314C">
      <w:pPr>
        <w:widowControl w:val="0"/>
        <w:suppressAutoHyphens/>
        <w:jc w:val="both"/>
        <w:rPr>
          <w:rFonts w:ascii="Times New Roman" w:hAnsi="Times New Roman"/>
          <w:kern w:val="2"/>
          <w:sz w:val="28"/>
          <w:szCs w:val="28"/>
          <w:lang w:eastAsia="en-US"/>
        </w:rPr>
      </w:pPr>
      <w:proofErr w:type="gramStart"/>
      <w:r w:rsidRPr="00B2314C">
        <w:rPr>
          <w:rFonts w:ascii="Times New Roman" w:hAnsi="Times New Roman"/>
          <w:kern w:val="2"/>
          <w:sz w:val="28"/>
          <w:szCs w:val="28"/>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12" w:history="1">
        <w:r w:rsidRPr="00B2314C">
          <w:rPr>
            <w:rFonts w:ascii="Times New Roman" w:eastAsia="Andale Sans UI" w:hAnsi="Times New Roman"/>
            <w:color w:val="0000FF"/>
            <w:kern w:val="2"/>
            <w:sz w:val="28"/>
            <w:szCs w:val="28"/>
            <w:u w:val="single"/>
            <w:lang w:eastAsia="en-US"/>
          </w:rPr>
          <w:t>законом</w:t>
        </w:r>
      </w:hyperlink>
      <w:r w:rsidRPr="00B2314C">
        <w:rPr>
          <w:rFonts w:ascii="Times New Roman" w:hAnsi="Times New Roman"/>
          <w:kern w:val="2"/>
          <w:sz w:val="28"/>
          <w:szCs w:val="28"/>
          <w:lang w:eastAsia="en-US"/>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12) несоблюдения ограничений</w:t>
      </w:r>
      <w:r w:rsidRPr="00B2314C">
        <w:rPr>
          <w:rFonts w:ascii="Times New Roman" w:eastAsia="Calibri" w:hAnsi="Times New Roman"/>
          <w:sz w:val="28"/>
          <w:szCs w:val="28"/>
        </w:rPr>
        <w:t xml:space="preserve">, установленных </w:t>
      </w:r>
      <w:r w:rsidRPr="00B2314C">
        <w:rPr>
          <w:rFonts w:ascii="Times New Roman" w:eastAsia="Andale Sans UI" w:hAnsi="Times New Roman"/>
          <w:kern w:val="2"/>
          <w:sz w:val="28"/>
          <w:szCs w:val="28"/>
          <w:lang w:eastAsia="en-US"/>
        </w:rPr>
        <w:t>Федеральным законом от 06 октября 2003 года № 131-ФЗ «Об общих принципах организации местного самоуправления в Российской Федерации»;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13) в иных случаях, установленных Федеральным законом</w:t>
      </w:r>
      <w:r w:rsidRPr="00B2314C">
        <w:rPr>
          <w:rFonts w:ascii="Times New Roman" w:eastAsia="Andale Sans UI" w:hAnsi="Times New Roman"/>
          <w:b/>
          <w:i/>
          <w:kern w:val="2"/>
          <w:sz w:val="28"/>
          <w:szCs w:val="24"/>
          <w:lang w:eastAsia="en-US"/>
        </w:rPr>
        <w:t xml:space="preserve"> </w:t>
      </w:r>
      <w:r w:rsidRPr="00B2314C">
        <w:rPr>
          <w:rFonts w:ascii="Times New Roman" w:eastAsia="Andale Sans UI" w:hAnsi="Times New Roman"/>
          <w:kern w:val="2"/>
          <w:sz w:val="28"/>
          <w:szCs w:val="24"/>
          <w:lang w:eastAsia="en-US"/>
        </w:rPr>
        <w:t>от 06октября 2003 года № 131-ФЗ</w:t>
      </w:r>
      <w:r w:rsidRPr="00B2314C">
        <w:rPr>
          <w:rFonts w:ascii="Times New Roman" w:hAnsi="Times New Roman"/>
          <w:kern w:val="2"/>
          <w:sz w:val="28"/>
          <w:szCs w:val="24"/>
          <w:lang w:eastAsia="en-US"/>
        </w:rPr>
        <w:t xml:space="preserve"> «Об общих принципах организации местного самоуправления в Российской Федерации» </w:t>
      </w:r>
      <w:r w:rsidRPr="00B2314C">
        <w:rPr>
          <w:rFonts w:ascii="Times New Roman" w:hAnsi="Times New Roman"/>
          <w:kern w:val="2"/>
          <w:sz w:val="28"/>
          <w:szCs w:val="28"/>
          <w:lang w:eastAsia="en-US"/>
        </w:rPr>
        <w:t>и иными федеральными законами</w:t>
      </w:r>
      <w:r w:rsidRPr="00B2314C">
        <w:rPr>
          <w:rFonts w:ascii="Times New Roman" w:hAnsi="Times New Roman"/>
          <w:kern w:val="2"/>
          <w:sz w:val="28"/>
          <w:szCs w:val="24"/>
          <w:lang w:eastAsia="en-US"/>
        </w:rPr>
        <w:t>.</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В случаях, предусмотренных пунктами 1, 3-7, 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B2314C" w:rsidRPr="00B2314C" w:rsidRDefault="00B2314C" w:rsidP="00B2314C">
      <w:pPr>
        <w:widowControl w:val="0"/>
        <w:autoSpaceDE w:val="0"/>
        <w:autoSpaceDN w:val="0"/>
        <w:adjustRightInd w:val="0"/>
        <w:ind w:firstLine="851"/>
        <w:jc w:val="both"/>
        <w:rPr>
          <w:rFonts w:ascii="Times New Roman" w:eastAsia="Andale Sans UI" w:hAnsi="Times New Roman"/>
          <w:strike/>
          <w:kern w:val="2"/>
          <w:szCs w:val="24"/>
          <w:lang w:eastAsia="en-US"/>
        </w:rPr>
      </w:pPr>
      <w:r w:rsidRPr="00B2314C">
        <w:rPr>
          <w:rFonts w:ascii="Times New Roman" w:eastAsia="Calibri" w:hAnsi="Times New Roman"/>
          <w:sz w:val="28"/>
          <w:szCs w:val="28"/>
          <w:lang w:eastAsia="en-US"/>
        </w:rPr>
        <w:t xml:space="preserve">Решение Совета о досрочном прекращении полномочий депутата </w:t>
      </w:r>
      <w:r w:rsidRPr="00B2314C">
        <w:rPr>
          <w:rFonts w:ascii="Times New Roman" w:eastAsia="Calibri" w:hAnsi="Times New Roman"/>
          <w:sz w:val="28"/>
          <w:szCs w:val="28"/>
          <w:lang w:eastAsia="en-US"/>
        </w:rPr>
        <w:lastRenderedPageBreak/>
        <w:t>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r w:rsidRPr="00B2314C">
        <w:rPr>
          <w:rFonts w:ascii="Times New Roman" w:eastAsia="Andale Sans UI" w:hAnsi="Times New Roman"/>
          <w:strike/>
          <w:kern w:val="2"/>
          <w:szCs w:val="24"/>
          <w:lang w:eastAsia="en-US"/>
        </w:rPr>
        <w:t xml:space="preserve">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B2314C" w:rsidRPr="00B2314C" w:rsidRDefault="00B2314C" w:rsidP="00B2314C">
      <w:pPr>
        <w:widowControl w:val="0"/>
        <w:suppressAutoHyphens/>
        <w:autoSpaceDE w:val="0"/>
        <w:ind w:firstLine="851"/>
        <w:jc w:val="both"/>
        <w:outlineLvl w:val="1"/>
        <w:rPr>
          <w:rFonts w:ascii="Times New Roman" w:eastAsia="Calibri" w:hAnsi="Times New Roman"/>
          <w:sz w:val="28"/>
          <w:szCs w:val="28"/>
          <w:lang w:eastAsia="en-US"/>
        </w:rPr>
      </w:pPr>
      <w:r w:rsidRPr="00B2314C">
        <w:rPr>
          <w:rFonts w:ascii="Times New Roman" w:eastAsia="Arial" w:hAnsi="Times New Roman"/>
          <w:kern w:val="2"/>
          <w:sz w:val="28"/>
          <w:szCs w:val="28"/>
          <w:lang w:eastAsia="fa-IR" w:bidi="fa-IR"/>
        </w:rPr>
        <w:t xml:space="preserve">10. </w:t>
      </w:r>
      <w:r w:rsidRPr="00B2314C">
        <w:rPr>
          <w:rFonts w:ascii="Times New Roman" w:eastAsia="Calibri" w:hAnsi="Times New Roman"/>
          <w:sz w:val="28"/>
          <w:szCs w:val="28"/>
          <w:lang w:eastAsia="en-US"/>
        </w:rPr>
        <w:t>Депутат Совета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26.</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 xml:space="preserve">Компетенция Совета </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В исключительной компетенции Совета</w:t>
      </w:r>
      <w:r w:rsidRPr="00B2314C">
        <w:rPr>
          <w:rFonts w:ascii="Times New Roman" w:hAnsi="Times New Roman"/>
          <w:b/>
          <w:i/>
          <w:kern w:val="2"/>
          <w:sz w:val="28"/>
          <w:lang w:eastAsia="en-US"/>
        </w:rPr>
        <w:t xml:space="preserve"> </w:t>
      </w:r>
      <w:r w:rsidRPr="00B2314C">
        <w:rPr>
          <w:rFonts w:ascii="Times New Roman" w:hAnsi="Times New Roman"/>
          <w:kern w:val="2"/>
          <w:sz w:val="28"/>
          <w:lang w:eastAsia="en-US"/>
        </w:rPr>
        <w:t>находятся: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принятие устава поселения, внесение в него изменений и дополнений;</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утверждение местного бюджета и отчета о его исполнении;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принятие планов и программ развития поселения, утверждение отчетов об их исполнении;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5) определение порядка управления и распоряжения имуществом, находящимся в муниципальной собственности поселения;</w:t>
      </w:r>
    </w:p>
    <w:p w:rsidR="00B2314C" w:rsidRPr="00B2314C" w:rsidRDefault="00B2314C" w:rsidP="00B2314C">
      <w:pPr>
        <w:widowControl w:val="0"/>
        <w:suppressAutoHyphens/>
        <w:autoSpaceDE w:val="0"/>
        <w:ind w:firstLine="851"/>
        <w:jc w:val="both"/>
        <w:outlineLvl w:val="1"/>
        <w:rPr>
          <w:rFonts w:ascii="Times New Roman" w:eastAsia="Calibri" w:hAnsi="Times New Roman"/>
          <w:sz w:val="28"/>
          <w:szCs w:val="28"/>
          <w:lang w:eastAsia="en-US"/>
        </w:rPr>
      </w:pPr>
      <w:r w:rsidRPr="00B2314C">
        <w:rPr>
          <w:rFonts w:ascii="Times New Roman" w:eastAsia="Arial" w:hAnsi="Times New Roman" w:cs="Arial"/>
          <w:kern w:val="2"/>
          <w:sz w:val="28"/>
          <w:lang w:eastAsia="fa-IR" w:bidi="fa-IR"/>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B2314C">
        <w:rPr>
          <w:rFonts w:ascii="Times New Roman" w:eastAsia="Calibri" w:hAnsi="Times New Roman"/>
          <w:sz w:val="28"/>
          <w:szCs w:val="28"/>
          <w:lang w:eastAsia="en-US"/>
        </w:rPr>
        <w:t>выполнение работ, за исключением случаев, предусмотренных федеральными законами;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7) определение порядка участия поселения в организациях межмуниципального сотрудничества;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8) определение порядка материально-технического и организационного обеспечения деятельности органов местного самоуправления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9) </w:t>
      </w:r>
      <w:proofErr w:type="gramStart"/>
      <w:r w:rsidRPr="00B2314C">
        <w:rPr>
          <w:rFonts w:ascii="Times New Roman" w:hAnsi="Times New Roman"/>
          <w:kern w:val="2"/>
          <w:sz w:val="28"/>
          <w:lang w:eastAsia="en-US"/>
        </w:rPr>
        <w:t>контроль за</w:t>
      </w:r>
      <w:proofErr w:type="gramEnd"/>
      <w:r w:rsidRPr="00B2314C">
        <w:rPr>
          <w:rFonts w:ascii="Times New Roman" w:hAnsi="Times New Roman"/>
          <w:kern w:val="2"/>
          <w:sz w:val="28"/>
          <w:lang w:eastAsia="en-US"/>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lang w:eastAsia="en-US"/>
        </w:rPr>
        <w:t xml:space="preserve">10) </w:t>
      </w:r>
      <w:r w:rsidRPr="00B2314C">
        <w:rPr>
          <w:rFonts w:ascii="Times New Roman" w:hAnsi="Times New Roman"/>
          <w:kern w:val="2"/>
          <w:sz w:val="28"/>
          <w:szCs w:val="28"/>
          <w:lang w:eastAsia="en-US"/>
        </w:rPr>
        <w:t>принятие решения об удалении главы поселения в отставку;</w:t>
      </w:r>
    </w:p>
    <w:p w:rsidR="00B2314C" w:rsidRPr="00B2314C" w:rsidRDefault="00B2314C" w:rsidP="00B2314C">
      <w:pPr>
        <w:widowControl w:val="0"/>
        <w:tabs>
          <w:tab w:val="left" w:pos="-2240"/>
        </w:tabs>
        <w:ind w:firstLine="709"/>
        <w:jc w:val="both"/>
        <w:rPr>
          <w:rFonts w:ascii="Times New Roman" w:eastAsia="Andale Sans UI" w:hAnsi="Times New Roman"/>
          <w:kern w:val="2"/>
          <w:sz w:val="28"/>
          <w:szCs w:val="28"/>
          <w:lang w:eastAsia="ar-SA"/>
        </w:rPr>
      </w:pPr>
      <w:r w:rsidRPr="00B2314C">
        <w:rPr>
          <w:rFonts w:ascii="Times New Roman" w:eastAsia="Andale Sans UI" w:hAnsi="Times New Roman"/>
          <w:kern w:val="2"/>
          <w:sz w:val="28"/>
          <w:szCs w:val="28"/>
          <w:lang w:eastAsia="en-US"/>
        </w:rPr>
        <w:t xml:space="preserve">  11) </w:t>
      </w:r>
      <w:r w:rsidRPr="00B2314C">
        <w:rPr>
          <w:rFonts w:ascii="Times New Roman" w:eastAsia="Andale Sans UI" w:hAnsi="Times New Roman"/>
          <w:kern w:val="2"/>
          <w:sz w:val="28"/>
          <w:szCs w:val="28"/>
          <w:lang w:eastAsia="ar-SA"/>
        </w:rPr>
        <w:t>установление в соответствии с законодательством надбавок к ценам (тарифам) для потребителей.</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На сессиях Совета решаются следующие вопросы:</w:t>
      </w:r>
    </w:p>
    <w:p w:rsidR="00B2314C" w:rsidRPr="00B2314C" w:rsidRDefault="00B2314C" w:rsidP="00B2314C">
      <w:pPr>
        <w:widowControl w:val="0"/>
        <w:tabs>
          <w:tab w:val="left" w:pos="142"/>
          <w:tab w:val="left" w:pos="560"/>
          <w:tab w:val="left" w:pos="84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lastRenderedPageBreak/>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B2314C" w:rsidRPr="00B2314C" w:rsidRDefault="00B2314C" w:rsidP="00B2314C">
      <w:pPr>
        <w:widowControl w:val="0"/>
        <w:tabs>
          <w:tab w:val="left" w:pos="142"/>
          <w:tab w:val="left" w:pos="1068"/>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принятие в случаях, предусмотренных Федеральным законом от 06 октября 2003 года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B2314C" w:rsidRPr="00B2314C" w:rsidRDefault="00B2314C" w:rsidP="00B2314C">
      <w:pPr>
        <w:widowControl w:val="0"/>
        <w:tabs>
          <w:tab w:val="left" w:pos="142"/>
          <w:tab w:val="left" w:pos="1068"/>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B2314C" w:rsidRPr="00B2314C" w:rsidRDefault="00B2314C" w:rsidP="00B2314C">
      <w:pPr>
        <w:widowControl w:val="0"/>
        <w:tabs>
          <w:tab w:val="left" w:pos="142"/>
          <w:tab w:val="left" w:pos="560"/>
          <w:tab w:val="left" w:pos="840"/>
          <w:tab w:val="left" w:pos="1068"/>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4) принятие решения о назначении местного референдума; </w:t>
      </w:r>
    </w:p>
    <w:p w:rsidR="00B2314C" w:rsidRPr="00B2314C" w:rsidRDefault="00B2314C" w:rsidP="00B2314C">
      <w:pPr>
        <w:widowControl w:val="0"/>
        <w:tabs>
          <w:tab w:val="left" w:pos="142"/>
          <w:tab w:val="left" w:pos="560"/>
          <w:tab w:val="left" w:pos="840"/>
          <w:tab w:val="left" w:pos="1068"/>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B2314C" w:rsidRPr="00B2314C" w:rsidRDefault="00B2314C" w:rsidP="00B2314C">
      <w:pPr>
        <w:widowControl w:val="0"/>
        <w:tabs>
          <w:tab w:val="left" w:pos="142"/>
          <w:tab w:val="left" w:pos="560"/>
          <w:tab w:val="left" w:pos="84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B2314C" w:rsidRPr="00B2314C" w:rsidRDefault="00B2314C" w:rsidP="00B2314C">
      <w:pPr>
        <w:widowControl w:val="0"/>
        <w:tabs>
          <w:tab w:val="left" w:pos="142"/>
          <w:tab w:val="left" w:pos="560"/>
          <w:tab w:val="left" w:pos="84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7) принятие регламента Совета;</w:t>
      </w:r>
    </w:p>
    <w:p w:rsidR="00B2314C" w:rsidRPr="00B2314C" w:rsidRDefault="00B2314C" w:rsidP="00B2314C">
      <w:pPr>
        <w:widowControl w:val="0"/>
        <w:tabs>
          <w:tab w:val="left" w:pos="142"/>
          <w:tab w:val="left" w:pos="560"/>
          <w:tab w:val="left" w:pos="84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8) образование, утверждение и изменение состава депутатских комиссий (комитетов) Совета;</w:t>
      </w:r>
    </w:p>
    <w:p w:rsidR="00B2314C" w:rsidRPr="00B2314C" w:rsidRDefault="00B2314C" w:rsidP="00B2314C">
      <w:pPr>
        <w:widowControl w:val="0"/>
        <w:tabs>
          <w:tab w:val="left" w:pos="142"/>
          <w:tab w:val="left" w:pos="560"/>
          <w:tab w:val="left" w:pos="840"/>
        </w:tabs>
        <w:suppressAutoHyphens/>
        <w:ind w:firstLine="851"/>
        <w:jc w:val="both"/>
        <w:rPr>
          <w:rFonts w:ascii="Times New Roman" w:hAnsi="Times New Roman"/>
          <w:i/>
          <w:kern w:val="2"/>
          <w:sz w:val="28"/>
          <w:lang w:eastAsia="en-US"/>
        </w:rPr>
      </w:pPr>
      <w:r w:rsidRPr="00B2314C">
        <w:rPr>
          <w:rFonts w:ascii="Times New Roman" w:hAnsi="Times New Roman"/>
          <w:kern w:val="2"/>
          <w:sz w:val="28"/>
          <w:lang w:eastAsia="en-US"/>
        </w:rPr>
        <w:t>9) установление налоговых льгот по налогам в соответствии с законодательством;</w:t>
      </w:r>
      <w:r w:rsidRPr="00B2314C">
        <w:rPr>
          <w:rFonts w:ascii="Times New Roman" w:hAnsi="Times New Roman"/>
          <w:i/>
          <w:kern w:val="2"/>
          <w:sz w:val="28"/>
          <w:lang w:eastAsia="en-US"/>
        </w:rPr>
        <w:t xml:space="preserve"> </w:t>
      </w:r>
    </w:p>
    <w:p w:rsidR="00B2314C" w:rsidRPr="00B2314C" w:rsidRDefault="00B2314C" w:rsidP="00B2314C">
      <w:pPr>
        <w:widowControl w:val="0"/>
        <w:tabs>
          <w:tab w:val="left" w:pos="142"/>
          <w:tab w:val="left" w:pos="560"/>
          <w:tab w:val="left" w:pos="84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10) </w:t>
      </w:r>
      <w:r w:rsidRPr="00B2314C">
        <w:rPr>
          <w:rFonts w:ascii="Times New Roman" w:eastAsia="Andale Sans UI" w:hAnsi="Times New Roman"/>
          <w:kern w:val="2"/>
          <w:sz w:val="28"/>
          <w:szCs w:val="24"/>
          <w:lang w:eastAsia="en-US"/>
        </w:rPr>
        <w:t xml:space="preserve">определение порядка установления льгот для детей дошкольного возраста, </w:t>
      </w:r>
      <w:r w:rsidRPr="00B2314C">
        <w:rPr>
          <w:rFonts w:ascii="Times New Roman" w:eastAsia="Andale Sans UI" w:hAnsi="Times New Roman"/>
          <w:sz w:val="28"/>
          <w:szCs w:val="28"/>
        </w:rPr>
        <w:t>обучающихся,</w:t>
      </w:r>
      <w:r w:rsidRPr="00B2314C">
        <w:rPr>
          <w:rFonts w:ascii="Times New Roman" w:eastAsia="Andale Sans UI" w:hAnsi="Times New Roman"/>
          <w:kern w:val="2"/>
          <w:sz w:val="28"/>
          <w:szCs w:val="28"/>
          <w:lang w:eastAsia="en-US"/>
        </w:rPr>
        <w:t xml:space="preserve"> </w:t>
      </w:r>
      <w:r w:rsidRPr="00B2314C">
        <w:rPr>
          <w:rFonts w:ascii="Times New Roman" w:eastAsia="Andale Sans UI" w:hAnsi="Times New Roman"/>
          <w:kern w:val="2"/>
          <w:sz w:val="28"/>
          <w:szCs w:val="24"/>
          <w:lang w:eastAsia="en-US"/>
        </w:rPr>
        <w:t>инвалидов, военнослужащих, проходящих военную службу по призыву, при организации платных мероприятий организациями культуры;</w:t>
      </w:r>
    </w:p>
    <w:p w:rsidR="00B2314C" w:rsidRPr="00B2314C" w:rsidRDefault="00B2314C" w:rsidP="00B2314C">
      <w:pPr>
        <w:widowControl w:val="0"/>
        <w:tabs>
          <w:tab w:val="left" w:pos="142"/>
          <w:tab w:val="left" w:pos="560"/>
          <w:tab w:val="left" w:pos="84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11) рассмотрение депутатских запросов и принятие по ним решений;</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12) утверждение схемы избирательных округов по выборам депутатов Совета; </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8"/>
          <w:lang w:eastAsia="en-US"/>
        </w:rPr>
      </w:pPr>
      <w:r w:rsidRPr="00B2314C">
        <w:rPr>
          <w:rFonts w:ascii="Times New Roman" w:hAnsi="Times New Roman"/>
          <w:kern w:val="2"/>
          <w:sz w:val="28"/>
          <w:szCs w:val="24"/>
          <w:lang w:eastAsia="en-US"/>
        </w:rPr>
        <w:t xml:space="preserve">13) принятие решения о назначении выборов депутатов Совета </w:t>
      </w:r>
      <w:r w:rsidRPr="00B2314C">
        <w:rPr>
          <w:rFonts w:ascii="Times New Roman" w:hAnsi="Times New Roman"/>
          <w:kern w:val="2"/>
          <w:sz w:val="28"/>
          <w:szCs w:val="28"/>
          <w:lang w:eastAsia="en-US"/>
        </w:rPr>
        <w:t xml:space="preserve">и главы поселения; </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14)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16) установление по предложению населения границ территории, на которой осуществляется территориальное общественное самоуправление; </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lastRenderedPageBreak/>
        <w:t>17) определение порядка деятельности</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специализированных служб</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по вопросам похоронного дела;</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B2314C" w:rsidRPr="00B2314C" w:rsidRDefault="00B2314C" w:rsidP="00B2314C">
      <w:pPr>
        <w:widowControl w:val="0"/>
        <w:tabs>
          <w:tab w:val="left" w:pos="142"/>
          <w:tab w:val="left" w:pos="560"/>
          <w:tab w:val="left" w:pos="84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19) утверждение положения о бюджетном процессе в поселении;</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20)</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21) установление ставок платы за единицу объема древесины;</w:t>
      </w:r>
    </w:p>
    <w:p w:rsidR="00B2314C" w:rsidRPr="00B2314C" w:rsidRDefault="00B2314C" w:rsidP="00B2314C">
      <w:pPr>
        <w:widowControl w:val="0"/>
        <w:tabs>
          <w:tab w:val="left" w:pos="142"/>
        </w:tabs>
        <w:suppressAutoHyphens/>
        <w:spacing w:line="100" w:lineRule="atLeast"/>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22) утверждение лесохозяйственных регламентов;</w:t>
      </w:r>
    </w:p>
    <w:p w:rsidR="00B2314C" w:rsidRPr="00B2314C" w:rsidRDefault="00B2314C" w:rsidP="00B2314C">
      <w:pPr>
        <w:widowControl w:val="0"/>
        <w:tabs>
          <w:tab w:val="left" w:pos="142"/>
        </w:tabs>
        <w:suppressAutoHyphens/>
        <w:spacing w:line="100" w:lineRule="atLeast"/>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23) иные полномочия, отнесенные к ведению Совета законодательством и настоящим уставом.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r w:rsidRPr="00B2314C">
        <w:rPr>
          <w:rFonts w:ascii="Times New Roman" w:hAnsi="Times New Roman"/>
          <w:b/>
          <w:kern w:val="2"/>
          <w:sz w:val="28"/>
          <w:lang w:eastAsia="en-US"/>
        </w:rPr>
        <w:t>Статья 27.</w:t>
      </w:r>
      <w:r w:rsidRPr="00B2314C">
        <w:rPr>
          <w:rFonts w:ascii="Times New Roman" w:hAnsi="Times New Roman"/>
          <w:kern w:val="2"/>
          <w:sz w:val="28"/>
          <w:lang w:eastAsia="en-US"/>
        </w:rPr>
        <w:t xml:space="preserve"> </w:t>
      </w:r>
      <w:r w:rsidRPr="00B2314C">
        <w:rPr>
          <w:rFonts w:ascii="Times New Roman" w:hAnsi="Times New Roman"/>
          <w:b/>
          <w:kern w:val="2"/>
          <w:sz w:val="28"/>
          <w:lang w:eastAsia="en-US"/>
        </w:rPr>
        <w:t xml:space="preserve">Организация работы Совета </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Сессии созываются главой поселения по мере необходимости, но не реже одного раза в три месяца. </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Pr="00B2314C">
        <w:rPr>
          <w:rFonts w:ascii="Times New Roman" w:hAnsi="Times New Roman"/>
          <w:b/>
          <w:i/>
          <w:kern w:val="2"/>
          <w:sz w:val="28"/>
          <w:szCs w:val="24"/>
          <w:lang w:eastAsia="en-US"/>
        </w:rPr>
        <w:t xml:space="preserve"> </w:t>
      </w:r>
      <w:r w:rsidRPr="00B2314C">
        <w:rPr>
          <w:rFonts w:ascii="Times New Roman" w:hAnsi="Times New Roman"/>
          <w:kern w:val="2"/>
          <w:sz w:val="28"/>
          <w:szCs w:val="24"/>
          <w:lang w:eastAsia="en-US"/>
        </w:rPr>
        <w:t xml:space="preserve">7 дней до дня проведения сессии. </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При получении заявления от не менее одной трети депутатов Совета глава поселения </w:t>
      </w:r>
      <w:proofErr w:type="gramStart"/>
      <w:r w:rsidRPr="00B2314C">
        <w:rPr>
          <w:rFonts w:ascii="Times New Roman" w:hAnsi="Times New Roman"/>
          <w:kern w:val="2"/>
          <w:sz w:val="28"/>
          <w:szCs w:val="24"/>
          <w:lang w:eastAsia="en-US"/>
        </w:rPr>
        <w:t>обязан</w:t>
      </w:r>
      <w:proofErr w:type="gramEnd"/>
      <w:r w:rsidRPr="00B2314C">
        <w:rPr>
          <w:rFonts w:ascii="Times New Roman" w:hAnsi="Times New Roman"/>
          <w:kern w:val="2"/>
          <w:sz w:val="28"/>
          <w:szCs w:val="24"/>
          <w:lang w:eastAsia="en-US"/>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sidRPr="00B2314C">
        <w:rPr>
          <w:rFonts w:ascii="Times New Roman" w:hAnsi="Times New Roman"/>
          <w:kern w:val="2"/>
          <w:sz w:val="28"/>
          <w:szCs w:val="24"/>
          <w:lang w:eastAsia="en-US"/>
        </w:rPr>
        <w:t>позднее</w:t>
      </w:r>
      <w:proofErr w:type="gramEnd"/>
      <w:r w:rsidRPr="00B2314C">
        <w:rPr>
          <w:rFonts w:ascii="Times New Roman" w:hAnsi="Times New Roman"/>
          <w:kern w:val="2"/>
          <w:sz w:val="28"/>
          <w:szCs w:val="24"/>
          <w:lang w:eastAsia="en-US"/>
        </w:rPr>
        <w:t xml:space="preserve"> чем за 3 дня до дня проведения сессии.</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Чрезвычайные сессии Совета созываются главой поселения немедленно без предварительной подготовки документов в случаях:</w:t>
      </w:r>
    </w:p>
    <w:p w:rsidR="00B2314C" w:rsidRPr="00B2314C" w:rsidRDefault="00B2314C" w:rsidP="00B2314C">
      <w:pPr>
        <w:widowControl w:val="0"/>
        <w:tabs>
          <w:tab w:val="left" w:pos="142"/>
          <w:tab w:val="left" w:pos="84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введения на территории Краснодарского края или муниципального образования  режима чрезвычайного положения;</w:t>
      </w:r>
    </w:p>
    <w:p w:rsidR="00B2314C" w:rsidRPr="00B2314C" w:rsidRDefault="00B2314C" w:rsidP="00B2314C">
      <w:pPr>
        <w:widowControl w:val="0"/>
        <w:tabs>
          <w:tab w:val="left" w:pos="142"/>
          <w:tab w:val="left" w:pos="84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массовых нарушений общественного порядка на территории поселения;</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стихийных бедствий и иных чрезвычайных ситуаций, требующих принятия экстренных решений;</w:t>
      </w:r>
    </w:p>
    <w:p w:rsidR="00B2314C" w:rsidRPr="00B2314C" w:rsidRDefault="00B2314C" w:rsidP="00B2314C">
      <w:pPr>
        <w:widowControl w:val="0"/>
        <w:tabs>
          <w:tab w:val="left" w:pos="142"/>
          <w:tab w:val="left" w:pos="84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иных неотложных ситуациях, требующих незамедлительного принятия решения Советом.</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lastRenderedPageBreak/>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B2314C" w:rsidRPr="00B2314C" w:rsidRDefault="00B2314C" w:rsidP="00C83425">
      <w:pPr>
        <w:widowControl w:val="0"/>
        <w:numPr>
          <w:ilvl w:val="0"/>
          <w:numId w:val="4"/>
        </w:numPr>
        <w:tabs>
          <w:tab w:val="left" w:pos="57"/>
        </w:tabs>
        <w:suppressAutoHyphens/>
        <w:ind w:left="0" w:firstLine="851"/>
        <w:jc w:val="both"/>
        <w:rPr>
          <w:rFonts w:ascii="Times New Roman" w:eastAsia="Andale Sans UI" w:hAnsi="Times New Roman"/>
          <w:kern w:val="2"/>
          <w:sz w:val="28"/>
          <w:szCs w:val="24"/>
          <w:lang w:eastAsia="en-US"/>
        </w:rPr>
      </w:pPr>
      <w:r w:rsidRPr="00B2314C">
        <w:rPr>
          <w:rFonts w:ascii="Times New Roman" w:hAnsi="Times New Roman"/>
          <w:kern w:val="2"/>
          <w:sz w:val="28"/>
          <w:szCs w:val="24"/>
          <w:lang w:eastAsia="en-US"/>
        </w:rPr>
        <w:t xml:space="preserve">Совет собирается на свою первую сессию не позднее чем в трехнедельный срок со дня </w:t>
      </w:r>
      <w:r w:rsidRPr="00B2314C">
        <w:rPr>
          <w:rFonts w:ascii="Times New Roman" w:eastAsia="Andale Sans UI" w:hAnsi="Times New Roman"/>
          <w:kern w:val="2"/>
          <w:sz w:val="28"/>
          <w:szCs w:val="24"/>
          <w:lang w:eastAsia="en-US"/>
        </w:rPr>
        <w:t>избрания Совета в правомочном составе.</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Сессии Совета поселения проводятся открыто. Совет вправе проводить закрытые сессии в случаях, предусмотренных регламентом.</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В отсутствие главы поселения председательствует на сессии один из депутатов, избираемы</w:t>
      </w:r>
      <w:r w:rsidRPr="00B2314C">
        <w:rPr>
          <w:rFonts w:ascii="Times New Roman" w:hAnsi="Times New Roman"/>
          <w:kern w:val="28"/>
          <w:sz w:val="28"/>
          <w:lang w:eastAsia="en-US"/>
        </w:rPr>
        <w:t>й</w:t>
      </w:r>
      <w:r w:rsidRPr="00B2314C">
        <w:rPr>
          <w:rFonts w:ascii="Times New Roman" w:hAnsi="Times New Roman"/>
          <w:kern w:val="2"/>
          <w:sz w:val="28"/>
          <w:lang w:eastAsia="en-US"/>
        </w:rPr>
        <w:t xml:space="preserve"> на сессии Совета в соответствии с Регламентом Совета.</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Глава поселения, не </w:t>
      </w:r>
      <w:proofErr w:type="gramStart"/>
      <w:r w:rsidRPr="00B2314C">
        <w:rPr>
          <w:rFonts w:ascii="Times New Roman" w:hAnsi="Times New Roman"/>
          <w:kern w:val="2"/>
          <w:sz w:val="28"/>
          <w:lang w:eastAsia="en-US"/>
        </w:rPr>
        <w:t>являющийся</w:t>
      </w:r>
      <w:proofErr w:type="gramEnd"/>
      <w:r w:rsidRPr="00B2314C">
        <w:rPr>
          <w:rFonts w:ascii="Times New Roman" w:hAnsi="Times New Roman"/>
          <w:kern w:val="2"/>
          <w:sz w:val="28"/>
          <w:lang w:eastAsia="en-US"/>
        </w:rPr>
        <w:t xml:space="preserve"> депутатом Совета, обладает правом решающего голоса на сессиях Совета. </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Сессия Совета правомочна, если на ней присутствуют не менее половины от числа избранных депутатов Совета.</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Порядок принятия решений Советом определяется настоящим уставом и регламентом Совета.</w:t>
      </w:r>
    </w:p>
    <w:p w:rsidR="00B2314C" w:rsidRPr="00B2314C" w:rsidRDefault="00B2314C" w:rsidP="00C83425">
      <w:pPr>
        <w:widowControl w:val="0"/>
        <w:numPr>
          <w:ilvl w:val="0"/>
          <w:numId w:val="4"/>
        </w:numPr>
        <w:tabs>
          <w:tab w:val="left" w:pos="57"/>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Все сессии Совета протоколируются. </w:t>
      </w:r>
    </w:p>
    <w:p w:rsidR="00B2314C" w:rsidRPr="00B2314C" w:rsidRDefault="00B2314C" w:rsidP="00B2314C">
      <w:pPr>
        <w:widowControl w:val="0"/>
        <w:tabs>
          <w:tab w:val="num" w:pos="576"/>
          <w:tab w:val="left" w:pos="851"/>
        </w:tabs>
        <w:suppressAutoHyphens/>
        <w:ind w:firstLine="851"/>
        <w:outlineLvl w:val="1"/>
        <w:rPr>
          <w:rFonts w:ascii="Times New Roman" w:hAnsi="Times New Roman"/>
          <w:b/>
          <w:kern w:val="2"/>
          <w:sz w:val="28"/>
          <w:szCs w:val="24"/>
          <w:lang w:eastAsia="en-US"/>
        </w:rPr>
      </w:pPr>
    </w:p>
    <w:p w:rsidR="00B2314C" w:rsidRPr="00B2314C" w:rsidRDefault="00B2314C" w:rsidP="00B2314C">
      <w:pPr>
        <w:widowControl w:val="0"/>
        <w:tabs>
          <w:tab w:val="num" w:pos="576"/>
          <w:tab w:val="left" w:pos="851"/>
        </w:tabs>
        <w:suppressAutoHyphens/>
        <w:ind w:firstLine="851"/>
        <w:outlineLvl w:val="1"/>
        <w:rPr>
          <w:rFonts w:ascii="Times New Roman" w:hAnsi="Times New Roman"/>
          <w:b/>
          <w:kern w:val="2"/>
          <w:sz w:val="28"/>
          <w:szCs w:val="24"/>
          <w:lang w:eastAsia="en-US"/>
        </w:rPr>
      </w:pPr>
      <w:r w:rsidRPr="00B2314C">
        <w:rPr>
          <w:rFonts w:ascii="Times New Roman" w:hAnsi="Times New Roman"/>
          <w:b/>
          <w:kern w:val="2"/>
          <w:sz w:val="28"/>
          <w:szCs w:val="24"/>
          <w:lang w:eastAsia="en-US"/>
        </w:rPr>
        <w:t xml:space="preserve">Статья 28. Депутатские комиссии (комитеты) Совета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1. Все депутаты Совета, </w:t>
      </w:r>
      <w:r w:rsidRPr="00B2314C">
        <w:rPr>
          <w:rFonts w:ascii="Times New Roman" w:eastAsia="Andale Sans UI" w:hAnsi="Times New Roman"/>
          <w:kern w:val="2"/>
          <w:sz w:val="28"/>
          <w:szCs w:val="24"/>
          <w:lang w:eastAsia="en-US"/>
        </w:rPr>
        <w:t>за исключением председателя Совета</w:t>
      </w:r>
      <w:r w:rsidRPr="00B2314C">
        <w:rPr>
          <w:rFonts w:ascii="Times New Roman" w:hAnsi="Times New Roman"/>
          <w:kern w:val="2"/>
          <w:sz w:val="28"/>
          <w:szCs w:val="24"/>
          <w:lang w:eastAsia="en-US"/>
        </w:rPr>
        <w:t>, участвуют в работе комиссий (комитетов)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Структура, порядок формирования, полномочия и организация работы комиссий (комитетов) определяются регламентом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3. Задачи и сроки полномочий комиссий (комитетов) определяются Советом при их образовании.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4. Комиссии (комитеты) ответственны перед Советом и ему подотчетны.</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29.</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 xml:space="preserve">Досрочное прекращение полномочий Совета </w:t>
      </w:r>
    </w:p>
    <w:p w:rsidR="00B2314C" w:rsidRPr="00B2314C" w:rsidRDefault="00B2314C" w:rsidP="00C83425">
      <w:pPr>
        <w:widowControl w:val="0"/>
        <w:numPr>
          <w:ilvl w:val="0"/>
          <w:numId w:val="5"/>
        </w:numPr>
        <w:tabs>
          <w:tab w:val="left" w:pos="1287"/>
        </w:tabs>
        <w:suppressAutoHyphens/>
        <w:ind w:left="0" w:firstLine="851"/>
        <w:jc w:val="both"/>
        <w:rPr>
          <w:rFonts w:ascii="Times New Roman" w:hAnsi="Times New Roman"/>
          <w:kern w:val="2"/>
          <w:sz w:val="28"/>
          <w:szCs w:val="28"/>
          <w:lang w:eastAsia="en-US"/>
        </w:rPr>
      </w:pPr>
      <w:r w:rsidRPr="00B2314C">
        <w:rPr>
          <w:rFonts w:ascii="Times New Roman" w:hAnsi="Times New Roman"/>
          <w:kern w:val="2"/>
          <w:sz w:val="28"/>
          <w:szCs w:val="24"/>
          <w:lang w:eastAsia="en-US"/>
        </w:rPr>
        <w:t xml:space="preserve">Полномочия Совета могут быть досрочно прекращены </w:t>
      </w:r>
      <w:r w:rsidRPr="00B2314C">
        <w:rPr>
          <w:rFonts w:ascii="Times New Roman" w:hAnsi="Times New Roman"/>
          <w:kern w:val="2"/>
          <w:sz w:val="28"/>
          <w:szCs w:val="28"/>
          <w:lang w:eastAsia="en-US"/>
        </w:rPr>
        <w:t xml:space="preserve">в порядке и по основаниям, предусмотренным статьей 73 Федерального закона от 06 октября 2003 года </w:t>
      </w:r>
      <w:r w:rsidRPr="00B2314C">
        <w:rPr>
          <w:rFonts w:ascii="Times New Roman" w:eastAsia="Andale Sans UI" w:hAnsi="Times New Roman"/>
          <w:kern w:val="2"/>
          <w:sz w:val="28"/>
          <w:szCs w:val="28"/>
          <w:lang w:eastAsia="en-US"/>
        </w:rPr>
        <w:t xml:space="preserve">№ 131-ФЗ </w:t>
      </w:r>
      <w:r w:rsidRPr="00B2314C">
        <w:rPr>
          <w:rFonts w:ascii="Times New Roman" w:hAnsi="Times New Roman"/>
          <w:kern w:val="2"/>
          <w:sz w:val="28"/>
          <w:szCs w:val="28"/>
          <w:lang w:eastAsia="en-US"/>
        </w:rPr>
        <w:t>«Об общих принципах организации местного самоуправления в Российской Федерации».</w:t>
      </w:r>
    </w:p>
    <w:p w:rsidR="00B2314C" w:rsidRPr="00B2314C" w:rsidRDefault="00B2314C" w:rsidP="00B2314C">
      <w:pPr>
        <w:widowControl w:val="0"/>
        <w:tabs>
          <w:tab w:val="left" w:pos="20860"/>
        </w:tabs>
        <w:suppressAutoHyphens/>
        <w:ind w:left="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Полномочия Совета также прекращаются в случае:</w:t>
      </w:r>
    </w:p>
    <w:p w:rsidR="00B2314C" w:rsidRPr="00B2314C" w:rsidRDefault="00B2314C" w:rsidP="00B2314C">
      <w:pPr>
        <w:widowControl w:val="0"/>
        <w:tabs>
          <w:tab w:val="left" w:pos="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8"/>
          <w:lang w:eastAsia="en-US"/>
        </w:rPr>
        <w:t>1</w:t>
      </w:r>
      <w:r w:rsidRPr="00B2314C">
        <w:rPr>
          <w:rFonts w:ascii="Times New Roman" w:hAnsi="Times New Roman"/>
          <w:kern w:val="2"/>
          <w:sz w:val="28"/>
          <w:szCs w:val="24"/>
          <w:lang w:eastAsia="en-US"/>
        </w:rPr>
        <w:t>) принятия Советом решения о самороспуске;</w:t>
      </w:r>
    </w:p>
    <w:p w:rsidR="00B2314C" w:rsidRPr="00B2314C" w:rsidRDefault="00B2314C" w:rsidP="00B2314C">
      <w:pPr>
        <w:widowControl w:val="0"/>
        <w:tabs>
          <w:tab w:val="left" w:pos="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8"/>
          <w:lang w:eastAsia="en-US"/>
        </w:rPr>
        <w:t>2</w:t>
      </w:r>
      <w:r w:rsidRPr="00B2314C">
        <w:rPr>
          <w:rFonts w:ascii="Times New Roman" w:hAnsi="Times New Roman"/>
          <w:kern w:val="2"/>
          <w:sz w:val="28"/>
          <w:szCs w:val="24"/>
          <w:lang w:eastAsia="en-US"/>
        </w:rP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B2314C" w:rsidRPr="00B2314C" w:rsidRDefault="00B2314C" w:rsidP="00B2314C">
      <w:pPr>
        <w:widowControl w:val="0"/>
        <w:ind w:firstLine="851"/>
        <w:jc w:val="both"/>
        <w:rPr>
          <w:rFonts w:ascii="Times New Roman" w:eastAsia="Andale Sans UI" w:hAnsi="Times New Roman"/>
          <w:kern w:val="2"/>
          <w:sz w:val="28"/>
          <w:szCs w:val="28"/>
          <w:lang w:eastAsia="en-US"/>
        </w:rPr>
      </w:pPr>
      <w:r w:rsidRPr="00B2314C">
        <w:rPr>
          <w:rFonts w:ascii="Times New Roman" w:hAnsi="Times New Roman"/>
          <w:kern w:val="2"/>
          <w:sz w:val="28"/>
          <w:szCs w:val="24"/>
          <w:lang w:eastAsia="en-US"/>
        </w:rPr>
        <w:t>3) преобразования поселения</w:t>
      </w:r>
      <w:r w:rsidRPr="00B2314C">
        <w:rPr>
          <w:rFonts w:ascii="Times New Roman" w:eastAsia="Andale Sans UI" w:hAnsi="Times New Roman"/>
          <w:kern w:val="2"/>
          <w:sz w:val="28"/>
          <w:szCs w:val="24"/>
          <w:lang w:eastAsia="en-US"/>
        </w:rPr>
        <w:t xml:space="preserve">, осуществляемого в соответствии с </w:t>
      </w:r>
      <w:r w:rsidRPr="00B2314C">
        <w:rPr>
          <w:rFonts w:ascii="Times New Roman" w:eastAsia="Andale Sans UI" w:hAnsi="Times New Roman"/>
          <w:kern w:val="2"/>
          <w:sz w:val="28"/>
          <w:szCs w:val="28"/>
          <w:lang w:eastAsia="en-US"/>
        </w:rPr>
        <w:t>Федеральным законом от 06 октября 2003 года № 131-ФЗ «Об общих принципах организации местного самоуправления в Российской Федерации»</w:t>
      </w:r>
      <w:r w:rsidRPr="00B2314C">
        <w:rPr>
          <w:rFonts w:ascii="Times New Roman" w:eastAsia="Andale Sans UI" w:hAnsi="Times New Roman"/>
          <w:kern w:val="2"/>
          <w:sz w:val="28"/>
          <w:szCs w:val="24"/>
          <w:lang w:eastAsia="en-US"/>
        </w:rPr>
        <w:t>, а также в случае упразднения поселения;</w:t>
      </w:r>
    </w:p>
    <w:p w:rsidR="00B2314C" w:rsidRPr="00B2314C" w:rsidRDefault="00B2314C" w:rsidP="00B2314C">
      <w:pPr>
        <w:widowControl w:val="0"/>
        <w:tabs>
          <w:tab w:val="left" w:pos="-1276"/>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8"/>
          <w:lang w:eastAsia="en-US"/>
        </w:rPr>
        <w:t>4</w:t>
      </w:r>
      <w:r w:rsidRPr="00B2314C">
        <w:rPr>
          <w:rFonts w:ascii="Times New Roman" w:eastAsia="Andale Sans UI" w:hAnsi="Times New Roman"/>
          <w:kern w:val="2"/>
          <w:sz w:val="28"/>
          <w:szCs w:val="24"/>
          <w:lang w:eastAsia="en-US"/>
        </w:rPr>
        <w:t>) утраты поселением статуса муниципального образования в связи с его объединением с городским округом;</w:t>
      </w:r>
    </w:p>
    <w:p w:rsidR="00B2314C" w:rsidRPr="00B2314C" w:rsidRDefault="00B2314C" w:rsidP="00B2314C">
      <w:pPr>
        <w:widowControl w:val="0"/>
        <w:suppressAutoHyphens/>
        <w:autoSpaceDE w:val="0"/>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8"/>
          <w:lang w:eastAsia="en-US"/>
        </w:rPr>
        <w:lastRenderedPageBreak/>
        <w:t>5</w:t>
      </w:r>
      <w:r w:rsidRPr="00B2314C">
        <w:rPr>
          <w:rFonts w:ascii="Times New Roman" w:eastAsia="Andale Sans UI" w:hAnsi="Times New Roman"/>
          <w:kern w:val="2"/>
          <w:sz w:val="28"/>
          <w:szCs w:val="24"/>
          <w:lang w:eastAsia="en-US"/>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314C" w:rsidRPr="00B2314C" w:rsidRDefault="00B2314C" w:rsidP="00B2314C">
      <w:pPr>
        <w:widowControl w:val="0"/>
        <w:ind w:firstLine="851"/>
        <w:jc w:val="both"/>
        <w:rPr>
          <w:rFonts w:ascii="Times New Roman" w:eastAsia="Andale Sans UI" w:hAnsi="Times New Roman"/>
          <w:i/>
          <w:color w:val="FF0000"/>
          <w:kern w:val="2"/>
          <w:sz w:val="28"/>
          <w:szCs w:val="28"/>
          <w:u w:val="single"/>
          <w:lang w:eastAsia="en-US"/>
        </w:rPr>
      </w:pPr>
      <w:r w:rsidRPr="00B2314C">
        <w:rPr>
          <w:rFonts w:ascii="Times New Roman" w:eastAsia="Andale Sans UI" w:hAnsi="Times New Roman"/>
          <w:kern w:val="2"/>
          <w:sz w:val="28"/>
          <w:szCs w:val="28"/>
          <w:lang w:eastAsia="en-US"/>
        </w:rPr>
        <w:t>6) нарушения срока издания муниципального правового акта, требуемого для реализации решения, принятого путем волеизъявления граждан.</w:t>
      </w:r>
      <w:r w:rsidRPr="00B2314C">
        <w:rPr>
          <w:rFonts w:ascii="Times New Roman" w:eastAsia="Andale Sans UI" w:hAnsi="Times New Roman"/>
          <w:i/>
          <w:kern w:val="2"/>
          <w:sz w:val="28"/>
          <w:szCs w:val="24"/>
          <w:lang w:eastAsia="en-US"/>
        </w:rPr>
        <w:t xml:space="preserve"> </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3. Заявление о самороспуске подлежит рассмотрению </w:t>
      </w:r>
      <w:proofErr w:type="gramStart"/>
      <w:r w:rsidRPr="00B2314C">
        <w:rPr>
          <w:rFonts w:ascii="Times New Roman" w:hAnsi="Times New Roman"/>
          <w:kern w:val="2"/>
          <w:sz w:val="28"/>
          <w:szCs w:val="24"/>
          <w:lang w:eastAsia="en-US"/>
        </w:rPr>
        <w:t>на</w:t>
      </w:r>
      <w:proofErr w:type="gramEnd"/>
      <w:r w:rsidRPr="00B2314C">
        <w:rPr>
          <w:rFonts w:ascii="Times New Roman" w:hAnsi="Times New Roman"/>
          <w:kern w:val="2"/>
          <w:sz w:val="28"/>
          <w:szCs w:val="24"/>
          <w:lang w:eastAsia="en-US"/>
        </w:rPr>
        <w:t xml:space="preserve"> </w:t>
      </w:r>
      <w:proofErr w:type="gramStart"/>
      <w:r w:rsidRPr="00B2314C">
        <w:rPr>
          <w:rFonts w:ascii="Times New Roman" w:hAnsi="Times New Roman"/>
          <w:kern w:val="2"/>
          <w:sz w:val="28"/>
          <w:szCs w:val="24"/>
          <w:lang w:eastAsia="en-US"/>
        </w:rPr>
        <w:t>очередной</w:t>
      </w:r>
      <w:proofErr w:type="gramEnd"/>
      <w:r w:rsidRPr="00B2314C">
        <w:rPr>
          <w:rFonts w:ascii="Times New Roman" w:hAnsi="Times New Roman"/>
          <w:kern w:val="2"/>
          <w:sz w:val="28"/>
          <w:szCs w:val="24"/>
          <w:lang w:eastAsia="en-US"/>
        </w:rPr>
        <w:t xml:space="preserve"> либо на внеочередной сессии Совета, но не позднее одного месяца со дня его поступления в Совет.</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B2314C" w:rsidRPr="00B2314C" w:rsidRDefault="00B2314C" w:rsidP="00B2314C">
      <w:pPr>
        <w:widowControl w:val="0"/>
        <w:tabs>
          <w:tab w:val="left" w:pos="1351"/>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5. Досрочное прекращение полномочий Совета влечет досрочное прекращение полномочий депутатов Совета.</w:t>
      </w:r>
    </w:p>
    <w:p w:rsidR="00B2314C" w:rsidRPr="00B2314C" w:rsidRDefault="00B2314C" w:rsidP="00B2314C">
      <w:pPr>
        <w:widowControl w:val="0"/>
        <w:tabs>
          <w:tab w:val="left" w:pos="1351"/>
          <w:tab w:val="left" w:pos="148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6. В случае досрочного прекращения полномочий Совета или его самороспуска, выборы депутатов Совета</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нового</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созыва назначаются и проводятся в соответствии с законодательством.</w:t>
      </w:r>
    </w:p>
    <w:p w:rsidR="00B2314C" w:rsidRPr="00B2314C" w:rsidRDefault="00B2314C" w:rsidP="00B2314C">
      <w:pPr>
        <w:widowControl w:val="0"/>
        <w:tabs>
          <w:tab w:val="left" w:pos="142"/>
          <w:tab w:val="left" w:pos="1482"/>
        </w:tabs>
        <w:suppressAutoHyphens/>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30. Глава поселения</w:t>
      </w:r>
    </w:p>
    <w:p w:rsidR="00B2314C" w:rsidRPr="00B2314C" w:rsidRDefault="00B2314C" w:rsidP="00C83425">
      <w:pPr>
        <w:widowControl w:val="0"/>
        <w:numPr>
          <w:ilvl w:val="1"/>
          <w:numId w:val="6"/>
        </w:numPr>
        <w:tabs>
          <w:tab w:val="clear" w:pos="1353"/>
          <w:tab w:val="num" w:pos="164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B2314C" w:rsidRPr="00B2314C" w:rsidRDefault="00B2314C" w:rsidP="00C83425">
      <w:pPr>
        <w:widowControl w:val="0"/>
        <w:numPr>
          <w:ilvl w:val="1"/>
          <w:numId w:val="6"/>
        </w:numPr>
        <w:tabs>
          <w:tab w:val="clear" w:pos="1353"/>
          <w:tab w:val="left" w:pos="72"/>
          <w:tab w:val="num" w:pos="164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Глава поселения возглавляет администрацию и исполняет полномочия председателя Совета. </w:t>
      </w:r>
    </w:p>
    <w:p w:rsidR="00B2314C" w:rsidRPr="00B2314C" w:rsidRDefault="00B2314C" w:rsidP="00C83425">
      <w:pPr>
        <w:widowControl w:val="0"/>
        <w:numPr>
          <w:ilvl w:val="1"/>
          <w:numId w:val="6"/>
        </w:numPr>
        <w:tabs>
          <w:tab w:val="clear" w:pos="1353"/>
          <w:tab w:val="left" w:pos="-851"/>
          <w:tab w:val="num" w:pos="1647"/>
        </w:tabs>
        <w:suppressAutoHyphens/>
        <w:ind w:left="0" w:firstLine="851"/>
        <w:jc w:val="both"/>
        <w:rPr>
          <w:rFonts w:ascii="Times New Roman" w:hAnsi="Times New Roman"/>
          <w:color w:val="000000"/>
          <w:kern w:val="2"/>
          <w:sz w:val="28"/>
          <w:lang w:eastAsia="en-US"/>
        </w:rPr>
      </w:pPr>
      <w:r w:rsidRPr="00B2314C">
        <w:rPr>
          <w:rFonts w:ascii="Times New Roman" w:hAnsi="Times New Roman"/>
          <w:kern w:val="2"/>
          <w:sz w:val="28"/>
          <w:lang w:eastAsia="en-US"/>
        </w:rPr>
        <w:t>Глава поселения</w:t>
      </w:r>
      <w:r w:rsidRPr="00B2314C">
        <w:rPr>
          <w:rFonts w:ascii="Times New Roman" w:hAnsi="Times New Roman"/>
          <w:color w:val="000000"/>
          <w:kern w:val="2"/>
          <w:sz w:val="28"/>
          <w:lang w:eastAsia="en-US"/>
        </w:rPr>
        <w:t xml:space="preserve"> исполняет свои полномочия на постоянной основе.</w:t>
      </w:r>
    </w:p>
    <w:p w:rsidR="00B2314C" w:rsidRPr="00B2314C" w:rsidRDefault="00B2314C" w:rsidP="00C83425">
      <w:pPr>
        <w:widowControl w:val="0"/>
        <w:numPr>
          <w:ilvl w:val="1"/>
          <w:numId w:val="6"/>
        </w:numPr>
        <w:tabs>
          <w:tab w:val="clear" w:pos="1353"/>
          <w:tab w:val="left" w:pos="-2268"/>
          <w:tab w:val="left" w:pos="-1843"/>
          <w:tab w:val="num" w:pos="164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Глава поселения </w:t>
      </w:r>
      <w:proofErr w:type="gramStart"/>
      <w:r w:rsidRPr="00B2314C">
        <w:rPr>
          <w:rFonts w:ascii="Times New Roman" w:hAnsi="Times New Roman"/>
          <w:kern w:val="2"/>
          <w:sz w:val="28"/>
          <w:lang w:eastAsia="en-US"/>
        </w:rPr>
        <w:t>подконтролен</w:t>
      </w:r>
      <w:proofErr w:type="gramEnd"/>
      <w:r w:rsidRPr="00B2314C">
        <w:rPr>
          <w:rFonts w:ascii="Times New Roman" w:hAnsi="Times New Roman"/>
          <w:kern w:val="2"/>
          <w:sz w:val="28"/>
          <w:lang w:eastAsia="en-US"/>
        </w:rPr>
        <w:t xml:space="preserve"> и подотчетен непосредственно населению муниципального образования и Совету.</w:t>
      </w:r>
    </w:p>
    <w:p w:rsidR="00B2314C" w:rsidRPr="00B2314C" w:rsidRDefault="00B2314C" w:rsidP="00C83425">
      <w:pPr>
        <w:widowControl w:val="0"/>
        <w:numPr>
          <w:ilvl w:val="1"/>
          <w:numId w:val="6"/>
        </w:numPr>
        <w:tabs>
          <w:tab w:val="clear" w:pos="1353"/>
          <w:tab w:val="left" w:pos="-2268"/>
          <w:tab w:val="num" w:pos="164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lastRenderedPageBreak/>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B2314C" w:rsidRPr="00B2314C" w:rsidRDefault="00B2314C" w:rsidP="00C83425">
      <w:pPr>
        <w:widowControl w:val="0"/>
        <w:numPr>
          <w:ilvl w:val="1"/>
          <w:numId w:val="6"/>
        </w:numPr>
        <w:tabs>
          <w:tab w:val="clear" w:pos="1353"/>
          <w:tab w:val="num" w:pos="164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Главой поселения может быть избран гражданин Российской Федерации, достигший ко дню голосования возраста 21 года.</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B2314C" w:rsidRPr="00B2314C" w:rsidRDefault="00B2314C" w:rsidP="00C83425">
      <w:pPr>
        <w:widowControl w:val="0"/>
        <w:numPr>
          <w:ilvl w:val="1"/>
          <w:numId w:val="6"/>
        </w:numPr>
        <w:tabs>
          <w:tab w:val="clear" w:pos="1353"/>
          <w:tab w:val="num" w:pos="1647"/>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Вступление в должность главы</w:t>
      </w:r>
      <w:r w:rsidRPr="00B2314C">
        <w:rPr>
          <w:rFonts w:ascii="Times New Roman" w:hAnsi="Times New Roman"/>
          <w:color w:val="000000"/>
          <w:kern w:val="2"/>
          <w:sz w:val="28"/>
          <w:lang w:eastAsia="en-US"/>
        </w:rPr>
        <w:t xml:space="preserve"> </w:t>
      </w:r>
      <w:r w:rsidRPr="00B2314C">
        <w:rPr>
          <w:rFonts w:ascii="Times New Roman" w:hAnsi="Times New Roman"/>
          <w:kern w:val="2"/>
          <w:sz w:val="28"/>
          <w:lang w:eastAsia="en-US"/>
        </w:rPr>
        <w:t>поселения осуществляется не позднее трех недель со дня избрания в торжественной обстановке на сессии Совета.</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8.</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9. Глава поселения не вправе:</w:t>
      </w:r>
    </w:p>
    <w:p w:rsidR="00B2314C" w:rsidRPr="00B2314C" w:rsidRDefault="00B2314C" w:rsidP="00B2314C">
      <w:pPr>
        <w:autoSpaceDE w:val="0"/>
        <w:autoSpaceDN w:val="0"/>
        <w:adjustRightInd w:val="0"/>
        <w:ind w:firstLine="851"/>
        <w:jc w:val="both"/>
        <w:rPr>
          <w:rFonts w:ascii="Times New Roman" w:eastAsia="Andale Sans UI" w:hAnsi="Times New Roman"/>
          <w:strike/>
          <w:kern w:val="2"/>
          <w:szCs w:val="24"/>
          <w:lang w:eastAsia="en-US"/>
        </w:rPr>
      </w:pPr>
      <w:proofErr w:type="gramStart"/>
      <w:r w:rsidRPr="00B2314C">
        <w:rPr>
          <w:rFonts w:ascii="Times New Roman" w:eastAsia="Calibri" w:hAnsi="Times New Roman"/>
          <w:sz w:val="28"/>
          <w:szCs w:val="28"/>
          <w:lang w:eastAsia="en-US"/>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B2314C">
        <w:rPr>
          <w:rFonts w:ascii="Times New Roman" w:eastAsia="Andale Sans UI" w:hAnsi="Times New Roman"/>
          <w:kern w:val="2"/>
          <w:sz w:val="28"/>
          <w:szCs w:val="28"/>
          <w:lang w:eastAsia="en-US"/>
        </w:rPr>
        <w:t xml:space="preserve"> совета муниципальных образований Краснодарского края, иных объединений муниципальных образований</w:t>
      </w:r>
      <w:r w:rsidRPr="00B2314C">
        <w:rPr>
          <w:rFonts w:ascii="Times New Roman" w:eastAsia="Calibri" w:hAnsi="Times New Roman"/>
          <w:sz w:val="28"/>
          <w:szCs w:val="28"/>
          <w:lang w:eastAsia="en-US"/>
        </w:rPr>
        <w:t>), если иное не предусмотрено федеральными законами или если в порядке, установленном муниципальным правовым актом в</w:t>
      </w:r>
      <w:proofErr w:type="gramEnd"/>
      <w:r w:rsidRPr="00B2314C">
        <w:rPr>
          <w:rFonts w:ascii="Times New Roman" w:eastAsia="Calibri" w:hAnsi="Times New Roman"/>
          <w:sz w:val="28"/>
          <w:szCs w:val="28"/>
          <w:lang w:eastAsia="en-US"/>
        </w:rPr>
        <w:t xml:space="preserve"> </w:t>
      </w:r>
      <w:proofErr w:type="gramStart"/>
      <w:r w:rsidRPr="00B2314C">
        <w:rPr>
          <w:rFonts w:ascii="Times New Roman" w:eastAsia="Calibri" w:hAnsi="Times New Roman"/>
          <w:sz w:val="28"/>
          <w:szCs w:val="28"/>
          <w:lang w:eastAsia="en-US"/>
        </w:rPr>
        <w:t>соответствии</w:t>
      </w:r>
      <w:proofErr w:type="gramEnd"/>
      <w:r w:rsidRPr="00B2314C">
        <w:rPr>
          <w:rFonts w:ascii="Times New Roman" w:eastAsia="Calibri" w:hAnsi="Times New Roman"/>
          <w:sz w:val="28"/>
          <w:szCs w:val="28"/>
          <w:lang w:eastAsia="en-US"/>
        </w:rPr>
        <w:t xml:space="preserve"> с федеральными законами и законами Краснодарского края, ему не поручено участвовать в управлении этой организацией;</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314C" w:rsidRPr="00B2314C" w:rsidRDefault="00B2314C" w:rsidP="00B2314C">
      <w:pPr>
        <w:widowControl w:val="0"/>
        <w:tabs>
          <w:tab w:val="left" w:pos="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3) входить в состав органов управления, попечительских или </w:t>
      </w:r>
      <w:r w:rsidRPr="00B2314C">
        <w:rPr>
          <w:rFonts w:ascii="Times New Roman" w:hAnsi="Times New Roman"/>
          <w:kern w:val="2"/>
          <w:sz w:val="28"/>
          <w:lang w:eastAsia="en-US"/>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w:t>
      </w:r>
    </w:p>
    <w:p w:rsidR="00B2314C" w:rsidRPr="00B2314C" w:rsidRDefault="00B2314C" w:rsidP="00B2314C">
      <w:pPr>
        <w:widowControl w:val="0"/>
        <w:tabs>
          <w:tab w:val="left" w:pos="-709"/>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11. </w:t>
      </w:r>
      <w:proofErr w:type="gramStart"/>
      <w:r w:rsidRPr="00B2314C">
        <w:rPr>
          <w:rFonts w:ascii="Times New Roman" w:hAnsi="Times New Roman"/>
          <w:kern w:val="2"/>
          <w:sz w:val="28"/>
          <w:lang w:eastAsia="en-US"/>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Pr="00B2314C">
        <w:rPr>
          <w:rFonts w:ascii="Times New Roman" w:hAnsi="Times New Roman"/>
          <w:color w:val="000000"/>
          <w:kern w:val="2"/>
          <w:sz w:val="28"/>
          <w:lang w:eastAsia="en-US"/>
        </w:rPr>
        <w:t xml:space="preserve"> </w:t>
      </w:r>
      <w:r w:rsidRPr="00B2314C">
        <w:rPr>
          <w:rFonts w:ascii="Times New Roman" w:hAnsi="Times New Roman"/>
          <w:kern w:val="2"/>
          <w:sz w:val="28"/>
          <w:lang w:eastAsia="en-US"/>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B2314C">
        <w:rPr>
          <w:rFonts w:ascii="Times New Roman" w:hAnsi="Times New Roman"/>
          <w:kern w:val="2"/>
          <w:sz w:val="28"/>
          <w:lang w:eastAsia="en-US"/>
        </w:rPr>
        <w:t xml:space="preserve"> законами.</w:t>
      </w:r>
    </w:p>
    <w:p w:rsidR="00B2314C" w:rsidRPr="00B2314C" w:rsidRDefault="00B2314C" w:rsidP="00B2314C">
      <w:pPr>
        <w:widowControl w:val="0"/>
        <w:tabs>
          <w:tab w:val="left" w:pos="-1985"/>
        </w:tabs>
        <w:suppressAutoHyphens/>
        <w:ind w:firstLine="851"/>
        <w:jc w:val="both"/>
        <w:rPr>
          <w:rFonts w:ascii="Times New Roman" w:hAnsi="Times New Roman"/>
          <w:kern w:val="2"/>
          <w:sz w:val="28"/>
          <w:lang w:eastAsia="en-US"/>
        </w:rPr>
      </w:pPr>
      <w:r w:rsidRPr="00B2314C">
        <w:rPr>
          <w:rFonts w:ascii="Times New Roman" w:hAnsi="Times New Roman"/>
          <w:color w:val="000000"/>
          <w:kern w:val="2"/>
          <w:sz w:val="28"/>
          <w:lang w:eastAsia="en-US"/>
        </w:rPr>
        <w:t xml:space="preserve">12. Глава </w:t>
      </w:r>
      <w:r w:rsidRPr="00B2314C">
        <w:rPr>
          <w:rFonts w:ascii="Times New Roman" w:hAnsi="Times New Roman"/>
          <w:kern w:val="2"/>
          <w:sz w:val="28"/>
          <w:lang w:eastAsia="en-US"/>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sidRPr="00B2314C">
        <w:rPr>
          <w:rFonts w:ascii="Times New Roman" w:hAnsi="Times New Roman"/>
          <w:color w:val="000000"/>
          <w:kern w:val="2"/>
          <w:sz w:val="28"/>
          <w:lang w:eastAsia="en-US"/>
        </w:rPr>
        <w:t xml:space="preserve">главой </w:t>
      </w:r>
      <w:r w:rsidRPr="00B2314C">
        <w:rPr>
          <w:rFonts w:ascii="Times New Roman" w:hAnsi="Times New Roman"/>
          <w:kern w:val="2"/>
          <w:sz w:val="28"/>
          <w:lang w:eastAsia="en-US"/>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B2314C" w:rsidRPr="00B2314C" w:rsidRDefault="00B2314C" w:rsidP="00B2314C">
      <w:pPr>
        <w:autoSpaceDE w:val="0"/>
        <w:autoSpaceDN w:val="0"/>
        <w:adjustRightInd w:val="0"/>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13. Глава поселения не может участвовать в качестве защитника или представителя (кроме случаев законного представительства) по гражданскому</w:t>
      </w:r>
      <w:r w:rsidRPr="00B2314C">
        <w:rPr>
          <w:rFonts w:ascii="Times New Roman" w:eastAsia="Calibri" w:hAnsi="Times New Roman"/>
          <w:bCs/>
          <w:sz w:val="28"/>
          <w:szCs w:val="28"/>
          <w:lang w:eastAsia="en-US"/>
        </w:rPr>
        <w:t>, административному</w:t>
      </w:r>
      <w:r w:rsidRPr="00B2314C">
        <w:rPr>
          <w:rFonts w:ascii="Times New Roman" w:eastAsia="Andale Sans UI" w:hAnsi="Times New Roman"/>
          <w:kern w:val="2"/>
          <w:sz w:val="28"/>
          <w:szCs w:val="24"/>
          <w:lang w:eastAsia="en-US"/>
        </w:rPr>
        <w:t xml:space="preserve"> или уголовному делу либо делу об административном правонарушении.</w:t>
      </w:r>
    </w:p>
    <w:p w:rsidR="00B2314C" w:rsidRPr="00B2314C" w:rsidRDefault="00B2314C" w:rsidP="00B2314C">
      <w:pPr>
        <w:widowControl w:val="0"/>
        <w:suppressAutoHyphens/>
        <w:autoSpaceDE w:val="0"/>
        <w:ind w:firstLine="851"/>
        <w:jc w:val="both"/>
        <w:outlineLvl w:val="1"/>
        <w:rPr>
          <w:rFonts w:ascii="Times New Roman" w:eastAsia="Calibri" w:hAnsi="Times New Roman"/>
          <w:sz w:val="28"/>
          <w:szCs w:val="28"/>
          <w:lang w:eastAsia="en-US"/>
        </w:rPr>
      </w:pPr>
      <w:r w:rsidRPr="00B2314C">
        <w:rPr>
          <w:rFonts w:ascii="Times New Roman" w:eastAsia="Arial" w:hAnsi="Times New Roman"/>
          <w:kern w:val="2"/>
          <w:sz w:val="28"/>
          <w:szCs w:val="28"/>
          <w:lang w:eastAsia="fa-IR" w:bidi="fa-IR"/>
        </w:rPr>
        <w:t xml:space="preserve">14. </w:t>
      </w:r>
      <w:r w:rsidRPr="00B2314C">
        <w:rPr>
          <w:rFonts w:ascii="Times New Roman" w:eastAsia="Calibri" w:hAnsi="Times New Roman"/>
          <w:sz w:val="28"/>
          <w:szCs w:val="28"/>
          <w:lang w:eastAsia="en-US"/>
        </w:rPr>
        <w:t xml:space="preserve">Глава поселения должен соблюдать ограничения и запреты и исполнять обязанности, которые установлены Федеральным </w:t>
      </w:r>
      <w:hyperlink r:id="rId13" w:history="1">
        <w:r w:rsidRPr="00B2314C">
          <w:rPr>
            <w:rFonts w:ascii="Times New Roman" w:eastAsia="Calibri" w:hAnsi="Times New Roman"/>
            <w:color w:val="0000FF"/>
            <w:sz w:val="28"/>
            <w:szCs w:val="28"/>
            <w:u w:val="single"/>
            <w:lang w:eastAsia="fa-IR"/>
          </w:rPr>
          <w:t>законом</w:t>
        </w:r>
      </w:hyperlink>
      <w:r w:rsidRPr="00B2314C">
        <w:rPr>
          <w:rFonts w:ascii="Times New Roman" w:eastAsia="Calibri" w:hAnsi="Times New Roman"/>
          <w:sz w:val="28"/>
          <w:szCs w:val="28"/>
          <w:lang w:eastAsia="en-US"/>
        </w:rPr>
        <w:t xml:space="preserve"> от 25 декабря 2008 года № 273-ФЗ «О противодействии коррупции» и другими федеральными законами.</w:t>
      </w: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31. Полномочия главы поселения</w:t>
      </w:r>
    </w:p>
    <w:p w:rsidR="00B2314C" w:rsidRPr="00B2314C" w:rsidRDefault="00B2314C" w:rsidP="00B2314C">
      <w:pPr>
        <w:widowControl w:val="0"/>
        <w:tabs>
          <w:tab w:val="left" w:pos="-2410"/>
        </w:tabs>
        <w:suppressAutoHyphens/>
        <w:ind w:firstLine="851"/>
        <w:rPr>
          <w:rFonts w:ascii="Times New Roman" w:hAnsi="Times New Roman"/>
          <w:kern w:val="2"/>
          <w:sz w:val="28"/>
          <w:szCs w:val="24"/>
          <w:lang w:eastAsia="en-US"/>
        </w:rPr>
      </w:pPr>
      <w:r w:rsidRPr="00B2314C">
        <w:rPr>
          <w:rFonts w:ascii="Times New Roman" w:hAnsi="Times New Roman"/>
          <w:kern w:val="2"/>
          <w:sz w:val="28"/>
          <w:szCs w:val="24"/>
          <w:lang w:eastAsia="en-US"/>
        </w:rPr>
        <w:t>1. Глава</w:t>
      </w:r>
      <w:r w:rsidRPr="00B2314C">
        <w:rPr>
          <w:rFonts w:ascii="Times New Roman" w:hAnsi="Times New Roman"/>
          <w:color w:val="000000"/>
          <w:kern w:val="2"/>
          <w:sz w:val="28"/>
          <w:szCs w:val="24"/>
          <w:lang w:eastAsia="en-US"/>
        </w:rPr>
        <w:t xml:space="preserve"> </w:t>
      </w:r>
      <w:r w:rsidRPr="00B2314C">
        <w:rPr>
          <w:rFonts w:ascii="Times New Roman" w:hAnsi="Times New Roman"/>
          <w:kern w:val="2"/>
          <w:sz w:val="28"/>
          <w:szCs w:val="24"/>
          <w:lang w:eastAsia="en-US"/>
        </w:rPr>
        <w:t>поселения в пределах своих полномочий:</w:t>
      </w:r>
    </w:p>
    <w:p w:rsidR="00B2314C" w:rsidRPr="00B2314C" w:rsidRDefault="00B2314C" w:rsidP="00B2314C">
      <w:pPr>
        <w:widowControl w:val="0"/>
        <w:tabs>
          <w:tab w:val="left" w:pos="-241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2314C" w:rsidRPr="00B2314C" w:rsidRDefault="00B2314C" w:rsidP="00B2314C">
      <w:pPr>
        <w:widowControl w:val="0"/>
        <w:tabs>
          <w:tab w:val="left" w:pos="-241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2) подписывает и обнародует в порядке, установленном настоящим </w:t>
      </w:r>
      <w:r w:rsidRPr="00B2314C">
        <w:rPr>
          <w:rFonts w:ascii="Times New Roman" w:hAnsi="Times New Roman"/>
          <w:kern w:val="2"/>
          <w:sz w:val="28"/>
          <w:lang w:eastAsia="en-US"/>
        </w:rPr>
        <w:lastRenderedPageBreak/>
        <w:t>уставом, нормативные</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правовые акты, принятые Советом;</w:t>
      </w:r>
    </w:p>
    <w:p w:rsidR="00B2314C" w:rsidRPr="00B2314C" w:rsidRDefault="00B2314C" w:rsidP="00B2314C">
      <w:pPr>
        <w:widowControl w:val="0"/>
        <w:tabs>
          <w:tab w:val="left" w:pos="-241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издает в пределах своих полномочий правовые акты;</w:t>
      </w:r>
    </w:p>
    <w:p w:rsidR="00B2314C" w:rsidRPr="00B2314C" w:rsidRDefault="00B2314C" w:rsidP="00B2314C">
      <w:pPr>
        <w:widowControl w:val="0"/>
        <w:tabs>
          <w:tab w:val="left" w:pos="-241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вправе требовать созыва внеочередной сессии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Глава</w:t>
      </w:r>
      <w:r w:rsidRPr="00B2314C">
        <w:rPr>
          <w:kern w:val="2"/>
          <w:sz w:val="28"/>
          <w:lang w:eastAsia="en-US"/>
        </w:rPr>
        <w:t xml:space="preserve"> </w:t>
      </w:r>
      <w:r w:rsidRPr="00B2314C">
        <w:rPr>
          <w:rFonts w:ascii="Times New Roman" w:hAnsi="Times New Roman"/>
          <w:kern w:val="2"/>
          <w:sz w:val="28"/>
          <w:lang w:eastAsia="en-US"/>
        </w:rPr>
        <w:t>поселения исполняет следующие полномочия председателя</w:t>
      </w:r>
      <w:r w:rsidRPr="00B2314C">
        <w:rPr>
          <w:rFonts w:ascii="Times New Roman" w:hAnsi="Times New Roman"/>
          <w:b/>
          <w:i/>
          <w:kern w:val="2"/>
          <w:sz w:val="28"/>
          <w:lang w:eastAsia="en-US"/>
        </w:rPr>
        <w:t xml:space="preserve"> </w:t>
      </w:r>
      <w:r w:rsidRPr="00B2314C">
        <w:rPr>
          <w:rFonts w:ascii="Times New Roman" w:hAnsi="Times New Roman"/>
          <w:kern w:val="2"/>
          <w:sz w:val="28"/>
          <w:lang w:eastAsia="en-US"/>
        </w:rPr>
        <w:t>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организует работу Совета, комиссий (комитетов);</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представляет Совет в отношениях с населением;</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осуществляет руководство подготовкой сессий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формирует и подписывает повестку дня сессий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6) направляет поступившие в Совет проекты решений Совета и материалы к ним в комиссии (комитеты) Совета по вопросам их ведения;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7) организует обеспечение деятельности Совета, открывает и закрывает счета в банковских учреждениях, подписывает финансовые документы;</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8) координирует деятельность комиссий (комитетов)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9) без доверенности представляет интересы Совета в судах, выдает доверенности от имени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11) принимает меры по обеспечению гласности и учету мнения населения в работе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12) рассматривает обращения, поступившие в Совет, ведет прием граждан;</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13) подписывает протоколы сессий Совета и решения, регулирующие вопросы организации деятельности Совета;</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14) оказывает содействие депутатам Совета в осуществлении ими депутатских полномочий;</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15) осуществляет иные полномочия, возложенные на него законодательством, настоящим уставом и иными муниципальными правовыми актами.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Глава</w:t>
      </w:r>
      <w:r w:rsidRPr="00B2314C">
        <w:rPr>
          <w:kern w:val="2"/>
          <w:sz w:val="28"/>
          <w:lang w:eastAsia="en-US"/>
        </w:rPr>
        <w:t xml:space="preserve"> </w:t>
      </w:r>
      <w:r w:rsidRPr="00B2314C">
        <w:rPr>
          <w:rFonts w:ascii="Times New Roman" w:hAnsi="Times New Roman"/>
          <w:kern w:val="2"/>
          <w:sz w:val="28"/>
          <w:lang w:eastAsia="en-US"/>
        </w:rPr>
        <w:t>поселения исполняет следующие полномочия главы администрации:</w:t>
      </w:r>
    </w:p>
    <w:p w:rsidR="00B2314C" w:rsidRPr="00B2314C" w:rsidRDefault="00B2314C" w:rsidP="00C83425">
      <w:pPr>
        <w:widowControl w:val="0"/>
        <w:numPr>
          <w:ilvl w:val="0"/>
          <w:numId w:val="7"/>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в рамках своих полномочий организует выполнение решений Совета;</w:t>
      </w:r>
    </w:p>
    <w:p w:rsidR="00B2314C" w:rsidRPr="00B2314C" w:rsidRDefault="00B2314C" w:rsidP="00C83425">
      <w:pPr>
        <w:widowControl w:val="0"/>
        <w:numPr>
          <w:ilvl w:val="0"/>
          <w:numId w:val="7"/>
        </w:numPr>
        <w:tabs>
          <w:tab w:val="left" w:pos="1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вносит в Совет проекты</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 xml:space="preserve">муниципальных правовых актов о внесении изменений и дополнений в устав поселения, обладает правом внесения в </w:t>
      </w:r>
      <w:r w:rsidRPr="00B2314C">
        <w:rPr>
          <w:rFonts w:ascii="Times New Roman" w:hAnsi="Times New Roman"/>
          <w:kern w:val="2"/>
          <w:sz w:val="28"/>
          <w:lang w:eastAsia="en-US"/>
        </w:rPr>
        <w:lastRenderedPageBreak/>
        <w:t>Совет проектов иных муниципальных правовых актов;</w:t>
      </w:r>
    </w:p>
    <w:p w:rsidR="00B2314C" w:rsidRPr="00B2314C" w:rsidRDefault="00B2314C" w:rsidP="00B2314C">
      <w:pPr>
        <w:widowControl w:val="0"/>
        <w:tabs>
          <w:tab w:val="left" w:pos="15"/>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3) представляет на рассмотрение Совета проекты решений о введении или отмене местных налогов и сборов, а также другие правовые акты, </w:t>
      </w:r>
      <w:proofErr w:type="gramStart"/>
      <w:r w:rsidRPr="00B2314C">
        <w:rPr>
          <w:rFonts w:ascii="Times New Roman" w:hAnsi="Times New Roman"/>
          <w:kern w:val="2"/>
          <w:sz w:val="28"/>
          <w:lang w:eastAsia="en-US"/>
        </w:rPr>
        <w:t>предусматривающие расходы, покрываемые за счет местного бюджета и дает</w:t>
      </w:r>
      <w:proofErr w:type="gramEnd"/>
      <w:r w:rsidRPr="00B2314C">
        <w:rPr>
          <w:rFonts w:ascii="Times New Roman" w:hAnsi="Times New Roman"/>
          <w:kern w:val="2"/>
          <w:sz w:val="28"/>
          <w:lang w:eastAsia="en-US"/>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B2314C" w:rsidRPr="00B2314C" w:rsidRDefault="00B2314C" w:rsidP="00B2314C">
      <w:pPr>
        <w:widowControl w:val="0"/>
        <w:tabs>
          <w:tab w:val="left" w:pos="15"/>
        </w:tabs>
        <w:suppressAutoHyphens/>
        <w:ind w:firstLine="720"/>
        <w:jc w:val="both"/>
        <w:rPr>
          <w:rFonts w:ascii="Times New Roman" w:hAnsi="Times New Roman"/>
          <w:kern w:val="2"/>
          <w:sz w:val="28"/>
          <w:lang w:eastAsia="en-US"/>
        </w:rPr>
      </w:pPr>
      <w:r w:rsidRPr="00B2314C">
        <w:rPr>
          <w:rFonts w:ascii="Times New Roman" w:hAnsi="Times New Roman"/>
          <w:kern w:val="2"/>
          <w:sz w:val="28"/>
          <w:lang w:eastAsia="en-US"/>
        </w:rPr>
        <w:t>4) 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 xml:space="preserve">органах администрации не наделенных правами юридического лица; </w:t>
      </w:r>
    </w:p>
    <w:p w:rsidR="00B2314C" w:rsidRPr="00B2314C" w:rsidRDefault="00B2314C" w:rsidP="00B2314C">
      <w:pPr>
        <w:widowControl w:val="0"/>
        <w:tabs>
          <w:tab w:val="left" w:pos="15"/>
        </w:tabs>
        <w:suppressAutoHyphens/>
        <w:ind w:firstLine="720"/>
        <w:jc w:val="both"/>
        <w:rPr>
          <w:rFonts w:ascii="Times New Roman" w:hAnsi="Times New Roman"/>
          <w:kern w:val="2"/>
          <w:sz w:val="28"/>
          <w:lang w:eastAsia="en-US"/>
        </w:rPr>
      </w:pPr>
      <w:r w:rsidRPr="00B2314C">
        <w:rPr>
          <w:rFonts w:ascii="Times New Roman" w:hAnsi="Times New Roman"/>
          <w:kern w:val="2"/>
          <w:sz w:val="28"/>
          <w:lang w:eastAsia="en-US"/>
        </w:rPr>
        <w:t>5) представляет на утверждение Совета проекты положений об органах администрации, наделенных правами юридического лица;</w:t>
      </w:r>
    </w:p>
    <w:p w:rsidR="00B2314C" w:rsidRPr="00B2314C" w:rsidRDefault="00B2314C" w:rsidP="00B2314C">
      <w:pPr>
        <w:widowControl w:val="0"/>
        <w:tabs>
          <w:tab w:val="left" w:pos="15"/>
        </w:tabs>
        <w:suppressAutoHyphens/>
        <w:ind w:firstLine="720"/>
        <w:jc w:val="both"/>
        <w:rPr>
          <w:rFonts w:ascii="Times New Roman" w:hAnsi="Times New Roman"/>
          <w:kern w:val="2"/>
          <w:sz w:val="28"/>
          <w:lang w:eastAsia="en-US"/>
        </w:rPr>
      </w:pPr>
      <w:r w:rsidRPr="00B2314C">
        <w:rPr>
          <w:rFonts w:ascii="Times New Roman" w:hAnsi="Times New Roman"/>
          <w:kern w:val="2"/>
          <w:sz w:val="28"/>
          <w:lang w:eastAsia="en-US"/>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B2314C" w:rsidRPr="00B2314C" w:rsidRDefault="00B2314C" w:rsidP="00B2314C">
      <w:pPr>
        <w:widowControl w:val="0"/>
        <w:tabs>
          <w:tab w:val="left" w:pos="15"/>
        </w:tabs>
        <w:suppressAutoHyphens/>
        <w:ind w:firstLine="720"/>
        <w:jc w:val="both"/>
        <w:rPr>
          <w:rFonts w:ascii="Times New Roman" w:hAnsi="Times New Roman"/>
          <w:kern w:val="2"/>
          <w:sz w:val="28"/>
          <w:lang w:eastAsia="en-US"/>
        </w:rPr>
      </w:pPr>
      <w:r w:rsidRPr="00B2314C">
        <w:rPr>
          <w:rFonts w:ascii="Times New Roman" w:hAnsi="Times New Roman"/>
          <w:kern w:val="2"/>
          <w:sz w:val="28"/>
          <w:lang w:eastAsia="en-US"/>
        </w:rPr>
        <w:t xml:space="preserve">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 </w:t>
      </w:r>
    </w:p>
    <w:p w:rsidR="00B2314C" w:rsidRPr="00B2314C" w:rsidRDefault="00B2314C" w:rsidP="00B2314C">
      <w:pPr>
        <w:widowControl w:val="0"/>
        <w:tabs>
          <w:tab w:val="left" w:pos="15"/>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8) назначает и освобождает в соответствии с законодательством</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от должности руководителей отраслевых (функциональных) и территориальных органов администрации;</w:t>
      </w:r>
    </w:p>
    <w:p w:rsidR="00B2314C" w:rsidRPr="00B2314C" w:rsidRDefault="00B2314C" w:rsidP="00B2314C">
      <w:pPr>
        <w:widowControl w:val="0"/>
        <w:tabs>
          <w:tab w:val="left" w:pos="15"/>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9)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B2314C" w:rsidRPr="00B2314C" w:rsidRDefault="00B2314C" w:rsidP="00B2314C">
      <w:pPr>
        <w:widowControl w:val="0"/>
        <w:tabs>
          <w:tab w:val="left" w:pos="15"/>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10)</w:t>
      </w:r>
      <w:r w:rsidRPr="00B2314C">
        <w:rPr>
          <w:kern w:val="2"/>
          <w:sz w:val="28"/>
          <w:lang w:eastAsia="en-US"/>
        </w:rPr>
        <w:t xml:space="preserve"> </w:t>
      </w:r>
      <w:r w:rsidRPr="00B2314C">
        <w:rPr>
          <w:rFonts w:ascii="Times New Roman" w:hAnsi="Times New Roman"/>
          <w:kern w:val="2"/>
          <w:sz w:val="28"/>
          <w:lang w:eastAsia="en-US"/>
        </w:rPr>
        <w:t>принимает меры к отмене противоречащих требованиям законодательства распоряжений и</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приказов руководителей отраслевых (функциональных) и территориальных органов администрации;</w:t>
      </w:r>
    </w:p>
    <w:p w:rsidR="00B2314C" w:rsidRPr="00B2314C" w:rsidRDefault="00B2314C" w:rsidP="00B2314C">
      <w:pPr>
        <w:widowControl w:val="0"/>
        <w:tabs>
          <w:tab w:val="left" w:pos="15"/>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11) осуществляет личный прием граждан, рассматривает предложения, заявления и жалобы граждан, принимает по ним решения;</w:t>
      </w:r>
    </w:p>
    <w:p w:rsidR="00B2314C" w:rsidRPr="00B2314C" w:rsidRDefault="00B2314C" w:rsidP="00B2314C">
      <w:pPr>
        <w:widowControl w:val="0"/>
        <w:tabs>
          <w:tab w:val="left" w:pos="111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12) управляет и распоряжается муниципальным имуществом в соответствии с порядком, установленным Советом;</w:t>
      </w:r>
    </w:p>
    <w:p w:rsidR="00B2314C" w:rsidRPr="00B2314C" w:rsidRDefault="00B2314C" w:rsidP="00B2314C">
      <w:pPr>
        <w:widowControl w:val="0"/>
        <w:tabs>
          <w:tab w:val="left" w:pos="86"/>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13) представляет к награждению наградами и к присвоению почетных званий Российской Федерации, Краснодарского края;</w:t>
      </w:r>
    </w:p>
    <w:p w:rsidR="00B2314C" w:rsidRPr="00B2314C" w:rsidRDefault="00B2314C" w:rsidP="00B2314C">
      <w:pPr>
        <w:widowControl w:val="0"/>
        <w:tabs>
          <w:tab w:val="left" w:pos="86"/>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14)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B2314C" w:rsidRPr="00B2314C" w:rsidRDefault="00B2314C" w:rsidP="00B2314C">
      <w:pPr>
        <w:widowControl w:val="0"/>
        <w:tabs>
          <w:tab w:val="left" w:pos="86"/>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15) регистрирует уставы территориального общественного самоуправления;</w:t>
      </w:r>
    </w:p>
    <w:p w:rsidR="00B2314C" w:rsidRPr="00B2314C" w:rsidRDefault="00B2314C" w:rsidP="00B2314C">
      <w:pPr>
        <w:widowControl w:val="0"/>
        <w:tabs>
          <w:tab w:val="left" w:pos="86"/>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16) возглавляет и координирует деятельность по предотвращению чрезвычайных ситуаций на территории поселения и ликвидации их последствий;</w:t>
      </w:r>
    </w:p>
    <w:p w:rsidR="00B2314C" w:rsidRPr="00B2314C" w:rsidRDefault="00B2314C" w:rsidP="00B2314C">
      <w:pPr>
        <w:widowControl w:val="0"/>
        <w:tabs>
          <w:tab w:val="left" w:pos="45"/>
        </w:tab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17) выдает от имени поселения и от имени администрации доверенности в соответствии с законодательством.</w:t>
      </w:r>
    </w:p>
    <w:p w:rsidR="00B2314C" w:rsidRPr="00B2314C" w:rsidRDefault="00B2314C" w:rsidP="00B2314C">
      <w:pPr>
        <w:widowControl w:val="0"/>
        <w:tabs>
          <w:tab w:val="left" w:pos="-426"/>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lastRenderedPageBreak/>
        <w:t>Глава поселения осуществляет иные полномочия в соответствии с законодательством, настоящим уставом.</w:t>
      </w:r>
    </w:p>
    <w:p w:rsidR="00B2314C" w:rsidRPr="00B2314C" w:rsidRDefault="00B2314C" w:rsidP="00B2314C">
      <w:pPr>
        <w:widowControl w:val="0"/>
        <w:tabs>
          <w:tab w:val="left" w:pos="0"/>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4. В случае временного отсутствия главы</w:t>
      </w:r>
      <w:r w:rsidRPr="00B2314C">
        <w:rPr>
          <w:rFonts w:ascii="Times New Roman" w:hAnsi="Times New Roman"/>
          <w:color w:val="000000"/>
          <w:kern w:val="2"/>
          <w:sz w:val="28"/>
          <w:szCs w:val="24"/>
          <w:lang w:eastAsia="en-US"/>
        </w:rPr>
        <w:t xml:space="preserve"> </w:t>
      </w:r>
      <w:r w:rsidRPr="00B2314C">
        <w:rPr>
          <w:rFonts w:ascii="Times New Roman" w:hAnsi="Times New Roman"/>
          <w:kern w:val="2"/>
          <w:sz w:val="28"/>
          <w:szCs w:val="24"/>
          <w:lang w:eastAsia="en-US"/>
        </w:rPr>
        <w:t>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иное должностное лицо местного самоуправления.</w:t>
      </w:r>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8"/>
          <w:lang w:eastAsia="en-US"/>
        </w:rPr>
      </w:pPr>
      <w:r w:rsidRPr="00B2314C">
        <w:rPr>
          <w:rFonts w:ascii="Times New Roman" w:hAnsi="Times New Roman"/>
          <w:kern w:val="2"/>
          <w:sz w:val="28"/>
          <w:szCs w:val="24"/>
          <w:lang w:eastAsia="en-US"/>
        </w:rPr>
        <w:t xml:space="preserve">5. </w:t>
      </w:r>
      <w:r w:rsidRPr="00B2314C">
        <w:rPr>
          <w:rFonts w:ascii="Times New Roman" w:eastAsia="Andale Sans UI" w:hAnsi="Times New Roman"/>
          <w:kern w:val="2"/>
          <w:sz w:val="28"/>
          <w:szCs w:val="28"/>
          <w:lang w:eastAsia="en-US"/>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0"/>
          <w:tab w:val="left" w:pos="142"/>
          <w:tab w:val="left" w:pos="360"/>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32.</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Досрочное прекращение полномочий главы</w:t>
      </w:r>
      <w:r w:rsidRPr="00B2314C">
        <w:rPr>
          <w:rFonts w:ascii="Times New Roman" w:hAnsi="Times New Roman"/>
          <w:color w:val="000000"/>
          <w:kern w:val="2"/>
          <w:sz w:val="28"/>
          <w:szCs w:val="24"/>
          <w:lang w:eastAsia="en-US"/>
        </w:rPr>
        <w:t xml:space="preserve"> </w:t>
      </w:r>
      <w:r w:rsidRPr="00B2314C">
        <w:rPr>
          <w:rFonts w:ascii="Times New Roman" w:hAnsi="Times New Roman"/>
          <w:b/>
          <w:kern w:val="2"/>
          <w:sz w:val="28"/>
          <w:szCs w:val="24"/>
          <w:lang w:eastAsia="en-US"/>
        </w:rPr>
        <w:t>поселения</w:t>
      </w:r>
    </w:p>
    <w:p w:rsidR="00B2314C" w:rsidRPr="00B2314C" w:rsidRDefault="00B2314C" w:rsidP="00B2314C">
      <w:pPr>
        <w:widowControl w:val="0"/>
        <w:tabs>
          <w:tab w:val="left" w:pos="142"/>
          <w:tab w:val="left" w:pos="54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Полномочия главы поселения прекращаются досрочно в случаях:</w:t>
      </w:r>
    </w:p>
    <w:p w:rsidR="00B2314C" w:rsidRPr="00B2314C" w:rsidRDefault="00B2314C" w:rsidP="00C83425">
      <w:pPr>
        <w:widowControl w:val="0"/>
        <w:numPr>
          <w:ilvl w:val="0"/>
          <w:numId w:val="8"/>
        </w:numPr>
        <w:tabs>
          <w:tab w:val="left" w:pos="-1985"/>
          <w:tab w:val="left" w:pos="-45"/>
        </w:tabs>
        <w:suppressAutoHyphens/>
        <w:ind w:left="0"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смерти;</w:t>
      </w:r>
    </w:p>
    <w:p w:rsidR="00B2314C" w:rsidRPr="00B2314C" w:rsidRDefault="00B2314C" w:rsidP="00C83425">
      <w:pPr>
        <w:widowControl w:val="0"/>
        <w:numPr>
          <w:ilvl w:val="0"/>
          <w:numId w:val="8"/>
        </w:numPr>
        <w:tabs>
          <w:tab w:val="left" w:pos="-45"/>
        </w:tabs>
        <w:suppressAutoHyphens/>
        <w:ind w:left="0"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отставки по собственному желанию;</w:t>
      </w:r>
    </w:p>
    <w:p w:rsidR="00B2314C" w:rsidRPr="00B2314C" w:rsidRDefault="00B2314C" w:rsidP="00C83425">
      <w:pPr>
        <w:widowControl w:val="0"/>
        <w:numPr>
          <w:ilvl w:val="0"/>
          <w:numId w:val="8"/>
        </w:numPr>
        <w:tabs>
          <w:tab w:val="left" w:pos="-45"/>
        </w:tabs>
        <w:suppressAutoHyphens/>
        <w:ind w:left="0"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удаления в отставку в соответствии со статьей 74.1</w:t>
      </w:r>
      <w:r w:rsidRPr="00B2314C">
        <w:rPr>
          <w:rFonts w:ascii="Times New Roman" w:eastAsia="Andale Sans UI" w:hAnsi="Times New Roman"/>
          <w:kern w:val="2"/>
          <w:szCs w:val="24"/>
          <w:vertAlign w:val="superscript"/>
          <w:lang w:eastAsia="en-US"/>
        </w:rPr>
        <w:t xml:space="preserve"> </w:t>
      </w:r>
      <w:r w:rsidRPr="00B2314C">
        <w:rPr>
          <w:rFonts w:ascii="Times New Roman" w:eastAsia="Andale Sans UI" w:hAnsi="Times New Roman"/>
          <w:kern w:val="2"/>
          <w:sz w:val="28"/>
          <w:szCs w:val="28"/>
          <w:lang w:eastAsia="en-US"/>
        </w:rPr>
        <w:t xml:space="preserve">Федерального закона от 06 октября 2003 года </w:t>
      </w:r>
      <w:r w:rsidRPr="00B2314C">
        <w:rPr>
          <w:rFonts w:ascii="Times New Roman" w:eastAsia="Andale Sans UI" w:hAnsi="Times New Roman"/>
          <w:kern w:val="2"/>
          <w:szCs w:val="24"/>
          <w:vertAlign w:val="superscript"/>
          <w:lang w:eastAsia="en-US"/>
        </w:rPr>
        <w:t xml:space="preserve"> </w:t>
      </w:r>
      <w:r w:rsidRPr="00B2314C">
        <w:rPr>
          <w:rFonts w:ascii="Times New Roman" w:eastAsia="Andale Sans UI" w:hAnsi="Times New Roman"/>
          <w:kern w:val="2"/>
          <w:sz w:val="28"/>
          <w:szCs w:val="28"/>
          <w:lang w:eastAsia="en-US"/>
        </w:rPr>
        <w:t>№ 131-ФЗ «Об общих принципах организации местного самоуправления в Российской Федерации»;</w:t>
      </w:r>
    </w:p>
    <w:p w:rsidR="00B2314C" w:rsidRPr="00B2314C" w:rsidRDefault="00B2314C" w:rsidP="00C83425">
      <w:pPr>
        <w:widowControl w:val="0"/>
        <w:numPr>
          <w:ilvl w:val="0"/>
          <w:numId w:val="8"/>
        </w:numPr>
        <w:tabs>
          <w:tab w:val="left" w:pos="-45"/>
        </w:tabs>
        <w:suppressAutoHyphens/>
        <w:ind w:left="0"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отрешения от должности в соответствии с законодательством; </w:t>
      </w:r>
    </w:p>
    <w:p w:rsidR="00B2314C" w:rsidRPr="00B2314C" w:rsidRDefault="00B2314C" w:rsidP="00C83425">
      <w:pPr>
        <w:widowControl w:val="0"/>
        <w:numPr>
          <w:ilvl w:val="0"/>
          <w:numId w:val="8"/>
        </w:numPr>
        <w:tabs>
          <w:tab w:val="left" w:pos="-45"/>
        </w:tabs>
        <w:suppressAutoHyphens/>
        <w:ind w:left="0"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признания судом недееспособным или ограниченно дееспособным;</w:t>
      </w:r>
    </w:p>
    <w:p w:rsidR="00B2314C" w:rsidRPr="00B2314C" w:rsidRDefault="00B2314C" w:rsidP="00C83425">
      <w:pPr>
        <w:widowControl w:val="0"/>
        <w:numPr>
          <w:ilvl w:val="0"/>
          <w:numId w:val="8"/>
        </w:numPr>
        <w:tabs>
          <w:tab w:val="left" w:pos="-45"/>
        </w:tabs>
        <w:suppressAutoHyphens/>
        <w:ind w:left="0"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признания судом безвестно отсутствующим или объявления умершим;</w:t>
      </w:r>
    </w:p>
    <w:p w:rsidR="00B2314C" w:rsidRPr="00B2314C" w:rsidRDefault="00B2314C" w:rsidP="00C83425">
      <w:pPr>
        <w:widowControl w:val="0"/>
        <w:numPr>
          <w:ilvl w:val="0"/>
          <w:numId w:val="8"/>
        </w:numPr>
        <w:tabs>
          <w:tab w:val="left" w:pos="-45"/>
        </w:tabs>
        <w:suppressAutoHyphens/>
        <w:ind w:left="0"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вступления в отношении его в законную силу обвинительного приговора суда;</w:t>
      </w:r>
    </w:p>
    <w:p w:rsidR="00B2314C" w:rsidRPr="00B2314C" w:rsidRDefault="00B2314C" w:rsidP="00C83425">
      <w:pPr>
        <w:widowControl w:val="0"/>
        <w:numPr>
          <w:ilvl w:val="0"/>
          <w:numId w:val="8"/>
        </w:numPr>
        <w:tabs>
          <w:tab w:val="left" w:pos="-45"/>
        </w:tabs>
        <w:suppressAutoHyphens/>
        <w:ind w:left="0"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выезда за пределы Российской Федерации на постоянное место жительства;</w:t>
      </w:r>
    </w:p>
    <w:p w:rsidR="00B2314C" w:rsidRPr="00B2314C" w:rsidRDefault="00B2314C" w:rsidP="00B2314C">
      <w:pPr>
        <w:widowControl w:val="0"/>
        <w:suppressAutoHyphens/>
        <w:ind w:firstLine="851"/>
        <w:jc w:val="both"/>
        <w:rPr>
          <w:rFonts w:ascii="Times New Roman" w:hAnsi="Times New Roman"/>
          <w:kern w:val="2"/>
          <w:sz w:val="28"/>
          <w:lang w:eastAsia="en-US"/>
        </w:rPr>
      </w:pPr>
      <w:proofErr w:type="gramStart"/>
      <w:r w:rsidRPr="00B2314C">
        <w:rPr>
          <w:rFonts w:ascii="Times New Roman" w:hAnsi="Times New Roman"/>
          <w:color w:val="000000"/>
          <w:kern w:val="2"/>
          <w:sz w:val="28"/>
          <w:lang w:eastAsia="en-US"/>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Pr="00B2314C">
        <w:rPr>
          <w:color w:val="000000"/>
          <w:kern w:val="2"/>
          <w:sz w:val="28"/>
          <w:lang w:eastAsia="en-US"/>
        </w:rPr>
        <w:t xml:space="preserve"> </w:t>
      </w:r>
      <w:r w:rsidRPr="00B2314C">
        <w:rPr>
          <w:rFonts w:ascii="Times New Roman" w:hAnsi="Times New Roman"/>
          <w:kern w:val="2"/>
          <w:sz w:val="28"/>
          <w:lang w:eastAsia="en-US"/>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2314C">
        <w:rPr>
          <w:rFonts w:ascii="Times New Roman" w:hAnsi="Times New Roman"/>
          <w:kern w:val="2"/>
          <w:sz w:val="28"/>
          <w:lang w:eastAsia="en-US"/>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2314C" w:rsidRPr="00B2314C" w:rsidRDefault="00B2314C" w:rsidP="00B2314C">
      <w:pPr>
        <w:widowControl w:val="0"/>
        <w:tabs>
          <w:tab w:val="left" w:pos="-45"/>
        </w:tabs>
        <w:suppressAutoHyphens/>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10) отзыва избирателями;</w:t>
      </w:r>
    </w:p>
    <w:p w:rsidR="00B2314C" w:rsidRPr="00B2314C" w:rsidRDefault="00B2314C" w:rsidP="00B2314C">
      <w:pPr>
        <w:widowControl w:val="0"/>
        <w:tabs>
          <w:tab w:val="left" w:pos="-45"/>
        </w:tabs>
        <w:suppressAutoHyphens/>
        <w:ind w:firstLine="851"/>
        <w:jc w:val="both"/>
        <w:rPr>
          <w:rFonts w:ascii="Times New Roman" w:hAnsi="Times New Roman"/>
          <w:color w:val="000000"/>
          <w:kern w:val="2"/>
          <w:sz w:val="28"/>
          <w:szCs w:val="24"/>
          <w:lang w:eastAsia="en-US"/>
        </w:rPr>
      </w:pPr>
      <w:r w:rsidRPr="00B2314C">
        <w:rPr>
          <w:rFonts w:ascii="Times New Roman" w:hAnsi="Times New Roman"/>
          <w:color w:val="000000"/>
          <w:kern w:val="2"/>
          <w:sz w:val="28"/>
          <w:szCs w:val="24"/>
          <w:lang w:eastAsia="en-US"/>
        </w:rPr>
        <w:t xml:space="preserve">11) установленной в судебном порядке стойкой неспособности по состоянию здоровья осуществлять полномочия главы </w:t>
      </w:r>
      <w:r w:rsidRPr="00B2314C">
        <w:rPr>
          <w:rFonts w:ascii="Times New Roman" w:hAnsi="Times New Roman"/>
          <w:kern w:val="2"/>
          <w:sz w:val="28"/>
          <w:szCs w:val="24"/>
          <w:lang w:eastAsia="en-US"/>
        </w:rPr>
        <w:t>муниципального образования</w:t>
      </w:r>
      <w:r w:rsidRPr="00B2314C">
        <w:rPr>
          <w:rFonts w:ascii="Times New Roman" w:hAnsi="Times New Roman"/>
          <w:color w:val="000000"/>
          <w:kern w:val="2"/>
          <w:sz w:val="28"/>
          <w:szCs w:val="24"/>
          <w:lang w:eastAsia="en-US"/>
        </w:rPr>
        <w:t>;</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4"/>
          <w:lang w:eastAsia="en-US"/>
        </w:rPr>
        <w:t xml:space="preserve">12) </w:t>
      </w:r>
      <w:r w:rsidRPr="00B2314C">
        <w:rPr>
          <w:rFonts w:ascii="Times New Roman" w:hAnsi="Times New Roman"/>
          <w:kern w:val="2"/>
          <w:sz w:val="28"/>
          <w:szCs w:val="24"/>
          <w:lang w:eastAsia="en-US"/>
        </w:rPr>
        <w:t>преобразования поселения</w:t>
      </w:r>
      <w:r w:rsidRPr="00B2314C">
        <w:rPr>
          <w:rFonts w:ascii="Times New Roman" w:eastAsia="Andale Sans UI" w:hAnsi="Times New Roman"/>
          <w:kern w:val="2"/>
          <w:sz w:val="28"/>
          <w:szCs w:val="24"/>
          <w:lang w:eastAsia="en-US"/>
        </w:rPr>
        <w:t xml:space="preserve">, осуществляемого в соответствии с </w:t>
      </w:r>
      <w:r w:rsidRPr="00B2314C">
        <w:rPr>
          <w:rFonts w:ascii="Times New Roman" w:eastAsia="Andale Sans UI" w:hAnsi="Times New Roman"/>
          <w:kern w:val="2"/>
          <w:sz w:val="28"/>
          <w:szCs w:val="28"/>
          <w:lang w:eastAsia="en-US"/>
        </w:rPr>
        <w:t xml:space="preserve">Федеральным законом от 06 октября 2003 года № 131-ФЗ «Об общих </w:t>
      </w:r>
      <w:r w:rsidRPr="00B2314C">
        <w:rPr>
          <w:rFonts w:ascii="Times New Roman" w:eastAsia="Andale Sans UI" w:hAnsi="Times New Roman"/>
          <w:kern w:val="2"/>
          <w:sz w:val="28"/>
          <w:szCs w:val="28"/>
          <w:lang w:eastAsia="en-US"/>
        </w:rPr>
        <w:lastRenderedPageBreak/>
        <w:t>принципах организации местного самоуправления в Российской Федерации»</w:t>
      </w:r>
      <w:r w:rsidRPr="00B2314C">
        <w:rPr>
          <w:rFonts w:ascii="Times New Roman" w:eastAsia="Andale Sans UI" w:hAnsi="Times New Roman"/>
          <w:kern w:val="2"/>
          <w:sz w:val="28"/>
          <w:szCs w:val="24"/>
          <w:lang w:eastAsia="en-US"/>
        </w:rPr>
        <w:t>, а также в случае упразднения поселения</w:t>
      </w:r>
      <w:r w:rsidRPr="00B2314C">
        <w:rPr>
          <w:rFonts w:ascii="Times New Roman" w:eastAsia="Andale Sans UI" w:hAnsi="Times New Roman"/>
          <w:kern w:val="2"/>
          <w:sz w:val="28"/>
          <w:szCs w:val="28"/>
          <w:lang w:eastAsia="en-US"/>
        </w:rPr>
        <w:t>;</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13) утраты поселением статуса муниципального образования в связи с его объединением с городским округом; </w:t>
      </w:r>
    </w:p>
    <w:p w:rsidR="00B2314C" w:rsidRPr="00B2314C" w:rsidRDefault="00B2314C" w:rsidP="00B2314C">
      <w:pPr>
        <w:widowControl w:val="0"/>
        <w:tabs>
          <w:tab w:val="left" w:pos="-15"/>
        </w:tabs>
        <w:suppressAutoHyphens/>
        <w:ind w:firstLine="851"/>
        <w:jc w:val="both"/>
        <w:rPr>
          <w:rFonts w:ascii="Times New Roman" w:eastAsia="Andale Sans UI" w:hAnsi="Times New Roman"/>
          <w:b/>
          <w:kern w:val="2"/>
          <w:sz w:val="28"/>
          <w:szCs w:val="24"/>
          <w:lang w:eastAsia="en-US"/>
        </w:rPr>
      </w:pPr>
      <w:r w:rsidRPr="00B2314C">
        <w:rPr>
          <w:rFonts w:ascii="Times New Roman" w:eastAsia="Andale Sans UI" w:hAnsi="Times New Roman"/>
          <w:kern w:val="2"/>
          <w:sz w:val="28"/>
          <w:szCs w:val="24"/>
          <w:lang w:eastAsia="en-US"/>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15) призыва на военную службу или направления на заменяющую ее альтернативную гражданскую службу;</w:t>
      </w:r>
    </w:p>
    <w:p w:rsidR="00B2314C" w:rsidRPr="00B2314C" w:rsidRDefault="00B2314C" w:rsidP="00B2314C">
      <w:pPr>
        <w:widowControl w:val="0"/>
        <w:tabs>
          <w:tab w:val="left" w:pos="-15"/>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16) несоблюдения ограничений, запретов, неисполнения обязанностей, установленных Федеральным </w:t>
      </w:r>
      <w:hyperlink r:id="rId14" w:history="1">
        <w:r w:rsidRPr="00B2314C">
          <w:rPr>
            <w:rFonts w:ascii="Times New Roman" w:eastAsia="Andale Sans UI" w:hAnsi="Times New Roman"/>
            <w:color w:val="0000FF"/>
            <w:kern w:val="2"/>
            <w:sz w:val="28"/>
            <w:szCs w:val="28"/>
            <w:u w:val="single"/>
            <w:lang w:eastAsia="en-US"/>
          </w:rPr>
          <w:t>законом</w:t>
        </w:r>
      </w:hyperlink>
      <w:r w:rsidRPr="00B2314C">
        <w:rPr>
          <w:rFonts w:ascii="Times New Roman" w:eastAsia="Andale Sans UI" w:hAnsi="Times New Roman"/>
          <w:kern w:val="2"/>
          <w:sz w:val="28"/>
          <w:szCs w:val="28"/>
          <w:lang w:eastAsia="en-US"/>
        </w:rPr>
        <w:t xml:space="preserve"> от 25 декабря 2008 года № 273-ФЗ «О противодействии коррупции», Федеральным </w:t>
      </w:r>
      <w:hyperlink r:id="rId15" w:history="1">
        <w:r w:rsidRPr="00B2314C">
          <w:rPr>
            <w:rFonts w:ascii="Times New Roman" w:eastAsia="Andale Sans UI" w:hAnsi="Times New Roman"/>
            <w:color w:val="0000FF"/>
            <w:kern w:val="2"/>
            <w:sz w:val="28"/>
            <w:szCs w:val="28"/>
            <w:u w:val="single"/>
            <w:lang w:eastAsia="en-US"/>
          </w:rPr>
          <w:t>законом</w:t>
        </w:r>
      </w:hyperlink>
      <w:r w:rsidRPr="00B2314C">
        <w:rPr>
          <w:rFonts w:ascii="Times New Roman" w:eastAsia="Andale Sans UI" w:hAnsi="Times New Roman"/>
          <w:kern w:val="2"/>
          <w:sz w:val="28"/>
          <w:szCs w:val="28"/>
          <w:lang w:eastAsia="en-US"/>
        </w:rPr>
        <w:t xml:space="preserve"> от 03 декабря 2012 года </w:t>
      </w:r>
    </w:p>
    <w:p w:rsidR="00B2314C" w:rsidRPr="00B2314C" w:rsidRDefault="00B2314C" w:rsidP="00B2314C">
      <w:pPr>
        <w:widowControl w:val="0"/>
        <w:tabs>
          <w:tab w:val="left" w:pos="-15"/>
        </w:tabs>
        <w:suppressAutoHyphens/>
        <w:jc w:val="both"/>
        <w:rPr>
          <w:rFonts w:ascii="Times New Roman" w:eastAsia="Andale Sans UI" w:hAnsi="Times New Roman"/>
          <w:kern w:val="2"/>
          <w:sz w:val="28"/>
          <w:szCs w:val="28"/>
          <w:lang w:eastAsia="en-US"/>
        </w:rPr>
      </w:pPr>
      <w:proofErr w:type="gramStart"/>
      <w:r w:rsidRPr="00B2314C">
        <w:rPr>
          <w:rFonts w:ascii="Times New Roman" w:eastAsia="Andale Sans UI" w:hAnsi="Times New Roman"/>
          <w:kern w:val="2"/>
          <w:sz w:val="28"/>
          <w:szCs w:val="28"/>
          <w:lang w:eastAsia="en-US"/>
        </w:rPr>
        <w:t xml:space="preserve">№ 230-ФЗ «О контроле за соответствием расходов лиц, замещающих государственные должности, и иных лиц их доходам», Федеральным </w:t>
      </w:r>
      <w:hyperlink r:id="rId16" w:history="1">
        <w:r w:rsidRPr="00B2314C">
          <w:rPr>
            <w:rFonts w:ascii="Times New Roman" w:eastAsia="Andale Sans UI" w:hAnsi="Times New Roman"/>
            <w:color w:val="0000FF"/>
            <w:kern w:val="2"/>
            <w:sz w:val="28"/>
            <w:szCs w:val="28"/>
            <w:u w:val="single"/>
            <w:lang w:eastAsia="en-US"/>
          </w:rPr>
          <w:t>законом</w:t>
        </w:r>
      </w:hyperlink>
      <w:r w:rsidRPr="00B2314C">
        <w:rPr>
          <w:rFonts w:ascii="Times New Roman" w:eastAsia="Andale Sans UI" w:hAnsi="Times New Roman"/>
          <w:kern w:val="2"/>
          <w:sz w:val="28"/>
          <w:szCs w:val="28"/>
          <w:lang w:eastAsia="en-US"/>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2314C" w:rsidRPr="00B2314C" w:rsidRDefault="00B2314C" w:rsidP="00B2314C">
      <w:pPr>
        <w:autoSpaceDE w:val="0"/>
        <w:autoSpaceDN w:val="0"/>
        <w:adjustRightInd w:val="0"/>
        <w:ind w:firstLine="851"/>
        <w:jc w:val="both"/>
        <w:rPr>
          <w:rFonts w:ascii="Times New Roman" w:eastAsia="Andale Sans UI" w:hAnsi="Times New Roman"/>
          <w:color w:val="7030A0"/>
          <w:kern w:val="2"/>
          <w:sz w:val="28"/>
          <w:szCs w:val="28"/>
          <w:lang w:eastAsia="en-US"/>
        </w:rPr>
      </w:pPr>
      <w:r w:rsidRPr="00B2314C">
        <w:rPr>
          <w:rFonts w:ascii="Times New Roman" w:eastAsia="Andale Sans UI" w:hAnsi="Times New Roman"/>
          <w:kern w:val="2"/>
          <w:sz w:val="28"/>
          <w:szCs w:val="28"/>
          <w:lang w:eastAsia="en-US"/>
        </w:rPr>
        <w:t>17) несоблюдения ограничений</w:t>
      </w:r>
      <w:r w:rsidRPr="00B2314C">
        <w:rPr>
          <w:rFonts w:ascii="Times New Roman" w:eastAsia="Calibri" w:hAnsi="Times New Roman"/>
          <w:sz w:val="28"/>
          <w:szCs w:val="28"/>
        </w:rPr>
        <w:t xml:space="preserve">, установленных </w:t>
      </w:r>
      <w:r w:rsidRPr="00B2314C">
        <w:rPr>
          <w:rFonts w:ascii="Times New Roman" w:eastAsia="Andale Sans UI" w:hAnsi="Times New Roman"/>
          <w:kern w:val="2"/>
          <w:sz w:val="28"/>
          <w:szCs w:val="28"/>
          <w:lang w:eastAsia="en-US"/>
        </w:rPr>
        <w:t>Федеральным законом от 06 октября 2003 года № 131-ФЗ «Об общих принципах организации местного самоуправления в Российской Федерации».</w:t>
      </w:r>
    </w:p>
    <w:p w:rsidR="00B2314C" w:rsidRPr="00B2314C" w:rsidRDefault="00B2314C" w:rsidP="00B2314C">
      <w:pPr>
        <w:widowControl w:val="0"/>
        <w:tabs>
          <w:tab w:val="left" w:pos="-45"/>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2. Глава </w:t>
      </w:r>
      <w:r w:rsidRPr="00B2314C">
        <w:rPr>
          <w:rFonts w:ascii="Times New Roman" w:hAnsi="Times New Roman"/>
          <w:color w:val="000000"/>
          <w:kern w:val="2"/>
          <w:sz w:val="28"/>
          <w:lang w:eastAsia="en-US"/>
        </w:rPr>
        <w:t xml:space="preserve">поселения </w:t>
      </w:r>
      <w:r w:rsidRPr="00B2314C">
        <w:rPr>
          <w:rFonts w:ascii="Times New Roman" w:hAnsi="Times New Roman"/>
          <w:kern w:val="2"/>
          <w:sz w:val="28"/>
          <w:lang w:eastAsia="en-US"/>
        </w:rPr>
        <w:t xml:space="preserve">направляет заявление об </w:t>
      </w:r>
      <w:r w:rsidRPr="00B2314C">
        <w:rPr>
          <w:rFonts w:ascii="Times New Roman" w:hAnsi="Times New Roman"/>
          <w:color w:val="000000"/>
          <w:kern w:val="2"/>
          <w:sz w:val="28"/>
          <w:lang w:eastAsia="en-US"/>
        </w:rPr>
        <w:t>отставке по собственному желанию</w:t>
      </w:r>
      <w:r w:rsidRPr="00B2314C">
        <w:rPr>
          <w:rFonts w:ascii="Times New Roman" w:hAnsi="Times New Roman"/>
          <w:kern w:val="2"/>
          <w:sz w:val="28"/>
          <w:lang w:eastAsia="en-US"/>
        </w:rPr>
        <w:t xml:space="preserve"> в Совет. Прекращение полномочий главы поселения в результате </w:t>
      </w:r>
      <w:r w:rsidRPr="00B2314C">
        <w:rPr>
          <w:rFonts w:ascii="Times New Roman" w:hAnsi="Times New Roman"/>
          <w:color w:val="000000"/>
          <w:kern w:val="2"/>
          <w:sz w:val="28"/>
          <w:lang w:eastAsia="en-US"/>
        </w:rPr>
        <w:t>отставки по собственному желанию</w:t>
      </w:r>
      <w:r w:rsidRPr="00B2314C">
        <w:rPr>
          <w:rFonts w:ascii="Times New Roman" w:hAnsi="Times New Roman"/>
          <w:kern w:val="2"/>
          <w:sz w:val="28"/>
          <w:lang w:eastAsia="en-US"/>
        </w:rPr>
        <w:t xml:space="preserve"> оформляется решением Совета, принимаемым в срок не позднее 30 календарных дней со дня подачи заявления.</w:t>
      </w:r>
    </w:p>
    <w:p w:rsidR="00B2314C" w:rsidRPr="00B2314C" w:rsidRDefault="00B2314C" w:rsidP="00B2314C">
      <w:pPr>
        <w:widowControl w:val="0"/>
        <w:tabs>
          <w:tab w:val="left" w:pos="-45"/>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Заявление главы поселения об отставке по собственному желанию не может быть отозвано после принятия решения Советом.</w:t>
      </w:r>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В случаях, предусмотренных пунктами 1, 5-9, 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В случаях, предусмотренных пунктами 3, 4, 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szCs w:val="28"/>
          <w:lang w:eastAsia="en-US"/>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B2314C" w:rsidRPr="00B2314C" w:rsidRDefault="00B2314C" w:rsidP="00B2314C">
      <w:pPr>
        <w:widowControl w:val="0"/>
        <w:suppressAutoHyphens/>
        <w:ind w:firstLine="700"/>
        <w:jc w:val="both"/>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lastRenderedPageBreak/>
        <w:t xml:space="preserve">Статья 33. Гарантии осуществления полномочий главы поселения, депутата Совета </w:t>
      </w:r>
    </w:p>
    <w:p w:rsidR="00B2314C" w:rsidRPr="00B2314C" w:rsidRDefault="00B2314C" w:rsidP="00B2314C">
      <w:pPr>
        <w:widowControl w:val="0"/>
        <w:suppressAutoHyphens/>
        <w:ind w:firstLine="7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 Глава поселения, депутат Совета в пределах своих полномочий обладают правом самостоятельного осуществления своей деятельности.</w:t>
      </w:r>
    </w:p>
    <w:p w:rsidR="00B2314C" w:rsidRPr="00B2314C" w:rsidRDefault="00B2314C" w:rsidP="00B2314C">
      <w:pPr>
        <w:widowControl w:val="0"/>
        <w:suppressAutoHyphens/>
        <w:ind w:firstLine="7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Главе поселения гарантируются:</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условия работы, обеспечивающие исполнение им своих полномочий;</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право на своевременное и в полном объеме получение денежного содержания;</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медицинское обслуживание его и членов семьи, в том числе после выхода на пенсию с муниципальной должности;</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обязательное государственное страхование на случай причинения вреда здоровью и имуществу в связи с исполнением им своих полномочий;</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30 календарных дней.</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Ежегодный дополнительный оплачиваемый отпуск за ненормированный рабочий день предоставляется главе поселения продолжительностью 15 календарных дней. Порядок и условия </w:t>
      </w:r>
      <w:r w:rsidRPr="00B2314C">
        <w:rPr>
          <w:rFonts w:ascii="Times New Roman" w:eastAsia="Andale Sans UI" w:hAnsi="Times New Roman"/>
          <w:kern w:val="2"/>
          <w:sz w:val="28"/>
          <w:szCs w:val="24"/>
          <w:lang w:eastAsia="en-US"/>
        </w:rPr>
        <w:lastRenderedPageBreak/>
        <w:t>предоставления дополнительного оплачиваемого отпуска за ненормированный рабочий день главе поселения определяются решением Совета.</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4. Депутату Совета обеспечиваются условия для беспрепятственного осуществления своих полномочий.</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Депутату Совета предоставляются гарантии осуществления полномочий, предусмотренные федеральными законами и Законом Краснодарского края от 07 июня 2004 года № 717-КЗ «О местном самоуправлении в Краснодарском крае».</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B2314C">
        <w:rPr>
          <w:rFonts w:ascii="Times New Roman" w:eastAsia="Andale Sans UI" w:hAnsi="Times New Roman"/>
          <w:kern w:val="2"/>
          <w:sz w:val="28"/>
          <w:szCs w:val="24"/>
          <w:lang w:eastAsia="en-US"/>
        </w:rPr>
        <w:t>определенными</w:t>
      </w:r>
      <w:proofErr w:type="gramEnd"/>
      <w:r w:rsidRPr="00B2314C">
        <w:rPr>
          <w:rFonts w:ascii="Times New Roman" w:eastAsia="Andale Sans UI" w:hAnsi="Times New Roman"/>
          <w:kern w:val="2"/>
          <w:sz w:val="28"/>
          <w:szCs w:val="24"/>
          <w:lang w:eastAsia="en-US"/>
        </w:rPr>
        <w:t xml:space="preserve"> решением Совета.</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6. Расходы, связанные с предоставлением гарантий, предусмотренных настоящей статьей, производятся за счет средств местного бюджета.</w:t>
      </w: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 xml:space="preserve">Статья 34. Администрация поселения </w:t>
      </w:r>
    </w:p>
    <w:p w:rsidR="00B2314C" w:rsidRPr="00B2314C" w:rsidRDefault="00B2314C" w:rsidP="00B2314C">
      <w:pPr>
        <w:widowControl w:val="0"/>
        <w:tabs>
          <w:tab w:val="left" w:pos="142"/>
        </w:tabs>
        <w:suppressAutoHyphens/>
        <w:ind w:firstLine="851"/>
        <w:jc w:val="both"/>
        <w:rPr>
          <w:rFonts w:ascii="Times New Roman" w:hAnsi="Times New Roman"/>
          <w:strike/>
          <w:kern w:val="2"/>
          <w:sz w:val="28"/>
          <w:lang w:eastAsia="en-US"/>
        </w:rPr>
      </w:pPr>
      <w:r w:rsidRPr="00B2314C">
        <w:rPr>
          <w:rFonts w:ascii="Times New Roman" w:hAnsi="Times New Roman"/>
          <w:kern w:val="2"/>
          <w:sz w:val="28"/>
          <w:szCs w:val="28"/>
          <w:lang w:eastAsia="en-US"/>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B2314C">
        <w:rPr>
          <w:rFonts w:ascii="Times New Roman" w:hAnsi="Times New Roman"/>
          <w:sz w:val="28"/>
          <w:szCs w:val="28"/>
        </w:rPr>
        <w:t xml:space="preserve">и полномочиями для осуществления отдельных государственных полномочий, переданных органам местного самоуправления поселения </w:t>
      </w:r>
      <w:r w:rsidRPr="00B2314C">
        <w:rPr>
          <w:rFonts w:ascii="Times New Roman" w:hAnsi="Times New Roman"/>
          <w:kern w:val="2"/>
          <w:sz w:val="28"/>
          <w:szCs w:val="28"/>
          <w:lang w:eastAsia="en-US"/>
        </w:rPr>
        <w:t xml:space="preserve">федеральными законами и </w:t>
      </w:r>
      <w:r w:rsidRPr="00B2314C">
        <w:rPr>
          <w:rFonts w:ascii="Times New Roman" w:hAnsi="Times New Roman"/>
          <w:sz w:val="28"/>
          <w:szCs w:val="28"/>
        </w:rPr>
        <w:t>законами Краснодарского края.</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2. Администрация обладает правами юридического лица. </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B2314C" w:rsidRPr="00B2314C" w:rsidRDefault="00B2314C" w:rsidP="00B2314C">
      <w:pPr>
        <w:widowControl w:val="0"/>
        <w:tabs>
          <w:tab w:val="left" w:pos="142"/>
        </w:tabs>
        <w:suppressAutoHyphens/>
        <w:ind w:firstLine="851"/>
        <w:jc w:val="both"/>
        <w:rPr>
          <w:rFonts w:ascii="Times New Roman" w:hAnsi="Times New Roman"/>
          <w:strike/>
          <w:kern w:val="2"/>
          <w:sz w:val="28"/>
          <w:lang w:eastAsia="en-US"/>
        </w:rPr>
      </w:pPr>
      <w:r w:rsidRPr="00B2314C">
        <w:rPr>
          <w:rFonts w:ascii="Times New Roman" w:hAnsi="Times New Roman"/>
          <w:kern w:val="2"/>
          <w:sz w:val="28"/>
          <w:szCs w:val="28"/>
          <w:lang w:eastAsia="en-US"/>
        </w:rPr>
        <w:t>4. Администрацией руководит глава поселения на принципах единоначалия.</w:t>
      </w:r>
      <w:r w:rsidRPr="00B2314C">
        <w:rPr>
          <w:rFonts w:ascii="Times New Roman" w:hAnsi="Times New Roman"/>
          <w:strike/>
          <w:kern w:val="2"/>
          <w:sz w:val="28"/>
          <w:lang w:eastAsia="en-US"/>
        </w:rPr>
        <w:t xml:space="preserve"> </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Структуру администрации составляют глава поселения, а также отраслевые (функциональные) и территориальные органы местной администрации.</w:t>
      </w:r>
    </w:p>
    <w:p w:rsidR="00B2314C" w:rsidRPr="00B2314C" w:rsidRDefault="00B2314C" w:rsidP="00B2314C">
      <w:pPr>
        <w:widowControl w:val="0"/>
        <w:tabs>
          <w:tab w:val="left" w:pos="840"/>
        </w:tabs>
        <w:suppressAutoHyphens/>
        <w:ind w:left="851"/>
        <w:jc w:val="both"/>
        <w:outlineLvl w:val="1"/>
        <w:rPr>
          <w:rFonts w:ascii="Times New Roman" w:hAnsi="Times New Roman"/>
          <w:kern w:val="2"/>
          <w:sz w:val="28"/>
          <w:szCs w:val="24"/>
          <w:lang w:eastAsia="en-US"/>
        </w:rPr>
      </w:pPr>
    </w:p>
    <w:p w:rsidR="00B2314C" w:rsidRPr="00B2314C" w:rsidRDefault="00B2314C" w:rsidP="00B2314C">
      <w:pPr>
        <w:widowControl w:val="0"/>
        <w:suppressAutoHyphens/>
        <w:ind w:firstLine="851"/>
        <w:jc w:val="both"/>
        <w:rPr>
          <w:rFonts w:ascii="Times New Roman" w:hAnsi="Times New Roman"/>
          <w:b/>
          <w:bCs/>
          <w:kern w:val="2"/>
          <w:sz w:val="28"/>
          <w:szCs w:val="28"/>
          <w:lang w:eastAsia="en-US"/>
        </w:rPr>
      </w:pPr>
      <w:r w:rsidRPr="00B2314C">
        <w:rPr>
          <w:rFonts w:ascii="Times New Roman" w:hAnsi="Times New Roman"/>
          <w:b/>
          <w:bCs/>
          <w:kern w:val="2"/>
          <w:sz w:val="28"/>
          <w:szCs w:val="28"/>
          <w:lang w:eastAsia="en-US"/>
        </w:rPr>
        <w:t xml:space="preserve">Статья 35. Бюджетные полномочия администрации </w:t>
      </w:r>
    </w:p>
    <w:p w:rsidR="00B2314C" w:rsidRPr="00B2314C" w:rsidRDefault="00B2314C" w:rsidP="00B2314C">
      <w:pPr>
        <w:widowControl w:val="0"/>
        <w:suppressAutoHyphens/>
        <w:ind w:firstLine="851"/>
        <w:jc w:val="both"/>
        <w:rPr>
          <w:rFonts w:ascii="Times New Roman" w:hAnsi="Times New Roman"/>
          <w:bCs/>
          <w:kern w:val="2"/>
          <w:sz w:val="28"/>
          <w:szCs w:val="28"/>
          <w:lang w:eastAsia="en-US"/>
        </w:rPr>
      </w:pPr>
      <w:r w:rsidRPr="00B2314C">
        <w:rPr>
          <w:rFonts w:ascii="Times New Roman" w:hAnsi="Times New Roman"/>
          <w:bCs/>
          <w:kern w:val="2"/>
          <w:sz w:val="28"/>
          <w:szCs w:val="28"/>
          <w:lang w:eastAsia="en-US"/>
        </w:rPr>
        <w:t>Администрация осуществляет следующие бюджетные полномочия:</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lastRenderedPageBreak/>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3) осуществляет муниципальные заимствования, управление муниципальным долгом</w:t>
      </w:r>
      <w:r w:rsidRPr="00B2314C">
        <w:rPr>
          <w:rFonts w:ascii="Times New Roman" w:hAnsi="Times New Roman"/>
          <w:sz w:val="28"/>
          <w:szCs w:val="28"/>
        </w:rPr>
        <w:t xml:space="preserve"> и управление муниципальными активами,</w:t>
      </w:r>
      <w:r w:rsidRPr="00B2314C">
        <w:rPr>
          <w:rFonts w:ascii="Times New Roman" w:eastAsia="Andale Sans UI" w:hAnsi="Times New Roman"/>
          <w:kern w:val="2"/>
          <w:sz w:val="28"/>
          <w:szCs w:val="28"/>
          <w:lang w:eastAsia="en-US"/>
        </w:rPr>
        <w:t xml:space="preserve"> </w:t>
      </w:r>
      <w:r w:rsidRPr="00B2314C">
        <w:rPr>
          <w:rFonts w:ascii="Times New Roman" w:hAnsi="Times New Roman"/>
          <w:sz w:val="28"/>
          <w:szCs w:val="28"/>
        </w:rPr>
        <w:t>предоставляет муниципальные гарантии, бюджетные кредиты</w:t>
      </w:r>
      <w:r w:rsidRPr="00B2314C">
        <w:rPr>
          <w:rFonts w:ascii="Times New Roman" w:eastAsia="Andale Sans UI" w:hAnsi="Times New Roman"/>
          <w:bCs/>
          <w:kern w:val="2"/>
          <w:sz w:val="28"/>
          <w:szCs w:val="28"/>
          <w:lang w:eastAsia="en-US"/>
        </w:rPr>
        <w:t>;</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 xml:space="preserve">5) устанавливает порядок принятия решений о разработке </w:t>
      </w:r>
      <w:r w:rsidRPr="00B2314C">
        <w:rPr>
          <w:rFonts w:ascii="Times New Roman" w:hAnsi="Times New Roman"/>
          <w:sz w:val="28"/>
          <w:szCs w:val="28"/>
        </w:rPr>
        <w:t>муниципальных программ, их формирования и реализации;</w:t>
      </w:r>
    </w:p>
    <w:p w:rsidR="00B2314C" w:rsidRPr="00B2314C" w:rsidRDefault="00B2314C" w:rsidP="00B2314C">
      <w:pPr>
        <w:widowControl w:val="0"/>
        <w:tabs>
          <w:tab w:val="left" w:pos="0"/>
        </w:tabs>
        <w:suppressAutoHyphens/>
        <w:ind w:firstLine="851"/>
        <w:jc w:val="both"/>
        <w:rPr>
          <w:rFonts w:ascii="Times New Roman" w:hAnsi="Times New Roman"/>
          <w:bCs/>
          <w:kern w:val="2"/>
          <w:sz w:val="28"/>
          <w:szCs w:val="28"/>
          <w:lang w:eastAsia="en-US"/>
        </w:rPr>
      </w:pPr>
      <w:r w:rsidRPr="00B2314C">
        <w:rPr>
          <w:rFonts w:ascii="Times New Roman" w:hAnsi="Times New Roman"/>
          <w:bCs/>
          <w:kern w:val="2"/>
          <w:sz w:val="28"/>
          <w:szCs w:val="28"/>
          <w:lang w:eastAsia="en-US"/>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B2314C" w:rsidRPr="00B2314C" w:rsidRDefault="00B2314C" w:rsidP="00B2314C">
      <w:pPr>
        <w:widowControl w:val="0"/>
        <w:tabs>
          <w:tab w:val="left" w:pos="0"/>
        </w:tabs>
        <w:suppressAutoHyphens/>
        <w:ind w:right="30" w:firstLine="851"/>
        <w:jc w:val="both"/>
        <w:rPr>
          <w:rFonts w:ascii="Times New Roman" w:hAnsi="Times New Roman"/>
          <w:kern w:val="2"/>
          <w:sz w:val="28"/>
          <w:szCs w:val="28"/>
          <w:lang w:eastAsia="en-US"/>
        </w:rPr>
      </w:pPr>
    </w:p>
    <w:p w:rsidR="00B2314C" w:rsidRPr="00B2314C" w:rsidRDefault="00B2314C" w:rsidP="00B2314C">
      <w:pPr>
        <w:widowControl w:val="0"/>
        <w:tabs>
          <w:tab w:val="left" w:pos="0"/>
        </w:tabs>
        <w:suppressAutoHyphens/>
        <w:ind w:right="30" w:firstLine="851"/>
        <w:jc w:val="both"/>
        <w:rPr>
          <w:rFonts w:ascii="Times New Roman" w:hAnsi="Times New Roman"/>
          <w:b/>
          <w:kern w:val="2"/>
          <w:sz w:val="28"/>
          <w:szCs w:val="28"/>
          <w:lang w:eastAsia="en-US"/>
        </w:rPr>
      </w:pPr>
      <w:r w:rsidRPr="00B2314C">
        <w:rPr>
          <w:rFonts w:ascii="Times New Roman" w:hAnsi="Times New Roman"/>
          <w:b/>
          <w:kern w:val="2"/>
          <w:sz w:val="28"/>
          <w:szCs w:val="28"/>
          <w:lang w:eastAsia="en-US"/>
        </w:rPr>
        <w:t>Статья 36. Полномочия администрации в области коммунально-бытового, торгового обслуживания населения, защиты прав потребителей</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B2314C" w:rsidRPr="00B2314C" w:rsidRDefault="00B2314C" w:rsidP="00C83425">
      <w:pPr>
        <w:widowControl w:val="0"/>
        <w:numPr>
          <w:ilvl w:val="0"/>
          <w:numId w:val="9"/>
        </w:numPr>
        <w:tabs>
          <w:tab w:val="left" w:pos="240"/>
        </w:tabs>
        <w:suppressAutoHyphens/>
        <w:ind w:left="0"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организует в границах поселения электро-, тепл</w:t>
      </w:r>
      <w:proofErr w:type="gramStart"/>
      <w:r w:rsidRPr="00B2314C">
        <w:rPr>
          <w:rFonts w:ascii="Times New Roman" w:hAnsi="Times New Roman"/>
          <w:kern w:val="2"/>
          <w:sz w:val="28"/>
          <w:szCs w:val="28"/>
          <w:lang w:eastAsia="en-US"/>
        </w:rPr>
        <w:t>о-</w:t>
      </w:r>
      <w:proofErr w:type="gramEnd"/>
      <w:r w:rsidRPr="00B2314C">
        <w:rPr>
          <w:rFonts w:ascii="Times New Roman" w:hAnsi="Times New Roman"/>
          <w:kern w:val="2"/>
          <w:sz w:val="28"/>
          <w:szCs w:val="28"/>
          <w:lang w:eastAsia="en-US"/>
        </w:rPr>
        <w:t>, газо-, и водоснабжение, а также водоотведение и снабжение населения топливом</w:t>
      </w:r>
      <w:r w:rsidRPr="00B2314C">
        <w:rPr>
          <w:rFonts w:ascii="Times New Roman" w:eastAsia="Andale Sans UI" w:hAnsi="Times New Roman"/>
          <w:kern w:val="2"/>
          <w:sz w:val="28"/>
          <w:szCs w:val="28"/>
          <w:lang w:eastAsia="en-US"/>
        </w:rPr>
        <w:t>, в пределах полномочий, установленных законодательством Российской Федерации</w:t>
      </w:r>
      <w:r w:rsidRPr="00B2314C">
        <w:rPr>
          <w:rFonts w:ascii="Times New Roman" w:hAnsi="Times New Roman"/>
          <w:kern w:val="2"/>
          <w:sz w:val="28"/>
          <w:szCs w:val="28"/>
          <w:lang w:eastAsia="en-US"/>
        </w:rPr>
        <w:t>;</w:t>
      </w:r>
    </w:p>
    <w:p w:rsidR="00B2314C" w:rsidRPr="00B2314C" w:rsidRDefault="00B2314C" w:rsidP="00B2314C">
      <w:pPr>
        <w:widowControl w:val="0"/>
        <w:ind w:firstLine="851"/>
        <w:contextualSpacing/>
        <w:jc w:val="both"/>
        <w:rPr>
          <w:rFonts w:ascii="Times New Roman" w:eastAsia="Andale Sans UI" w:hAnsi="Times New Roman"/>
          <w:iCs/>
          <w:kern w:val="2"/>
          <w:szCs w:val="24"/>
          <w:lang w:eastAsia="en-US"/>
        </w:rPr>
      </w:pPr>
      <w:r w:rsidRPr="00B2314C">
        <w:rPr>
          <w:rFonts w:ascii="Times New Roman" w:eastAsia="Andale Sans UI" w:hAnsi="Times New Roman"/>
          <w:iCs/>
          <w:kern w:val="2"/>
          <w:sz w:val="28"/>
          <w:szCs w:val="28"/>
          <w:lang w:eastAsia="en-US"/>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2314C" w:rsidRPr="00B2314C" w:rsidRDefault="00B2314C" w:rsidP="00B2314C">
      <w:pPr>
        <w:widowControl w:val="0"/>
        <w:ind w:firstLine="851"/>
        <w:contextualSpacing/>
        <w:jc w:val="both"/>
        <w:rPr>
          <w:rFonts w:ascii="Times New Roman" w:eastAsia="Andale Sans UI" w:hAnsi="Times New Roman"/>
          <w:iCs/>
          <w:kern w:val="2"/>
          <w:sz w:val="28"/>
          <w:szCs w:val="28"/>
          <w:lang w:eastAsia="en-US"/>
        </w:rPr>
      </w:pPr>
      <w:r w:rsidRPr="00B2314C">
        <w:rPr>
          <w:rFonts w:ascii="Times New Roman" w:eastAsia="Andale Sans UI" w:hAnsi="Times New Roman"/>
          <w:iCs/>
          <w:kern w:val="2"/>
          <w:sz w:val="28"/>
          <w:szCs w:val="28"/>
          <w:lang w:eastAsia="en-US"/>
        </w:rPr>
        <w:t>3) утверждает схемы водоснабжения и водоотведения поселений;</w:t>
      </w:r>
    </w:p>
    <w:p w:rsidR="00B2314C" w:rsidRPr="00B2314C" w:rsidRDefault="00B2314C" w:rsidP="00B2314C">
      <w:pPr>
        <w:widowControl w:val="0"/>
        <w:tabs>
          <w:tab w:val="left" w:pos="105"/>
        </w:tabs>
        <w:suppressAutoHyphens/>
        <w:ind w:firstLine="851"/>
        <w:jc w:val="both"/>
        <w:rPr>
          <w:rFonts w:ascii="Times New Roman" w:eastAsia="Andale Sans UI" w:hAnsi="Times New Roman"/>
          <w:kern w:val="2"/>
          <w:szCs w:val="24"/>
          <w:lang w:eastAsia="en-US"/>
        </w:rPr>
      </w:pPr>
      <w:r w:rsidRPr="00B2314C">
        <w:rPr>
          <w:rFonts w:ascii="Times New Roman" w:hAnsi="Times New Roman"/>
          <w:kern w:val="2"/>
          <w:sz w:val="28"/>
          <w:szCs w:val="28"/>
          <w:lang w:eastAsia="en-US"/>
        </w:rPr>
        <w:t xml:space="preserve">4) </w:t>
      </w:r>
      <w:r w:rsidRPr="00B2314C">
        <w:rPr>
          <w:rFonts w:ascii="Times New Roman" w:eastAsia="Calibri" w:hAnsi="Times New Roman"/>
          <w:sz w:val="28"/>
          <w:szCs w:val="28"/>
          <w:lang w:eastAsia="en-US"/>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B2314C">
        <w:rPr>
          <w:rFonts w:ascii="Times New Roman" w:eastAsia="Andale Sans UI" w:hAnsi="Times New Roman"/>
          <w:kern w:val="2"/>
          <w:sz w:val="28"/>
          <w:szCs w:val="28"/>
          <w:lang w:eastAsia="en-US"/>
        </w:rPr>
        <w:t xml:space="preserve"> </w:t>
      </w:r>
    </w:p>
    <w:p w:rsidR="00B2314C" w:rsidRPr="00B2314C" w:rsidRDefault="00B2314C" w:rsidP="00B2314C">
      <w:pPr>
        <w:widowControl w:val="0"/>
        <w:tabs>
          <w:tab w:val="left" w:pos="240"/>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5) создает условия для массового отдыха жителей поселения и организует обустройство мест массового отдыха населения;</w:t>
      </w:r>
    </w:p>
    <w:p w:rsidR="00B2314C" w:rsidRPr="00B2314C" w:rsidRDefault="00B2314C" w:rsidP="00B2314C">
      <w:pPr>
        <w:widowControl w:val="0"/>
        <w:tabs>
          <w:tab w:val="left" w:pos="240"/>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 xml:space="preserve">6) создает условия для обеспечения жителей поселения услугами </w:t>
      </w:r>
      <w:r w:rsidRPr="00B2314C">
        <w:rPr>
          <w:rFonts w:ascii="Times New Roman" w:hAnsi="Times New Roman"/>
          <w:kern w:val="2"/>
          <w:sz w:val="28"/>
          <w:szCs w:val="28"/>
          <w:lang w:eastAsia="en-US"/>
        </w:rPr>
        <w:lastRenderedPageBreak/>
        <w:t>торговли, общественного питания, бытового обслуживания;</w:t>
      </w:r>
    </w:p>
    <w:p w:rsidR="00B2314C" w:rsidRPr="00B2314C" w:rsidRDefault="00B2314C" w:rsidP="00B2314C">
      <w:pPr>
        <w:widowControl w:val="0"/>
        <w:tabs>
          <w:tab w:val="left" w:pos="240"/>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7) организует ритуальные услуги и содержание мест захоронения;</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B2314C" w:rsidRPr="00B2314C" w:rsidRDefault="00B2314C" w:rsidP="00B2314C">
      <w:pPr>
        <w:widowControl w:val="0"/>
        <w:tabs>
          <w:tab w:val="left" w:pos="240"/>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9) рассматривает жалобы потребителей, консультирует их по вопросам защиты прав потребителей;</w:t>
      </w:r>
    </w:p>
    <w:p w:rsidR="00B2314C" w:rsidRPr="00B2314C" w:rsidRDefault="00B2314C" w:rsidP="00B2314C">
      <w:pPr>
        <w:widowControl w:val="0"/>
        <w:tabs>
          <w:tab w:val="left" w:pos="240"/>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10) обращается в суды в защиту прав потребителей (неопределенного круга потребителей);</w:t>
      </w:r>
    </w:p>
    <w:p w:rsidR="00B2314C" w:rsidRPr="00B2314C" w:rsidRDefault="00B2314C" w:rsidP="00B2314C">
      <w:pPr>
        <w:widowControl w:val="0"/>
        <w:tabs>
          <w:tab w:val="left" w:pos="240"/>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 xml:space="preserve">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B2314C">
        <w:rPr>
          <w:rFonts w:ascii="Times New Roman" w:hAnsi="Times New Roman"/>
          <w:kern w:val="2"/>
          <w:sz w:val="28"/>
          <w:szCs w:val="28"/>
          <w:lang w:eastAsia="en-US"/>
        </w:rPr>
        <w:t>контроль за</w:t>
      </w:r>
      <w:proofErr w:type="gramEnd"/>
      <w:r w:rsidRPr="00B2314C">
        <w:rPr>
          <w:rFonts w:ascii="Times New Roman" w:hAnsi="Times New Roman"/>
          <w:kern w:val="2"/>
          <w:sz w:val="28"/>
          <w:szCs w:val="28"/>
          <w:lang w:eastAsia="en-US"/>
        </w:rPr>
        <w:t xml:space="preserve"> качеством и безопасностью товаров (работ, услуг);</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12) предъявляет иски в суды </w:t>
      </w:r>
      <w:r w:rsidRPr="00B2314C">
        <w:rPr>
          <w:rFonts w:ascii="Times New Roman" w:eastAsia="Andale Sans UI" w:hAnsi="Times New Roman"/>
          <w:kern w:val="28"/>
          <w:sz w:val="28"/>
          <w:szCs w:val="28"/>
          <w:lang w:eastAsia="en-US"/>
        </w:rPr>
        <w:t xml:space="preserve">о </w:t>
      </w:r>
      <w:r w:rsidRPr="00B2314C">
        <w:rPr>
          <w:rFonts w:ascii="Times New Roman" w:hAnsi="Times New Roman"/>
          <w:sz w:val="28"/>
          <w:szCs w:val="28"/>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2314C">
        <w:rPr>
          <w:rFonts w:ascii="Times New Roman" w:eastAsia="Andale Sans UI" w:hAnsi="Times New Roman"/>
          <w:kern w:val="2"/>
          <w:sz w:val="28"/>
          <w:szCs w:val="28"/>
          <w:lang w:eastAsia="en-US"/>
        </w:rPr>
        <w:t>;</w:t>
      </w:r>
    </w:p>
    <w:p w:rsidR="00B2314C" w:rsidRPr="00B2314C" w:rsidRDefault="00B2314C" w:rsidP="00B2314C">
      <w:pPr>
        <w:widowControl w:val="0"/>
        <w:tabs>
          <w:tab w:val="left" w:pos="-567"/>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13) содействует в развитии сельскохозяйственного производства, создает условия для развития малого и среднего</w:t>
      </w:r>
      <w:r w:rsidRPr="00B2314C">
        <w:rPr>
          <w:rFonts w:ascii="Times New Roman" w:hAnsi="Times New Roman"/>
          <w:b/>
          <w:kern w:val="2"/>
          <w:sz w:val="28"/>
          <w:szCs w:val="28"/>
          <w:lang w:eastAsia="en-US"/>
        </w:rPr>
        <w:t xml:space="preserve"> </w:t>
      </w:r>
      <w:r w:rsidRPr="00B2314C">
        <w:rPr>
          <w:rFonts w:ascii="Times New Roman" w:hAnsi="Times New Roman"/>
          <w:kern w:val="2"/>
          <w:sz w:val="28"/>
          <w:szCs w:val="28"/>
          <w:lang w:eastAsia="en-US"/>
        </w:rPr>
        <w:t>предпринимательства;</w:t>
      </w:r>
    </w:p>
    <w:p w:rsidR="00B2314C" w:rsidRPr="00B2314C" w:rsidRDefault="00B2314C" w:rsidP="00B2314C">
      <w:pPr>
        <w:widowControl w:val="0"/>
        <w:suppressAutoHyphens/>
        <w:ind w:firstLine="709"/>
        <w:jc w:val="both"/>
        <w:rPr>
          <w:rFonts w:ascii="Times New Roman" w:eastAsia="Calibri" w:hAnsi="Times New Roman"/>
          <w:sz w:val="28"/>
          <w:szCs w:val="28"/>
          <w:lang w:eastAsia="en-US"/>
        </w:rPr>
      </w:pPr>
      <w:r w:rsidRPr="00B2314C">
        <w:rPr>
          <w:rFonts w:ascii="Times New Roman" w:hAnsi="Times New Roman"/>
          <w:kern w:val="2"/>
          <w:sz w:val="28"/>
          <w:szCs w:val="28"/>
          <w:lang w:eastAsia="en-US"/>
        </w:rPr>
        <w:t xml:space="preserve">  14) </w:t>
      </w:r>
      <w:r w:rsidRPr="00B2314C">
        <w:rPr>
          <w:rFonts w:ascii="Times New Roman" w:eastAsia="Calibri" w:hAnsi="Times New Roman"/>
          <w:sz w:val="28"/>
          <w:szCs w:val="28"/>
          <w:lang w:eastAsia="en-US"/>
        </w:rPr>
        <w:t>устанавливает систему критериев, используемых для определения доступности для потребителей услуг организаций коммунального комплекса;</w:t>
      </w:r>
    </w:p>
    <w:p w:rsidR="00B2314C" w:rsidRPr="00B2314C" w:rsidRDefault="00B2314C" w:rsidP="00B2314C">
      <w:pPr>
        <w:widowControl w:val="0"/>
        <w:suppressAutoHyphens/>
        <w:ind w:firstLine="709"/>
        <w:jc w:val="both"/>
        <w:rPr>
          <w:rFonts w:ascii="Times New Roman" w:eastAsia="Calibri" w:hAnsi="Times New Roman"/>
          <w:sz w:val="28"/>
          <w:szCs w:val="28"/>
          <w:lang w:eastAsia="en-US"/>
        </w:rPr>
      </w:pPr>
      <w:r w:rsidRPr="00B2314C">
        <w:rPr>
          <w:rFonts w:ascii="Times New Roman" w:hAnsi="Times New Roman"/>
          <w:kern w:val="2"/>
          <w:sz w:val="28"/>
          <w:szCs w:val="28"/>
          <w:lang w:eastAsia="en-US"/>
        </w:rPr>
        <w:t xml:space="preserve">  15) </w:t>
      </w:r>
      <w:r w:rsidRPr="00B2314C">
        <w:rPr>
          <w:rFonts w:ascii="Times New Roman" w:eastAsia="Calibri" w:hAnsi="Times New Roman"/>
          <w:sz w:val="28"/>
          <w:szCs w:val="28"/>
          <w:lang w:eastAsia="en-US"/>
        </w:rPr>
        <w:t>публикует информацию о тарифах и надбавках;</w:t>
      </w:r>
    </w:p>
    <w:p w:rsidR="00B2314C" w:rsidRPr="00B2314C" w:rsidRDefault="00B2314C" w:rsidP="00B2314C">
      <w:pPr>
        <w:widowControl w:val="0"/>
        <w:tabs>
          <w:tab w:val="left" w:pos="70"/>
        </w:tabs>
        <w:ind w:firstLine="709"/>
        <w:jc w:val="both"/>
        <w:rPr>
          <w:rFonts w:ascii="Times New Roman" w:eastAsia="Andale Sans UI" w:hAnsi="Times New Roman"/>
          <w:kern w:val="2"/>
          <w:sz w:val="28"/>
          <w:szCs w:val="28"/>
          <w:lang w:eastAsia="ar-SA"/>
        </w:rPr>
      </w:pPr>
      <w:r w:rsidRPr="00B2314C">
        <w:rPr>
          <w:rFonts w:ascii="Times New Roman" w:eastAsia="Andale Sans UI" w:hAnsi="Times New Roman"/>
          <w:kern w:val="2"/>
          <w:sz w:val="28"/>
          <w:szCs w:val="28"/>
          <w:lang w:eastAsia="ar-SA"/>
        </w:rPr>
        <w:t xml:space="preserve">  16) принимает решения и выдает предписания, в пределах полномочий, установленных </w:t>
      </w:r>
      <w:r w:rsidRPr="00B2314C">
        <w:rPr>
          <w:rFonts w:ascii="Times New Roman" w:hAnsi="Times New Roman"/>
          <w:sz w:val="28"/>
          <w:szCs w:val="28"/>
        </w:rPr>
        <w:t>Федеральным законом от 30 декабря 2004 года № 210-ФЗ «Об основах регулирования тарифов организаций коммунального комплекса»</w:t>
      </w:r>
      <w:r w:rsidRPr="00B2314C">
        <w:rPr>
          <w:rFonts w:ascii="Times New Roman" w:eastAsia="Andale Sans UI" w:hAnsi="Times New Roman"/>
          <w:kern w:val="2"/>
          <w:sz w:val="28"/>
          <w:szCs w:val="28"/>
          <w:lang w:eastAsia="ar-SA"/>
        </w:rPr>
        <w:t>, которые обязательны для исполнения организациями коммунального комплекса;</w:t>
      </w:r>
    </w:p>
    <w:p w:rsidR="00B2314C" w:rsidRPr="00B2314C" w:rsidRDefault="00B2314C" w:rsidP="00B2314C">
      <w:pPr>
        <w:widowControl w:val="0"/>
        <w:tabs>
          <w:tab w:val="left" w:pos="105"/>
        </w:tabs>
        <w:ind w:firstLine="709"/>
        <w:jc w:val="both"/>
        <w:rPr>
          <w:rFonts w:ascii="Times New Roman" w:eastAsia="Arial" w:hAnsi="Times New Roman"/>
          <w:sz w:val="28"/>
          <w:szCs w:val="28"/>
          <w:lang w:eastAsia="en-US"/>
        </w:rPr>
      </w:pPr>
      <w:r w:rsidRPr="00B2314C">
        <w:rPr>
          <w:rFonts w:ascii="Times New Roman" w:eastAsia="Calibri" w:hAnsi="Times New Roman"/>
          <w:sz w:val="28"/>
          <w:szCs w:val="28"/>
          <w:lang w:eastAsia="en-US"/>
        </w:rPr>
        <w:t xml:space="preserve">  17) </w:t>
      </w:r>
      <w:r w:rsidRPr="00B2314C">
        <w:rPr>
          <w:rFonts w:ascii="Times New Roman" w:eastAsia="Arial" w:hAnsi="Times New Roman"/>
          <w:sz w:val="28"/>
          <w:szCs w:val="28"/>
          <w:lang w:eastAsia="en-US"/>
        </w:rPr>
        <w:t xml:space="preserve">устанавливает надбавки к тарифам на услуги организаций коммунального комплекса в соответствии с </w:t>
      </w:r>
      <w:r w:rsidRPr="00B2314C">
        <w:rPr>
          <w:rFonts w:ascii="Times New Roman" w:hAnsi="Times New Roman"/>
          <w:sz w:val="28"/>
          <w:szCs w:val="28"/>
        </w:rPr>
        <w:t>предельным индексом, установленным органом регулирования Краснодарского края для поселения</w:t>
      </w:r>
      <w:r w:rsidRPr="00B2314C">
        <w:rPr>
          <w:rFonts w:ascii="Times New Roman" w:eastAsia="Arial" w:hAnsi="Times New Roman"/>
          <w:sz w:val="28"/>
          <w:szCs w:val="28"/>
          <w:lang w:eastAsia="en-US"/>
        </w:rPr>
        <w:t>;</w:t>
      </w:r>
    </w:p>
    <w:p w:rsidR="00B2314C" w:rsidRPr="00B2314C" w:rsidRDefault="00B2314C" w:rsidP="00B2314C">
      <w:pPr>
        <w:widowControl w:val="0"/>
        <w:tabs>
          <w:tab w:val="left" w:pos="240"/>
        </w:tabs>
        <w:suppressAutoHyphens/>
        <w:ind w:right="105"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18) иные полномочия в соответствии с законодательством.</w:t>
      </w:r>
    </w:p>
    <w:p w:rsidR="00B2314C" w:rsidRPr="00B2314C" w:rsidRDefault="00B2314C" w:rsidP="00B2314C">
      <w:pPr>
        <w:widowControl w:val="0"/>
        <w:suppressAutoHyphens/>
        <w:ind w:firstLine="851"/>
        <w:jc w:val="both"/>
        <w:rPr>
          <w:rFonts w:ascii="Times New Roman" w:hAnsi="Times New Roman"/>
          <w:b/>
          <w:kern w:val="2"/>
          <w:sz w:val="28"/>
          <w:szCs w:val="28"/>
          <w:lang w:eastAsia="en-US"/>
        </w:rPr>
      </w:pPr>
    </w:p>
    <w:p w:rsidR="00B2314C" w:rsidRPr="00B2314C" w:rsidRDefault="00B2314C" w:rsidP="00B2314C">
      <w:pPr>
        <w:widowControl w:val="0"/>
        <w:suppressAutoHyphens/>
        <w:ind w:firstLine="851"/>
        <w:jc w:val="both"/>
        <w:rPr>
          <w:rFonts w:ascii="Times New Roman" w:eastAsia="Andale Sans UI" w:hAnsi="Times New Roman"/>
          <w:b/>
          <w:kern w:val="2"/>
          <w:sz w:val="28"/>
          <w:szCs w:val="28"/>
          <w:lang w:eastAsia="en-US"/>
        </w:rPr>
      </w:pPr>
      <w:r w:rsidRPr="00B2314C">
        <w:rPr>
          <w:rFonts w:ascii="Times New Roman" w:hAnsi="Times New Roman"/>
          <w:b/>
          <w:kern w:val="2"/>
          <w:sz w:val="28"/>
          <w:szCs w:val="28"/>
          <w:lang w:eastAsia="en-US"/>
        </w:rPr>
        <w:t xml:space="preserve">Статья 37. </w:t>
      </w:r>
      <w:r w:rsidRPr="00B2314C">
        <w:rPr>
          <w:rFonts w:ascii="Times New Roman" w:eastAsia="Andale Sans UI" w:hAnsi="Times New Roman"/>
          <w:b/>
          <w:kern w:val="2"/>
          <w:sz w:val="28"/>
          <w:szCs w:val="28"/>
          <w:lang w:eastAsia="en-US"/>
        </w:rPr>
        <w:t>Полномочия администрации в области использования автомобильных дорог, осуществления дорожной деятельности</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Администрация в области использования автомобильных дорог, осуществления дорожной деятельности</w:t>
      </w:r>
      <w:r w:rsidRPr="00B2314C">
        <w:rPr>
          <w:rFonts w:ascii="Times New Roman" w:eastAsia="Andale Sans UI" w:hAnsi="Times New Roman"/>
          <w:b/>
          <w:kern w:val="2"/>
          <w:sz w:val="28"/>
          <w:szCs w:val="28"/>
          <w:lang w:eastAsia="en-US"/>
        </w:rPr>
        <w:t xml:space="preserve"> </w:t>
      </w:r>
      <w:r w:rsidRPr="00B2314C">
        <w:rPr>
          <w:rFonts w:ascii="Times New Roman" w:eastAsia="Andale Sans UI" w:hAnsi="Times New Roman"/>
          <w:kern w:val="2"/>
          <w:sz w:val="28"/>
          <w:szCs w:val="28"/>
          <w:lang w:eastAsia="en-US"/>
        </w:rPr>
        <w:t>осуществляет следующие полномочия:</w:t>
      </w:r>
    </w:p>
    <w:p w:rsidR="00B2314C" w:rsidRPr="00B2314C" w:rsidRDefault="00B2314C" w:rsidP="00B2314C">
      <w:pPr>
        <w:widowControl w:val="0"/>
        <w:suppressAutoHyphens/>
        <w:autoSpaceDE w:val="0"/>
        <w:ind w:firstLine="851"/>
        <w:jc w:val="both"/>
        <w:outlineLvl w:val="1"/>
        <w:rPr>
          <w:rFonts w:ascii="Times New Roman" w:eastAsia="Arial" w:hAnsi="Times New Roman"/>
          <w:kern w:val="2"/>
          <w:sz w:val="28"/>
          <w:szCs w:val="28"/>
          <w:lang w:eastAsia="fa-IR" w:bidi="fa-IR"/>
        </w:rPr>
      </w:pPr>
      <w:r w:rsidRPr="00B2314C">
        <w:rPr>
          <w:rFonts w:ascii="Times New Roman" w:eastAsia="Arial" w:hAnsi="Times New Roman"/>
          <w:kern w:val="2"/>
          <w:sz w:val="28"/>
          <w:szCs w:val="28"/>
          <w:lang w:eastAsia="fa-IR" w:bidi="fa-IR"/>
        </w:rPr>
        <w:t>1) осуществляет дорожную деятельность</w:t>
      </w:r>
      <w:r w:rsidRPr="00B2314C">
        <w:rPr>
          <w:rFonts w:ascii="Times New Roman" w:eastAsia="Arial" w:hAnsi="Times New Roman"/>
          <w:b/>
          <w:kern w:val="2"/>
          <w:sz w:val="28"/>
          <w:szCs w:val="28"/>
          <w:lang w:eastAsia="fa-IR" w:bidi="fa-IR"/>
        </w:rPr>
        <w:t xml:space="preserve"> </w:t>
      </w:r>
      <w:r w:rsidRPr="00B2314C">
        <w:rPr>
          <w:rFonts w:ascii="Times New Roman" w:eastAsia="Arial" w:hAnsi="Times New Roman"/>
          <w:kern w:val="2"/>
          <w:sz w:val="28"/>
          <w:szCs w:val="28"/>
          <w:lang w:eastAsia="fa-IR" w:bidi="fa-IR"/>
        </w:rPr>
        <w:t xml:space="preserve">в отношении </w:t>
      </w:r>
      <w:r w:rsidRPr="00B2314C">
        <w:rPr>
          <w:rFonts w:ascii="Times New Roman" w:eastAsia="Calibri" w:hAnsi="Times New Roman"/>
          <w:sz w:val="28"/>
          <w:szCs w:val="28"/>
          <w:lang w:eastAsia="en-US"/>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Pr="00B2314C">
        <w:rPr>
          <w:rFonts w:ascii="Times New Roman" w:eastAsia="Calibri" w:hAnsi="Times New Roman"/>
          <w:sz w:val="28"/>
          <w:szCs w:val="28"/>
          <w:lang w:eastAsia="en-US"/>
        </w:rPr>
        <w:t>контроля за</w:t>
      </w:r>
      <w:proofErr w:type="gramEnd"/>
      <w:r w:rsidRPr="00B2314C">
        <w:rPr>
          <w:rFonts w:ascii="Times New Roman" w:eastAsia="Calibri" w:hAnsi="Times New Roman"/>
          <w:sz w:val="28"/>
          <w:szCs w:val="28"/>
          <w:lang w:eastAsia="en-US"/>
        </w:rPr>
        <w:t xml:space="preserve"> сохранностью</w:t>
      </w:r>
      <w:r w:rsidRPr="00B2314C">
        <w:rPr>
          <w:rFonts w:ascii="Times New Roman" w:eastAsia="Calibri" w:hAnsi="Times New Roman"/>
          <w:b/>
          <w:sz w:val="28"/>
          <w:szCs w:val="28"/>
          <w:lang w:eastAsia="en-US"/>
        </w:rPr>
        <w:t xml:space="preserve"> </w:t>
      </w:r>
      <w:r w:rsidRPr="00B2314C">
        <w:rPr>
          <w:rFonts w:ascii="Times New Roman" w:eastAsia="Arial" w:hAnsi="Times New Roman"/>
          <w:kern w:val="2"/>
          <w:sz w:val="28"/>
          <w:szCs w:val="28"/>
          <w:lang w:eastAsia="fa-IR" w:bidi="fa-IR"/>
        </w:rPr>
        <w:t>автомобильных дорог местного значения в границах населенных пунктов поселения;</w:t>
      </w:r>
    </w:p>
    <w:p w:rsidR="00B2314C" w:rsidRPr="00B2314C" w:rsidRDefault="00B2314C" w:rsidP="00B2314C">
      <w:pPr>
        <w:widowControl w:val="0"/>
        <w:tabs>
          <w:tab w:val="left" w:pos="435"/>
        </w:tabs>
        <w:suppressAutoHyphens/>
        <w:spacing w:line="100" w:lineRule="atLeast"/>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lastRenderedPageBreak/>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B2314C" w:rsidRPr="00B2314C" w:rsidRDefault="00B2314C" w:rsidP="00B2314C">
      <w:pPr>
        <w:widowControl w:val="0"/>
        <w:tabs>
          <w:tab w:val="left" w:pos="435"/>
        </w:tabs>
        <w:suppressAutoHyphens/>
        <w:spacing w:line="100" w:lineRule="atLeast"/>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B2314C" w:rsidRPr="00B2314C" w:rsidRDefault="00B2314C" w:rsidP="00B2314C">
      <w:pPr>
        <w:widowControl w:val="0"/>
        <w:tabs>
          <w:tab w:val="left" w:pos="435"/>
        </w:tabs>
        <w:suppressAutoHyphens/>
        <w:spacing w:line="100" w:lineRule="atLeast"/>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 xml:space="preserve">4) представляет информацию участникам дорожного движения о наличии объектов сервиса и расположении ближайших </w:t>
      </w:r>
      <w:r w:rsidRPr="00B2314C">
        <w:rPr>
          <w:rFonts w:ascii="Times New Roman" w:hAnsi="Times New Roman"/>
          <w:sz w:val="28"/>
          <w:szCs w:val="28"/>
        </w:rPr>
        <w:t>медицинских организаций, организаций</w:t>
      </w:r>
      <w:r w:rsidRPr="00B2314C">
        <w:rPr>
          <w:rFonts w:ascii="Times New Roman" w:hAnsi="Times New Roman"/>
          <w:kern w:val="2"/>
          <w:sz w:val="28"/>
          <w:szCs w:val="28"/>
          <w:lang w:eastAsia="en-US"/>
        </w:rPr>
        <w:t xml:space="preserve"> связи, а равно информацию о безопасных условиях движения на соответствующих участках дорог;</w:t>
      </w:r>
    </w:p>
    <w:p w:rsidR="00B2314C" w:rsidRPr="00B2314C" w:rsidRDefault="00B2314C" w:rsidP="00B2314C">
      <w:pPr>
        <w:autoSpaceDE w:val="0"/>
        <w:autoSpaceDN w:val="0"/>
        <w:adjustRightInd w:val="0"/>
        <w:ind w:firstLine="851"/>
        <w:jc w:val="both"/>
        <w:rPr>
          <w:rFonts w:ascii="Times New Roman" w:eastAsia="Andale Sans UI" w:hAnsi="Times New Roman"/>
          <w:kern w:val="2"/>
          <w:sz w:val="28"/>
          <w:szCs w:val="28"/>
          <w:lang w:eastAsia="ar-SA"/>
        </w:rPr>
      </w:pPr>
      <w:r w:rsidRPr="00B2314C">
        <w:rPr>
          <w:rFonts w:ascii="Times New Roman" w:eastAsia="Andale Sans UI" w:hAnsi="Times New Roman"/>
          <w:kern w:val="2"/>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B2314C" w:rsidRPr="00B2314C" w:rsidRDefault="00B2314C" w:rsidP="00B2314C">
      <w:pPr>
        <w:widowControl w:val="0"/>
        <w:tabs>
          <w:tab w:val="left" w:pos="435"/>
        </w:tabs>
        <w:suppressAutoHyphens/>
        <w:ind w:firstLine="851"/>
        <w:jc w:val="both"/>
        <w:rPr>
          <w:rFonts w:ascii="Times New Roman" w:hAnsi="Times New Roman"/>
          <w:kern w:val="2"/>
          <w:sz w:val="28"/>
          <w:szCs w:val="28"/>
          <w:lang w:eastAsia="en-US"/>
        </w:rPr>
      </w:pPr>
      <w:r w:rsidRPr="00B2314C">
        <w:rPr>
          <w:rFonts w:ascii="Times New Roman" w:eastAsia="Andale Sans UI" w:hAnsi="Times New Roman"/>
          <w:kern w:val="2"/>
          <w:sz w:val="28"/>
          <w:szCs w:val="28"/>
          <w:lang w:eastAsia="ar-SA"/>
        </w:rPr>
        <w:t>6</w:t>
      </w:r>
      <w:r w:rsidRPr="00B2314C">
        <w:rPr>
          <w:rFonts w:ascii="Times New Roman" w:hAnsi="Times New Roman"/>
          <w:kern w:val="2"/>
          <w:sz w:val="28"/>
          <w:szCs w:val="28"/>
          <w:lang w:eastAsia="en-US"/>
        </w:rPr>
        <w:t>) иные полномочия, предусмотренные законодательством.</w:t>
      </w:r>
    </w:p>
    <w:p w:rsidR="00B2314C" w:rsidRPr="00B2314C" w:rsidRDefault="00B2314C" w:rsidP="00B2314C">
      <w:pPr>
        <w:widowControl w:val="0"/>
        <w:tabs>
          <w:tab w:val="left" w:pos="0"/>
        </w:tabs>
        <w:suppressAutoHyphens/>
        <w:ind w:firstLine="851"/>
        <w:jc w:val="both"/>
        <w:rPr>
          <w:rFonts w:ascii="Times New Roman" w:hAnsi="Times New Roman"/>
          <w:kern w:val="2"/>
          <w:sz w:val="28"/>
          <w:szCs w:val="28"/>
          <w:lang w:eastAsia="en-US"/>
        </w:rPr>
      </w:pPr>
    </w:p>
    <w:p w:rsidR="00B2314C" w:rsidRPr="00B2314C" w:rsidRDefault="00B2314C" w:rsidP="00B2314C">
      <w:pPr>
        <w:widowControl w:val="0"/>
        <w:suppressAutoHyphens/>
        <w:ind w:firstLine="851"/>
        <w:jc w:val="both"/>
        <w:rPr>
          <w:rFonts w:ascii="Times New Roman" w:hAnsi="Times New Roman"/>
          <w:b/>
          <w:kern w:val="2"/>
          <w:sz w:val="28"/>
          <w:szCs w:val="28"/>
          <w:lang w:eastAsia="en-US"/>
        </w:rPr>
      </w:pPr>
      <w:r w:rsidRPr="00B2314C">
        <w:rPr>
          <w:rFonts w:ascii="Times New Roman" w:hAnsi="Times New Roman"/>
          <w:b/>
          <w:kern w:val="2"/>
          <w:sz w:val="28"/>
          <w:szCs w:val="28"/>
          <w:lang w:eastAsia="en-US"/>
        </w:rPr>
        <w:t>Статья 38</w:t>
      </w:r>
      <w:r w:rsidRPr="00B2314C">
        <w:rPr>
          <w:rFonts w:ascii="Times New Roman" w:hAnsi="Times New Roman"/>
          <w:kern w:val="2"/>
          <w:sz w:val="28"/>
          <w:szCs w:val="28"/>
          <w:lang w:eastAsia="en-US"/>
        </w:rPr>
        <w:t>.</w:t>
      </w:r>
      <w:r w:rsidRPr="00B2314C">
        <w:rPr>
          <w:rFonts w:ascii="Times New Roman" w:hAnsi="Times New Roman"/>
          <w:b/>
          <w:kern w:val="2"/>
          <w:sz w:val="28"/>
          <w:szCs w:val="28"/>
          <w:lang w:eastAsia="en-US"/>
        </w:rPr>
        <w:t xml:space="preserve"> Полномочия администрации в сфере регулирования земельных,</w:t>
      </w:r>
      <w:r w:rsidRPr="00B2314C">
        <w:rPr>
          <w:rFonts w:ascii="Times New Roman" w:eastAsia="Andale Sans UI" w:hAnsi="Times New Roman"/>
          <w:b/>
          <w:kern w:val="2"/>
          <w:sz w:val="28"/>
          <w:szCs w:val="28"/>
          <w:lang w:eastAsia="en-US"/>
        </w:rPr>
        <w:t xml:space="preserve"> лесных, водных</w:t>
      </w:r>
      <w:r w:rsidRPr="00B2314C">
        <w:rPr>
          <w:rFonts w:ascii="Times New Roman" w:hAnsi="Times New Roman"/>
          <w:b/>
          <w:kern w:val="2"/>
          <w:sz w:val="28"/>
          <w:szCs w:val="28"/>
          <w:lang w:eastAsia="en-US"/>
        </w:rPr>
        <w:t xml:space="preserve"> отношений и недропользования</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Администрация в сфере регулирования земельных,</w:t>
      </w:r>
      <w:r w:rsidRPr="00B2314C">
        <w:rPr>
          <w:rFonts w:ascii="Times New Roman" w:eastAsia="Andale Sans UI" w:hAnsi="Times New Roman"/>
          <w:kern w:val="2"/>
          <w:sz w:val="28"/>
          <w:szCs w:val="28"/>
          <w:lang w:eastAsia="en-US"/>
        </w:rPr>
        <w:t xml:space="preserve"> лесных, водных</w:t>
      </w:r>
      <w:r w:rsidRPr="00B2314C">
        <w:rPr>
          <w:rFonts w:ascii="Times New Roman" w:hAnsi="Times New Roman"/>
          <w:kern w:val="2"/>
          <w:sz w:val="28"/>
          <w:szCs w:val="28"/>
          <w:lang w:eastAsia="en-US"/>
        </w:rPr>
        <w:t xml:space="preserve"> отношений и недропользования:</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 управляет и распоряжается земельными участками, находящимися в муниципальной собственности;</w:t>
      </w:r>
    </w:p>
    <w:p w:rsidR="00B2314C" w:rsidRPr="00B2314C" w:rsidRDefault="00B2314C" w:rsidP="00B2314C">
      <w:pPr>
        <w:widowControl w:val="0"/>
        <w:tabs>
          <w:tab w:val="left" w:pos="50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2) осуществляет муниципальный</w:t>
      </w:r>
      <w:r w:rsidRPr="00B2314C">
        <w:rPr>
          <w:rFonts w:ascii="Times New Roman" w:hAnsi="Times New Roman"/>
          <w:b/>
          <w:kern w:val="2"/>
          <w:sz w:val="28"/>
          <w:szCs w:val="28"/>
          <w:lang w:eastAsia="en-US"/>
        </w:rPr>
        <w:t xml:space="preserve"> </w:t>
      </w:r>
      <w:r w:rsidRPr="00B2314C">
        <w:rPr>
          <w:rFonts w:ascii="Times New Roman" w:hAnsi="Times New Roman"/>
          <w:kern w:val="2"/>
          <w:sz w:val="28"/>
          <w:szCs w:val="28"/>
          <w:lang w:eastAsia="en-US"/>
        </w:rPr>
        <w:t>земельный контроль;</w:t>
      </w:r>
    </w:p>
    <w:p w:rsidR="00B2314C" w:rsidRPr="00B2314C" w:rsidRDefault="00B2314C" w:rsidP="00B2314C">
      <w:pPr>
        <w:widowControl w:val="0"/>
        <w:tabs>
          <w:tab w:val="left" w:pos="50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3)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B2314C" w:rsidRPr="00B2314C" w:rsidRDefault="00B2314C" w:rsidP="00B2314C">
      <w:pPr>
        <w:widowControl w:val="0"/>
        <w:tabs>
          <w:tab w:val="left" w:pos="50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4) развивает минерально-сырьевую базу для предприятий местной промышленности;</w:t>
      </w:r>
    </w:p>
    <w:p w:rsidR="00B2314C" w:rsidRPr="00B2314C" w:rsidRDefault="00B2314C" w:rsidP="00B2314C">
      <w:pPr>
        <w:widowControl w:val="0"/>
        <w:tabs>
          <w:tab w:val="left" w:pos="50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5)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B2314C">
        <w:rPr>
          <w:rFonts w:ascii="Times New Roman" w:hAnsi="Times New Roman"/>
          <w:b/>
          <w:kern w:val="2"/>
          <w:sz w:val="28"/>
          <w:szCs w:val="28"/>
          <w:lang w:eastAsia="en-US"/>
        </w:rPr>
        <w:t xml:space="preserve"> </w:t>
      </w:r>
      <w:r w:rsidRPr="00B2314C">
        <w:rPr>
          <w:rFonts w:ascii="Times New Roman" w:eastAsia="Calibri" w:hAnsi="Times New Roman"/>
          <w:bCs/>
          <w:sz w:val="28"/>
          <w:szCs w:val="28"/>
        </w:rPr>
        <w:t>от 21 февраля 1992 года № 2395-1</w:t>
      </w:r>
      <w:r w:rsidRPr="00B2314C">
        <w:rPr>
          <w:rFonts w:ascii="Times New Roman" w:eastAsia="Andale Sans UI" w:hAnsi="Times New Roman"/>
          <w:kern w:val="2"/>
          <w:sz w:val="28"/>
          <w:szCs w:val="28"/>
          <w:lang w:eastAsia="en-US"/>
        </w:rPr>
        <w:t xml:space="preserve"> </w:t>
      </w:r>
      <w:r w:rsidRPr="00B2314C">
        <w:rPr>
          <w:rFonts w:ascii="Times New Roman" w:hAnsi="Times New Roman"/>
          <w:kern w:val="2"/>
          <w:sz w:val="28"/>
          <w:szCs w:val="28"/>
          <w:lang w:eastAsia="en-US"/>
        </w:rPr>
        <w:t>«О недрах»;</w:t>
      </w:r>
    </w:p>
    <w:p w:rsidR="00B2314C" w:rsidRPr="00B2314C" w:rsidRDefault="00B2314C" w:rsidP="00B2314C">
      <w:pPr>
        <w:widowControl w:val="0"/>
        <w:tabs>
          <w:tab w:val="left" w:pos="50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 xml:space="preserve">6) осуществляет </w:t>
      </w:r>
      <w:proofErr w:type="gramStart"/>
      <w:r w:rsidRPr="00B2314C">
        <w:rPr>
          <w:rFonts w:ascii="Times New Roman" w:hAnsi="Times New Roman"/>
          <w:kern w:val="2"/>
          <w:sz w:val="28"/>
          <w:szCs w:val="28"/>
          <w:lang w:eastAsia="en-US"/>
        </w:rPr>
        <w:t>контроль за</w:t>
      </w:r>
      <w:proofErr w:type="gramEnd"/>
      <w:r w:rsidRPr="00B2314C">
        <w:rPr>
          <w:rFonts w:ascii="Times New Roman" w:hAnsi="Times New Roman"/>
          <w:kern w:val="2"/>
          <w:sz w:val="28"/>
          <w:szCs w:val="28"/>
          <w:lang w:eastAsia="en-US"/>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2314C" w:rsidRPr="00B2314C" w:rsidRDefault="00B2314C" w:rsidP="00B2314C">
      <w:pPr>
        <w:widowControl w:val="0"/>
        <w:tabs>
          <w:tab w:val="left" w:pos="100"/>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7)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B2314C" w:rsidRPr="00B2314C" w:rsidRDefault="00B2314C" w:rsidP="00B2314C">
      <w:pPr>
        <w:widowControl w:val="0"/>
        <w:tabs>
          <w:tab w:val="left" w:pos="100"/>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8) владеет, пользуется и распоряжается лесными участками, находящимися в муниципальной собственности;</w:t>
      </w:r>
    </w:p>
    <w:p w:rsidR="00B2314C" w:rsidRPr="00B2314C" w:rsidRDefault="00B2314C" w:rsidP="00B2314C">
      <w:pPr>
        <w:widowControl w:val="0"/>
        <w:tabs>
          <w:tab w:val="left" w:pos="100"/>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9) разрабатывает лесохозяйственный регламент;</w:t>
      </w:r>
    </w:p>
    <w:p w:rsidR="00B2314C" w:rsidRPr="00B2314C" w:rsidRDefault="00B2314C" w:rsidP="00B2314C">
      <w:pPr>
        <w:widowControl w:val="0"/>
        <w:suppressAutoHyphens/>
        <w:ind w:right="30"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10) осуществляет мероприятия по обеспечению безопасности людей на водных объектах, охране их жизни и здоровья;</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11) иные полномочия, предусмотренные законодательством.</w:t>
      </w:r>
    </w:p>
    <w:p w:rsidR="00B2314C" w:rsidRPr="00B2314C" w:rsidRDefault="00B2314C" w:rsidP="00B2314C">
      <w:pPr>
        <w:widowControl w:val="0"/>
        <w:suppressAutoHyphens/>
        <w:ind w:firstLine="851"/>
        <w:jc w:val="both"/>
        <w:rPr>
          <w:rFonts w:ascii="Times New Roman" w:hAnsi="Times New Roman"/>
          <w:b/>
          <w:strike/>
          <w:kern w:val="2"/>
          <w:sz w:val="28"/>
          <w:szCs w:val="28"/>
          <w:lang w:eastAsia="en-US"/>
        </w:rPr>
      </w:pPr>
    </w:p>
    <w:p w:rsidR="00B2314C" w:rsidRPr="00B2314C" w:rsidRDefault="00B2314C" w:rsidP="00B2314C">
      <w:pPr>
        <w:widowControl w:val="0"/>
        <w:suppressAutoHyphens/>
        <w:ind w:firstLine="851"/>
        <w:jc w:val="both"/>
        <w:rPr>
          <w:rFonts w:ascii="Times New Roman" w:hAnsi="Times New Roman"/>
          <w:b/>
          <w:kern w:val="2"/>
          <w:sz w:val="28"/>
          <w:szCs w:val="28"/>
          <w:lang w:eastAsia="en-US"/>
        </w:rPr>
      </w:pPr>
      <w:r w:rsidRPr="00B2314C">
        <w:rPr>
          <w:rFonts w:ascii="Times New Roman" w:hAnsi="Times New Roman"/>
          <w:b/>
          <w:kern w:val="2"/>
          <w:sz w:val="28"/>
          <w:szCs w:val="28"/>
          <w:lang w:eastAsia="en-US"/>
        </w:rPr>
        <w:t>Статья 39. Полномочия администрации в области социально-культурного обслуживания населения, архивного дела и связи</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Администрация в области социально-культурного обслуживания населения, архивного дела и связи осуществляет следующие полномочия:</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1) организует библиотечное обслуживание населения, комплектование и обеспечение сохранности</w:t>
      </w:r>
      <w:r w:rsidRPr="00B2314C">
        <w:rPr>
          <w:rFonts w:ascii="Times New Roman" w:hAnsi="Times New Roman"/>
          <w:b/>
          <w:kern w:val="2"/>
          <w:sz w:val="28"/>
          <w:szCs w:val="28"/>
          <w:lang w:eastAsia="en-US"/>
        </w:rPr>
        <w:t xml:space="preserve"> </w:t>
      </w:r>
      <w:r w:rsidRPr="00B2314C">
        <w:rPr>
          <w:rFonts w:ascii="Times New Roman" w:hAnsi="Times New Roman"/>
          <w:kern w:val="2"/>
          <w:sz w:val="28"/>
          <w:szCs w:val="28"/>
          <w:lang w:eastAsia="en-US"/>
        </w:rPr>
        <w:t>библиотечных фондов библиотек поселения;</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2) создает условия для организации досуга и обеспечения жителей поселения услугами организаций культуры;</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4) создает условия для развития местного традиционного народного художественного творчества, участвует в сохранении, возрождении</w:t>
      </w:r>
      <w:r w:rsidRPr="00B2314C">
        <w:rPr>
          <w:rFonts w:ascii="Times New Roman" w:hAnsi="Times New Roman"/>
          <w:b/>
          <w:kern w:val="2"/>
          <w:sz w:val="28"/>
          <w:szCs w:val="28"/>
          <w:lang w:eastAsia="en-US"/>
        </w:rPr>
        <w:t xml:space="preserve"> </w:t>
      </w:r>
      <w:r w:rsidRPr="00B2314C">
        <w:rPr>
          <w:rFonts w:ascii="Times New Roman" w:hAnsi="Times New Roman"/>
          <w:kern w:val="2"/>
          <w:sz w:val="28"/>
          <w:szCs w:val="28"/>
          <w:lang w:eastAsia="en-US"/>
        </w:rPr>
        <w:t>и развитии народных художественных промыслов в поселении;</w:t>
      </w:r>
    </w:p>
    <w:p w:rsidR="00B2314C" w:rsidRPr="00B2314C" w:rsidRDefault="00B2314C" w:rsidP="00B2314C">
      <w:pPr>
        <w:widowControl w:val="0"/>
        <w:tabs>
          <w:tab w:val="left" w:pos="-2127"/>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5)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6) организует и осуществляет мероприятия по работе с детьми и молодежью в поселении;</w:t>
      </w:r>
    </w:p>
    <w:p w:rsidR="00B2314C" w:rsidRPr="00B2314C" w:rsidRDefault="00B2314C" w:rsidP="00B2314C">
      <w:pPr>
        <w:widowControl w:val="0"/>
        <w:ind w:firstLine="851"/>
        <w:jc w:val="both"/>
        <w:rPr>
          <w:rFonts w:ascii="Times New Roman" w:eastAsia="Calibri" w:hAnsi="Times New Roman"/>
          <w:sz w:val="28"/>
          <w:szCs w:val="28"/>
        </w:rPr>
      </w:pPr>
      <w:r w:rsidRPr="00B2314C">
        <w:rPr>
          <w:rFonts w:ascii="Times New Roman" w:eastAsia="Andale Sans UI" w:hAnsi="Times New Roman"/>
          <w:kern w:val="2"/>
          <w:sz w:val="28"/>
          <w:szCs w:val="28"/>
          <w:lang w:eastAsia="en-US"/>
        </w:rPr>
        <w:t xml:space="preserve">7) осуществляет </w:t>
      </w:r>
      <w:r w:rsidRPr="00B2314C">
        <w:rPr>
          <w:rFonts w:ascii="Times New Roman" w:eastAsia="Calibri" w:hAnsi="Times New Roman"/>
          <w:sz w:val="28"/>
          <w:szCs w:val="28"/>
        </w:rPr>
        <w:t>хранение, комплектование (формирование), учет и использование соответствующих архивных документов и архивных фондов;</w:t>
      </w:r>
    </w:p>
    <w:p w:rsidR="00B2314C" w:rsidRPr="00B2314C" w:rsidRDefault="00B2314C" w:rsidP="00B2314C">
      <w:pPr>
        <w:widowControl w:val="0"/>
        <w:tabs>
          <w:tab w:val="left" w:pos="45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B2314C" w:rsidRPr="00B2314C" w:rsidRDefault="00B2314C" w:rsidP="00B2314C">
      <w:pPr>
        <w:widowControl w:val="0"/>
        <w:tabs>
          <w:tab w:val="left" w:pos="45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B2314C" w:rsidRPr="00B2314C" w:rsidRDefault="00B2314C" w:rsidP="00B2314C">
      <w:pPr>
        <w:widowControl w:val="0"/>
        <w:tabs>
          <w:tab w:val="left" w:pos="450"/>
        </w:tabs>
        <w:suppressAutoHyphens/>
        <w:jc w:val="both"/>
        <w:rPr>
          <w:rFonts w:ascii="Times New Roman" w:hAnsi="Times New Roman"/>
          <w:kern w:val="2"/>
          <w:sz w:val="28"/>
          <w:szCs w:val="28"/>
          <w:lang w:eastAsia="en-US"/>
        </w:rPr>
      </w:pPr>
      <w:r w:rsidRPr="00B2314C">
        <w:rPr>
          <w:rFonts w:ascii="Times New Roman" w:hAnsi="Times New Roman"/>
          <w:kern w:val="2"/>
          <w:sz w:val="28"/>
          <w:szCs w:val="28"/>
          <w:lang w:eastAsia="en-US"/>
        </w:rPr>
        <w:tab/>
      </w:r>
      <w:r w:rsidRPr="00B2314C">
        <w:rPr>
          <w:rFonts w:ascii="Times New Roman" w:hAnsi="Times New Roman"/>
          <w:kern w:val="2"/>
          <w:sz w:val="28"/>
          <w:szCs w:val="28"/>
          <w:lang w:eastAsia="en-US"/>
        </w:rPr>
        <w:tab/>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B2314C" w:rsidRPr="00B2314C" w:rsidRDefault="00B2314C" w:rsidP="00B2314C">
      <w:pPr>
        <w:widowControl w:val="0"/>
        <w:suppressAutoHyphens/>
        <w:ind w:firstLine="708"/>
        <w:jc w:val="both"/>
        <w:rPr>
          <w:rFonts w:ascii="Times New Roman" w:eastAsia="Lucida Sans Unicode" w:hAnsi="Times New Roman"/>
          <w:kern w:val="2"/>
          <w:sz w:val="28"/>
          <w:szCs w:val="28"/>
          <w:lang w:eastAsia="en-US"/>
        </w:rPr>
      </w:pPr>
      <w:r w:rsidRPr="00B2314C">
        <w:rPr>
          <w:rFonts w:ascii="Times New Roman" w:eastAsia="Lucida Sans Unicode" w:hAnsi="Times New Roman"/>
          <w:kern w:val="2"/>
          <w:sz w:val="28"/>
          <w:szCs w:val="28"/>
          <w:lang w:eastAsia="en-US"/>
        </w:rPr>
        <w:t>11) иные полномочия, предусмотренные законодательством.</w:t>
      </w:r>
    </w:p>
    <w:p w:rsidR="00B2314C" w:rsidRPr="00B2314C" w:rsidRDefault="00B2314C" w:rsidP="00B2314C">
      <w:pPr>
        <w:widowControl w:val="0"/>
        <w:suppressAutoHyphens/>
        <w:ind w:firstLine="851"/>
        <w:jc w:val="both"/>
        <w:rPr>
          <w:rFonts w:ascii="Times New Roman" w:hAnsi="Times New Roman"/>
          <w:kern w:val="2"/>
          <w:sz w:val="28"/>
          <w:szCs w:val="28"/>
          <w:u w:val="single"/>
          <w:lang w:eastAsia="en-US"/>
        </w:rPr>
      </w:pPr>
    </w:p>
    <w:p w:rsidR="00B2314C" w:rsidRPr="00B2314C" w:rsidRDefault="00B2314C" w:rsidP="00B2314C">
      <w:pPr>
        <w:widowControl w:val="0"/>
        <w:suppressAutoHyphens/>
        <w:spacing w:line="100" w:lineRule="atLeast"/>
        <w:ind w:firstLine="851"/>
        <w:jc w:val="both"/>
        <w:rPr>
          <w:rFonts w:ascii="Times New Roman" w:hAnsi="Times New Roman"/>
          <w:b/>
          <w:kern w:val="2"/>
          <w:sz w:val="28"/>
          <w:szCs w:val="28"/>
          <w:lang w:eastAsia="en-US"/>
        </w:rPr>
      </w:pPr>
      <w:r w:rsidRPr="00B2314C">
        <w:rPr>
          <w:rFonts w:ascii="Times New Roman" w:hAnsi="Times New Roman"/>
          <w:b/>
          <w:kern w:val="2"/>
          <w:sz w:val="28"/>
          <w:szCs w:val="28"/>
          <w:lang w:eastAsia="en-US"/>
        </w:rPr>
        <w:t xml:space="preserve">Статья 40. Полномочия администрации в области пожарной безопасности </w:t>
      </w:r>
    </w:p>
    <w:p w:rsidR="00B2314C" w:rsidRPr="00B2314C" w:rsidRDefault="00B2314C" w:rsidP="00B2314C">
      <w:pPr>
        <w:widowControl w:val="0"/>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Администрация в области пожарной безопасности осуществляет следующие полномочия:</w:t>
      </w:r>
    </w:p>
    <w:p w:rsidR="00B2314C" w:rsidRPr="00B2314C" w:rsidRDefault="00B2314C" w:rsidP="00B2314C">
      <w:pPr>
        <w:widowControl w:val="0"/>
        <w:tabs>
          <w:tab w:val="left" w:pos="7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 xml:space="preserve">1) обеспечивает первичные меры пожарной безопасности в границах </w:t>
      </w:r>
      <w:r w:rsidRPr="00B2314C">
        <w:rPr>
          <w:rFonts w:ascii="Times New Roman" w:hAnsi="Times New Roman"/>
          <w:kern w:val="2"/>
          <w:sz w:val="28"/>
          <w:szCs w:val="28"/>
          <w:lang w:eastAsia="en-US"/>
        </w:rPr>
        <w:lastRenderedPageBreak/>
        <w:t>населенных пунктов поселения;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B2314C" w:rsidRPr="00B2314C" w:rsidRDefault="00B2314C" w:rsidP="00B2314C">
      <w:pPr>
        <w:widowControl w:val="0"/>
        <w:suppressAutoHyphens/>
        <w:autoSpaceDE w:val="0"/>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3) включает мероприятия по обеспечению пожарной безопасности в планы, схемы и программы развития территории поселения;</w:t>
      </w:r>
    </w:p>
    <w:p w:rsidR="00B2314C" w:rsidRPr="00B2314C" w:rsidRDefault="00B2314C" w:rsidP="00B2314C">
      <w:pPr>
        <w:widowControl w:val="0"/>
        <w:tabs>
          <w:tab w:val="left" w:pos="70"/>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B2314C" w:rsidRPr="00B2314C" w:rsidRDefault="00B2314C" w:rsidP="00B2314C">
      <w:pPr>
        <w:widowControl w:val="0"/>
        <w:tabs>
          <w:tab w:val="left" w:pos="370"/>
        </w:tabs>
        <w:suppressAutoHyphens/>
        <w:ind w:firstLine="851"/>
        <w:jc w:val="both"/>
        <w:rPr>
          <w:rFonts w:ascii="Times New Roman" w:hAnsi="Times New Roman"/>
          <w:kern w:val="2"/>
          <w:sz w:val="28"/>
          <w:szCs w:val="28"/>
          <w:lang w:eastAsia="en-US"/>
        </w:rPr>
      </w:pPr>
      <w:r w:rsidRPr="00B2314C">
        <w:rPr>
          <w:rFonts w:ascii="Times New Roman" w:hAnsi="Times New Roman"/>
          <w:kern w:val="2"/>
          <w:sz w:val="28"/>
          <w:szCs w:val="28"/>
          <w:lang w:eastAsia="en-US"/>
        </w:rPr>
        <w:t>5) иные полномочия, предусмотренные законодательством.</w:t>
      </w:r>
    </w:p>
    <w:p w:rsidR="00B2314C" w:rsidRPr="00B2314C" w:rsidRDefault="00B2314C" w:rsidP="00B2314C">
      <w:pPr>
        <w:widowControl w:val="0"/>
        <w:suppressAutoHyphens/>
        <w:autoSpaceDE w:val="0"/>
        <w:ind w:firstLine="540"/>
        <w:jc w:val="both"/>
        <w:rPr>
          <w:rFonts w:ascii="Times New Roman" w:eastAsia="Andale Sans UI" w:hAnsi="Times New Roman"/>
          <w:b/>
          <w:kern w:val="2"/>
          <w:sz w:val="28"/>
          <w:szCs w:val="24"/>
          <w:lang w:eastAsia="en-US"/>
        </w:rPr>
      </w:pPr>
    </w:p>
    <w:p w:rsidR="00B2314C" w:rsidRPr="00B2314C" w:rsidRDefault="00B2314C" w:rsidP="00B2314C">
      <w:pPr>
        <w:widowControl w:val="0"/>
        <w:suppressAutoHyphens/>
        <w:autoSpaceDE w:val="0"/>
        <w:ind w:firstLine="900"/>
        <w:jc w:val="both"/>
        <w:rPr>
          <w:rFonts w:ascii="Times New Roman" w:eastAsia="Andale Sans UI" w:hAnsi="Times New Roman"/>
          <w:b/>
          <w:kern w:val="2"/>
          <w:sz w:val="28"/>
          <w:szCs w:val="28"/>
          <w:lang w:eastAsia="en-US"/>
        </w:rPr>
      </w:pPr>
      <w:r w:rsidRPr="00B2314C">
        <w:rPr>
          <w:rFonts w:ascii="Times New Roman" w:eastAsia="Andale Sans UI" w:hAnsi="Times New Roman"/>
          <w:b/>
          <w:kern w:val="2"/>
          <w:sz w:val="28"/>
          <w:szCs w:val="28"/>
          <w:lang w:eastAsia="en-US"/>
        </w:rPr>
        <w:t>Статья 41. Муниципальный контроль</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eastAsia="Andale Sans UI" w:hAnsi="Times New Roman"/>
          <w:kern w:val="2"/>
          <w:sz w:val="28"/>
          <w:szCs w:val="28"/>
          <w:lang w:eastAsia="en-US"/>
        </w:rPr>
        <w:t xml:space="preserve">1. </w:t>
      </w:r>
      <w:proofErr w:type="gramStart"/>
      <w:r w:rsidRPr="00B2314C">
        <w:rPr>
          <w:rFonts w:ascii="Times New Roman" w:hAnsi="Times New Roman"/>
          <w:sz w:val="28"/>
          <w:szCs w:val="28"/>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Органом местного самоуправления, уполномоченным на осуществление муниципального контроля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B2314C" w:rsidRPr="00B2314C" w:rsidRDefault="00B2314C" w:rsidP="00B2314C">
      <w:pPr>
        <w:widowControl w:val="0"/>
        <w:suppressAutoHyphens/>
        <w:ind w:firstLine="900"/>
        <w:jc w:val="both"/>
        <w:rPr>
          <w:rFonts w:ascii="Times New Roman" w:eastAsia="Andale Sans UI" w:hAnsi="Times New Roman"/>
          <w:b/>
          <w:i/>
          <w:kern w:val="2"/>
          <w:sz w:val="28"/>
          <w:szCs w:val="28"/>
          <w:lang w:eastAsia="en-US"/>
        </w:rPr>
      </w:pPr>
      <w:r w:rsidRPr="00B2314C">
        <w:rPr>
          <w:rFonts w:ascii="Times New Roman" w:eastAsia="Andale Sans UI" w:hAnsi="Times New Roman"/>
          <w:kern w:val="2"/>
          <w:sz w:val="28"/>
          <w:szCs w:val="28"/>
          <w:lang w:eastAsia="en-US"/>
        </w:rPr>
        <w:t>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w:t>
      </w:r>
      <w:r w:rsidRPr="00B2314C">
        <w:rPr>
          <w:rFonts w:ascii="Times New Roman" w:eastAsia="Andale Sans UI" w:hAnsi="Times New Roman"/>
          <w:b/>
          <w:kern w:val="2"/>
          <w:sz w:val="28"/>
          <w:szCs w:val="28"/>
          <w:lang w:eastAsia="en-US"/>
        </w:rPr>
        <w:t xml:space="preserve"> </w:t>
      </w:r>
      <w:r w:rsidRPr="00B2314C">
        <w:rPr>
          <w:rFonts w:ascii="Times New Roman" w:eastAsia="Andale Sans UI" w:hAnsi="Times New Roman"/>
          <w:kern w:val="2"/>
          <w:sz w:val="28"/>
          <w:szCs w:val="28"/>
          <w:lang w:eastAsia="en-US"/>
        </w:rPr>
        <w:t>устанавливаются муниципальным правовым актом, принимаемым администрацией Костромского сельского поселения.</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2. К полномочиям администрации в области муниципального контроля относятся:</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 организация и осуществление муниципального контроля на территории поселения;</w:t>
      </w:r>
    </w:p>
    <w:p w:rsidR="00B2314C" w:rsidRPr="00B2314C" w:rsidRDefault="00B2314C" w:rsidP="00B2314C">
      <w:pPr>
        <w:autoSpaceDE w:val="0"/>
        <w:autoSpaceDN w:val="0"/>
        <w:adjustRightInd w:val="0"/>
        <w:ind w:firstLine="851"/>
        <w:jc w:val="both"/>
        <w:outlineLvl w:val="1"/>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2) организация и осуществление регионального государственного контроля (надзора), </w:t>
      </w:r>
      <w:proofErr w:type="gramStart"/>
      <w:r w:rsidRPr="00B2314C">
        <w:rPr>
          <w:rFonts w:ascii="Times New Roman" w:eastAsia="Calibri" w:hAnsi="Times New Roman"/>
          <w:sz w:val="28"/>
          <w:szCs w:val="28"/>
          <w:lang w:eastAsia="en-US"/>
        </w:rPr>
        <w:t>полномочиями</w:t>
      </w:r>
      <w:proofErr w:type="gramEnd"/>
      <w:r w:rsidRPr="00B2314C">
        <w:rPr>
          <w:rFonts w:ascii="Times New Roman" w:eastAsia="Calibri" w:hAnsi="Times New Roman"/>
          <w:sz w:val="28"/>
          <w:szCs w:val="28"/>
          <w:lang w:eastAsia="en-US"/>
        </w:rPr>
        <w:t xml:space="preserve"> по осуществлению которого наделены органы местного самоуправления поселения;</w:t>
      </w:r>
    </w:p>
    <w:p w:rsidR="00B2314C" w:rsidRPr="00B2314C" w:rsidRDefault="00B2314C" w:rsidP="00B2314C">
      <w:pPr>
        <w:autoSpaceDE w:val="0"/>
        <w:autoSpaceDN w:val="0"/>
        <w:adjustRightInd w:val="0"/>
        <w:ind w:firstLine="851"/>
        <w:jc w:val="both"/>
        <w:outlineLvl w:val="1"/>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3) разработка административных регламентов </w:t>
      </w:r>
      <w:r w:rsidRPr="00B2314C">
        <w:rPr>
          <w:rFonts w:ascii="Times New Roman" w:eastAsia="Calibri" w:hAnsi="Times New Roman"/>
          <w:sz w:val="28"/>
          <w:szCs w:val="28"/>
          <w:lang w:eastAsia="en-US"/>
        </w:rPr>
        <w:t>осуществления</w:t>
      </w:r>
      <w:r w:rsidRPr="00B2314C">
        <w:rPr>
          <w:rFonts w:ascii="Times New Roman" w:eastAsia="Andale Sans UI" w:hAnsi="Times New Roman"/>
          <w:strike/>
          <w:kern w:val="28"/>
          <w:sz w:val="28"/>
          <w:szCs w:val="28"/>
          <w:highlight w:val="yellow"/>
          <w:lang w:eastAsia="en-US"/>
        </w:rPr>
        <w:t xml:space="preserve"> </w:t>
      </w:r>
      <w:r w:rsidRPr="00B2314C">
        <w:rPr>
          <w:rFonts w:ascii="Times New Roman" w:eastAsia="Andale Sans UI" w:hAnsi="Times New Roman"/>
          <w:kern w:val="2"/>
          <w:sz w:val="28"/>
          <w:szCs w:val="28"/>
          <w:lang w:eastAsia="en-US"/>
        </w:rPr>
        <w:t>муниципального контроля</w:t>
      </w:r>
      <w:r w:rsidRPr="00B2314C">
        <w:rPr>
          <w:rFonts w:ascii="Times New Roman" w:eastAsia="Calibri" w:hAnsi="Times New Roman"/>
          <w:sz w:val="28"/>
          <w:szCs w:val="28"/>
          <w:lang w:eastAsia="en-US"/>
        </w:rPr>
        <w:t xml:space="preserve">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r w:rsidRPr="00B2314C">
        <w:rPr>
          <w:rFonts w:ascii="Times New Roman" w:eastAsia="Andale Sans UI" w:hAnsi="Times New Roman"/>
          <w:kern w:val="2"/>
          <w:sz w:val="28"/>
          <w:szCs w:val="28"/>
          <w:lang w:eastAsia="en-US"/>
        </w:rPr>
        <w:t>;</w:t>
      </w:r>
    </w:p>
    <w:p w:rsidR="00B2314C" w:rsidRPr="00B2314C" w:rsidRDefault="00B2314C" w:rsidP="00B2314C">
      <w:pPr>
        <w:autoSpaceDE w:val="0"/>
        <w:autoSpaceDN w:val="0"/>
        <w:adjustRightInd w:val="0"/>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lastRenderedPageBreak/>
        <w:t xml:space="preserve">4) осуществление иных предусмотренных федеральными законами, законами </w:t>
      </w:r>
      <w:r w:rsidRPr="00B2314C">
        <w:rPr>
          <w:rFonts w:ascii="Times New Roman" w:eastAsia="Calibri" w:hAnsi="Times New Roman"/>
          <w:sz w:val="28"/>
          <w:szCs w:val="28"/>
          <w:lang w:eastAsia="en-US"/>
        </w:rPr>
        <w:t>и иными нормативными правовыми актами</w:t>
      </w:r>
      <w:r w:rsidRPr="00B2314C">
        <w:rPr>
          <w:rFonts w:ascii="Times New Roman" w:eastAsia="Calibri" w:hAnsi="Times New Roman"/>
          <w:b/>
          <w:sz w:val="28"/>
          <w:szCs w:val="28"/>
          <w:lang w:eastAsia="en-US"/>
        </w:rPr>
        <w:t xml:space="preserve"> </w:t>
      </w:r>
      <w:r w:rsidRPr="00B2314C">
        <w:rPr>
          <w:rFonts w:ascii="Times New Roman" w:eastAsia="Calibri" w:hAnsi="Times New Roman"/>
          <w:sz w:val="28"/>
          <w:szCs w:val="28"/>
          <w:lang w:eastAsia="en-US"/>
        </w:rPr>
        <w:t xml:space="preserve">Краснодарского края </w:t>
      </w:r>
      <w:r w:rsidRPr="00B2314C">
        <w:rPr>
          <w:rFonts w:ascii="Times New Roman" w:eastAsia="Andale Sans UI" w:hAnsi="Times New Roman"/>
          <w:kern w:val="2"/>
          <w:sz w:val="28"/>
          <w:szCs w:val="28"/>
          <w:lang w:eastAsia="en-US"/>
        </w:rPr>
        <w:t>полномочий.</w:t>
      </w:r>
    </w:p>
    <w:p w:rsidR="00B2314C" w:rsidRPr="00B2314C" w:rsidRDefault="00B2314C" w:rsidP="00B2314C">
      <w:pPr>
        <w:widowControl w:val="0"/>
        <w:suppressAutoHyphens/>
        <w:ind w:firstLine="840"/>
        <w:jc w:val="both"/>
        <w:rPr>
          <w:rFonts w:ascii="Times New Roman" w:hAnsi="Times New Roman"/>
          <w:kern w:val="2"/>
          <w:sz w:val="28"/>
          <w:szCs w:val="28"/>
          <w:lang w:eastAsia="en-US"/>
        </w:rPr>
      </w:pPr>
      <w:r w:rsidRPr="00B2314C">
        <w:rPr>
          <w:rFonts w:ascii="Times New Roman" w:hAnsi="Times New Roman"/>
          <w:kern w:val="2"/>
          <w:sz w:val="28"/>
          <w:szCs w:val="28"/>
          <w:lang w:eastAsia="en-US"/>
        </w:rPr>
        <w:t>3. Порядок организации и осуществления муниципального контроля в соответствующей сфере деятельности устанавливается администрацией Костромского сельского поселения в соответствии с действующим законодательством.</w:t>
      </w:r>
    </w:p>
    <w:p w:rsidR="00B2314C" w:rsidRPr="00B2314C" w:rsidRDefault="00B2314C" w:rsidP="00B2314C">
      <w:pPr>
        <w:widowControl w:val="0"/>
        <w:suppressAutoHyphens/>
        <w:ind w:firstLine="851"/>
        <w:rPr>
          <w:rFonts w:ascii="Times New Roman" w:hAnsi="Times New Roman"/>
          <w:b/>
          <w:kern w:val="2"/>
          <w:sz w:val="28"/>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lang w:eastAsia="en-US"/>
        </w:rPr>
      </w:pPr>
      <w:r w:rsidRPr="00B2314C">
        <w:rPr>
          <w:rFonts w:ascii="Times New Roman" w:hAnsi="Times New Roman"/>
          <w:b/>
          <w:kern w:val="2"/>
          <w:sz w:val="28"/>
          <w:lang w:eastAsia="en-US"/>
        </w:rPr>
        <w:t>Статья 42. Органы местного самоуправления – юридические лица</w:t>
      </w:r>
    </w:p>
    <w:p w:rsidR="00B2314C" w:rsidRPr="00B2314C" w:rsidRDefault="00B2314C" w:rsidP="00C83425">
      <w:pPr>
        <w:widowControl w:val="0"/>
        <w:numPr>
          <w:ilvl w:val="0"/>
          <w:numId w:val="10"/>
        </w:numPr>
        <w:tabs>
          <w:tab w:val="left" w:pos="345"/>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Совет, администрация наделяются правами юридического лица, являются муниципальными </w:t>
      </w:r>
      <w:r w:rsidRPr="00B2314C">
        <w:rPr>
          <w:rFonts w:ascii="Times New Roman" w:eastAsia="Andale Sans UI" w:hAnsi="Times New Roman"/>
          <w:kern w:val="2"/>
          <w:sz w:val="28"/>
          <w:szCs w:val="24"/>
          <w:lang w:eastAsia="en-US"/>
        </w:rPr>
        <w:t>казенными</w:t>
      </w:r>
      <w:r w:rsidRPr="00B2314C">
        <w:rPr>
          <w:rFonts w:ascii="Times New Roman" w:hAnsi="Times New Roman"/>
          <w:kern w:val="2"/>
          <w:sz w:val="28"/>
          <w:szCs w:val="24"/>
          <w:lang w:eastAsia="en-US"/>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B2314C" w:rsidRPr="00B2314C" w:rsidRDefault="00B2314C" w:rsidP="00C83425">
      <w:pPr>
        <w:widowControl w:val="0"/>
        <w:numPr>
          <w:ilvl w:val="0"/>
          <w:numId w:val="10"/>
        </w:numPr>
        <w:tabs>
          <w:tab w:val="left" w:pos="345"/>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B2314C">
        <w:rPr>
          <w:rFonts w:ascii="Times New Roman" w:eastAsia="Andale Sans UI" w:hAnsi="Times New Roman"/>
          <w:kern w:val="2"/>
          <w:sz w:val="28"/>
          <w:szCs w:val="24"/>
          <w:lang w:eastAsia="en-US"/>
        </w:rPr>
        <w:t xml:space="preserve">казенным </w:t>
      </w:r>
      <w:r w:rsidRPr="00B2314C">
        <w:rPr>
          <w:rFonts w:ascii="Times New Roman" w:hAnsi="Times New Roman"/>
          <w:kern w:val="2"/>
          <w:sz w:val="28"/>
          <w:szCs w:val="24"/>
          <w:lang w:eastAsia="en-US"/>
        </w:rPr>
        <w:t>учреждениям.</w:t>
      </w:r>
    </w:p>
    <w:p w:rsidR="00B2314C" w:rsidRPr="00B2314C" w:rsidRDefault="00B2314C" w:rsidP="00C83425">
      <w:pPr>
        <w:widowControl w:val="0"/>
        <w:numPr>
          <w:ilvl w:val="0"/>
          <w:numId w:val="10"/>
        </w:numPr>
        <w:tabs>
          <w:tab w:val="left" w:pos="345"/>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2314C" w:rsidRPr="00B2314C" w:rsidRDefault="00B2314C" w:rsidP="00C83425">
      <w:pPr>
        <w:widowControl w:val="0"/>
        <w:numPr>
          <w:ilvl w:val="0"/>
          <w:numId w:val="10"/>
        </w:numPr>
        <w:tabs>
          <w:tab w:val="left" w:pos="-2127"/>
        </w:tabs>
        <w:suppressAutoHyphens/>
        <w:ind w:left="0" w:firstLine="851"/>
        <w:contextualSpacing/>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по представлению главы поселения.</w:t>
      </w:r>
    </w:p>
    <w:p w:rsidR="00B2314C" w:rsidRPr="00B2314C" w:rsidRDefault="00B2314C" w:rsidP="00B2314C">
      <w:pPr>
        <w:widowControl w:val="0"/>
        <w:tabs>
          <w:tab w:val="left" w:pos="142"/>
          <w:tab w:val="left" w:pos="345"/>
        </w:tabs>
        <w:suppressAutoHyphens/>
        <w:ind w:left="851"/>
        <w:jc w:val="center"/>
        <w:rPr>
          <w:rFonts w:ascii="Times New Roman" w:eastAsia="Andale Sans UI" w:hAnsi="Times New Roman"/>
          <w:b/>
          <w:caps/>
          <w:kern w:val="2"/>
          <w:sz w:val="28"/>
          <w:szCs w:val="24"/>
          <w:lang w:eastAsia="en-US"/>
        </w:rPr>
      </w:pPr>
    </w:p>
    <w:p w:rsidR="00B2314C" w:rsidRPr="00B2314C" w:rsidRDefault="00B2314C" w:rsidP="00B2314C">
      <w:pPr>
        <w:widowControl w:val="0"/>
        <w:tabs>
          <w:tab w:val="left" w:pos="142"/>
        </w:tabs>
        <w:suppressAutoHyphens/>
        <w:ind w:firstLine="851"/>
        <w:jc w:val="center"/>
        <w:rPr>
          <w:rFonts w:ascii="Times New Roman" w:hAnsi="Times New Roman"/>
          <w:b/>
          <w:kern w:val="2"/>
          <w:sz w:val="28"/>
          <w:lang w:eastAsia="en-US"/>
        </w:rPr>
      </w:pPr>
      <w:r w:rsidRPr="00B2314C">
        <w:rPr>
          <w:rFonts w:ascii="Times New Roman" w:hAnsi="Times New Roman"/>
          <w:b/>
          <w:caps/>
          <w:kern w:val="2"/>
          <w:sz w:val="28"/>
          <w:lang w:eastAsia="en-US"/>
        </w:rPr>
        <w:t xml:space="preserve">ГЛАВА 5. </w:t>
      </w:r>
      <w:r w:rsidRPr="00B2314C">
        <w:rPr>
          <w:rFonts w:ascii="Times New Roman" w:hAnsi="Times New Roman"/>
          <w:b/>
          <w:kern w:val="2"/>
          <w:sz w:val="28"/>
          <w:lang w:eastAsia="en-US"/>
        </w:rPr>
        <w:t>МУНИЦИПАЛЬНАЯ СЛУЖБА</w:t>
      </w:r>
    </w:p>
    <w:p w:rsidR="00B2314C" w:rsidRPr="00B2314C" w:rsidRDefault="00B2314C" w:rsidP="00B2314C">
      <w:pPr>
        <w:widowControl w:val="0"/>
        <w:tabs>
          <w:tab w:val="num" w:pos="576"/>
        </w:tabs>
        <w:suppressAutoHyphens/>
        <w:spacing w:before="240" w:after="60"/>
        <w:ind w:firstLine="851"/>
        <w:outlineLvl w:val="1"/>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43. Муниципальная служба</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(работодатель).</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Представителем нанимателя (работодателя) для муниципальных служащих администрации поселения является глава поселения.</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3. </w:t>
      </w:r>
      <w:proofErr w:type="gramStart"/>
      <w:r w:rsidRPr="00B2314C">
        <w:rPr>
          <w:rFonts w:ascii="Times New Roman" w:eastAsia="Andale Sans UI" w:hAnsi="Times New Roman"/>
          <w:kern w:val="2"/>
          <w:sz w:val="28"/>
          <w:szCs w:val="24"/>
          <w:lang w:eastAsia="en-US"/>
        </w:rPr>
        <w:t xml:space="preserve">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w:t>
      </w:r>
      <w:r w:rsidRPr="00B2314C">
        <w:rPr>
          <w:rFonts w:ascii="Times New Roman" w:eastAsia="Andale Sans UI" w:hAnsi="Times New Roman"/>
          <w:kern w:val="2"/>
          <w:sz w:val="28"/>
          <w:szCs w:val="24"/>
          <w:lang w:eastAsia="en-US"/>
        </w:rPr>
        <w:lastRenderedPageBreak/>
        <w:t>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устав, правовые акты органов местного самоуправления</w:t>
      </w:r>
      <w:proofErr w:type="gramEnd"/>
      <w:r w:rsidRPr="00B2314C">
        <w:rPr>
          <w:rFonts w:ascii="Times New Roman" w:eastAsia="Andale Sans UI" w:hAnsi="Times New Roman"/>
          <w:kern w:val="2"/>
          <w:sz w:val="28"/>
          <w:szCs w:val="24"/>
          <w:lang w:eastAsia="en-US"/>
        </w:rPr>
        <w:t xml:space="preserve"> поселения.</w:t>
      </w:r>
    </w:p>
    <w:p w:rsidR="00B2314C" w:rsidRPr="00B2314C" w:rsidRDefault="00B2314C" w:rsidP="00B2314C">
      <w:pPr>
        <w:widowControl w:val="0"/>
        <w:suppressAutoHyphens/>
        <w:jc w:val="both"/>
        <w:rPr>
          <w:rFonts w:ascii="Times New Roman" w:eastAsia="Andale Sans UI" w:hAnsi="Times New Roman"/>
          <w:b/>
          <w:kern w:val="2"/>
          <w:sz w:val="28"/>
          <w:szCs w:val="24"/>
          <w:lang w:eastAsia="en-US"/>
        </w:rPr>
      </w:pPr>
    </w:p>
    <w:p w:rsidR="00B2314C" w:rsidRPr="00B2314C" w:rsidRDefault="00B2314C" w:rsidP="00B2314C">
      <w:pPr>
        <w:widowControl w:val="0"/>
        <w:suppressAutoHyphens/>
        <w:ind w:firstLine="720"/>
        <w:jc w:val="both"/>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44.</w:t>
      </w:r>
      <w:r w:rsidRPr="00B2314C">
        <w:rPr>
          <w:rFonts w:ascii="Times New Roman" w:eastAsia="Andale Sans UI" w:hAnsi="Times New Roman"/>
          <w:kern w:val="2"/>
          <w:sz w:val="28"/>
          <w:szCs w:val="24"/>
          <w:lang w:eastAsia="en-US"/>
        </w:rPr>
        <w:t xml:space="preserve"> </w:t>
      </w:r>
      <w:r w:rsidRPr="00B2314C">
        <w:rPr>
          <w:rFonts w:ascii="Times New Roman" w:eastAsia="Andale Sans UI" w:hAnsi="Times New Roman"/>
          <w:b/>
          <w:kern w:val="2"/>
          <w:sz w:val="28"/>
          <w:szCs w:val="24"/>
          <w:lang w:eastAsia="en-US"/>
        </w:rPr>
        <w:t>Муниципальные должности и</w:t>
      </w:r>
      <w:r w:rsidRPr="00B2314C">
        <w:rPr>
          <w:rFonts w:ascii="Times New Roman" w:eastAsia="Andale Sans UI" w:hAnsi="Times New Roman"/>
          <w:kern w:val="2"/>
          <w:sz w:val="28"/>
          <w:szCs w:val="24"/>
          <w:lang w:eastAsia="en-US"/>
        </w:rPr>
        <w:t xml:space="preserve"> д</w:t>
      </w:r>
      <w:r w:rsidRPr="00B2314C">
        <w:rPr>
          <w:rFonts w:ascii="Times New Roman" w:eastAsia="Andale Sans UI" w:hAnsi="Times New Roman"/>
          <w:b/>
          <w:kern w:val="2"/>
          <w:sz w:val="28"/>
          <w:szCs w:val="24"/>
          <w:lang w:eastAsia="en-US"/>
        </w:rPr>
        <w:t>олжности муниципальной службы</w:t>
      </w:r>
    </w:p>
    <w:p w:rsidR="00B2314C" w:rsidRPr="00B2314C" w:rsidRDefault="00B2314C" w:rsidP="00B2314C">
      <w:pPr>
        <w:widowControl w:val="0"/>
        <w:suppressAutoHyphens/>
        <w:ind w:firstLine="709"/>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1. Уставом в соответствии с Законом Краснодарского края </w:t>
      </w:r>
      <w:r w:rsidRPr="00B2314C">
        <w:rPr>
          <w:rFonts w:ascii="Times New Roman" w:eastAsia="Andale Sans UI" w:hAnsi="Times New Roman"/>
          <w:kern w:val="2"/>
          <w:sz w:val="28"/>
          <w:szCs w:val="28"/>
          <w:lang w:eastAsia="en-US"/>
        </w:rPr>
        <w:t>от 08 июня 2007 года № 1243-КЗ</w:t>
      </w:r>
      <w:r w:rsidRPr="00B2314C">
        <w:rPr>
          <w:rFonts w:ascii="Times New Roman" w:eastAsia="Andale Sans UI" w:hAnsi="Times New Roman"/>
          <w:kern w:val="2"/>
          <w:sz w:val="28"/>
          <w:szCs w:val="24"/>
          <w:lang w:eastAsia="en-US"/>
        </w:rPr>
        <w:t xml:space="preserve"> «О Реестре муниципальных должностей и Реестре должностей муниципальной службы</w:t>
      </w:r>
      <w:r w:rsidRPr="00B2314C">
        <w:rPr>
          <w:rFonts w:ascii="Times New Roman" w:eastAsia="Andale Sans UI" w:hAnsi="Times New Roman"/>
          <w:kern w:val="2"/>
          <w:sz w:val="28"/>
          <w:szCs w:val="28"/>
          <w:lang w:eastAsia="en-US"/>
        </w:rPr>
        <w:t xml:space="preserve"> в Краснодарском крае</w:t>
      </w:r>
      <w:r w:rsidRPr="00B2314C">
        <w:rPr>
          <w:rFonts w:ascii="Times New Roman" w:eastAsia="Andale Sans UI" w:hAnsi="Times New Roman"/>
          <w:kern w:val="2"/>
          <w:sz w:val="28"/>
          <w:szCs w:val="24"/>
          <w:lang w:eastAsia="en-US"/>
        </w:rPr>
        <w:t>» устанавливаются следующие муниципальные должности:</w:t>
      </w:r>
    </w:p>
    <w:p w:rsidR="00B2314C" w:rsidRPr="00B2314C" w:rsidRDefault="00B2314C" w:rsidP="00B2314C">
      <w:pPr>
        <w:widowControl w:val="0"/>
        <w:suppressAutoHyphens/>
        <w:ind w:firstLine="709"/>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глава поселения;</w:t>
      </w:r>
    </w:p>
    <w:p w:rsidR="00B2314C" w:rsidRPr="00B2314C" w:rsidRDefault="00B2314C" w:rsidP="00B2314C">
      <w:pPr>
        <w:widowControl w:val="0"/>
        <w:suppressAutoHyphens/>
        <w:ind w:firstLine="709"/>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председатель комитета (комиссии)</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Совета поселения;</w:t>
      </w:r>
    </w:p>
    <w:p w:rsidR="00B2314C" w:rsidRPr="00B2314C" w:rsidRDefault="00B2314C" w:rsidP="00B2314C">
      <w:pPr>
        <w:widowControl w:val="0"/>
        <w:suppressAutoHyphens/>
        <w:ind w:firstLine="709"/>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депутат Совета поселения.</w:t>
      </w:r>
    </w:p>
    <w:p w:rsidR="00B2314C" w:rsidRPr="00B2314C" w:rsidRDefault="00B2314C" w:rsidP="00B2314C">
      <w:pPr>
        <w:widowControl w:val="0"/>
        <w:suppressAutoHyphens/>
        <w:ind w:firstLine="709"/>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2314C" w:rsidRPr="00B2314C" w:rsidRDefault="00B2314C" w:rsidP="00B2314C">
      <w:pPr>
        <w:widowControl w:val="0"/>
        <w:suppressAutoHyphens/>
        <w:ind w:firstLine="709"/>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Pr="00B2314C">
        <w:rPr>
          <w:rFonts w:ascii="Times New Roman" w:eastAsia="Andale Sans UI" w:hAnsi="Times New Roman"/>
          <w:kern w:val="2"/>
          <w:sz w:val="28"/>
          <w:szCs w:val="28"/>
          <w:lang w:eastAsia="en-US"/>
        </w:rPr>
        <w:t>от 08 июня 2007года № 1243-КЗ</w:t>
      </w:r>
      <w:r w:rsidRPr="00B2314C">
        <w:rPr>
          <w:rFonts w:ascii="Times New Roman" w:eastAsia="Andale Sans UI" w:hAnsi="Times New Roman"/>
          <w:kern w:val="2"/>
          <w:sz w:val="28"/>
          <w:szCs w:val="24"/>
          <w:lang w:eastAsia="en-US"/>
        </w:rPr>
        <w:t xml:space="preserve"> «О Реестре муниципальных должностей и Реестре должностей муниципальной службы в Краснодарском крае».</w:t>
      </w:r>
    </w:p>
    <w:p w:rsidR="00B2314C" w:rsidRPr="00B2314C" w:rsidRDefault="00B2314C" w:rsidP="00B2314C">
      <w:pPr>
        <w:widowControl w:val="0"/>
        <w:suppressAutoHyphens/>
        <w:ind w:firstLine="709"/>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Pr="00B2314C">
        <w:rPr>
          <w:rFonts w:ascii="Times New Roman" w:eastAsia="Andale Sans UI" w:hAnsi="Times New Roman"/>
          <w:kern w:val="2"/>
          <w:sz w:val="28"/>
          <w:szCs w:val="28"/>
          <w:lang w:eastAsia="en-US"/>
        </w:rPr>
        <w:t>от 08 июня 2007 года № 1243-КЗ</w:t>
      </w:r>
      <w:r w:rsidRPr="00B2314C">
        <w:rPr>
          <w:rFonts w:ascii="Times New Roman" w:eastAsia="Andale Sans UI" w:hAnsi="Times New Roman"/>
          <w:kern w:val="2"/>
          <w:sz w:val="28"/>
          <w:szCs w:val="24"/>
          <w:lang w:eastAsia="en-US"/>
        </w:rPr>
        <w:t xml:space="preserve"> «О Реестре муниципальных должностей и Реестре должностей муниципальной службы в Краснодарском крае». </w:t>
      </w:r>
    </w:p>
    <w:p w:rsidR="00B2314C" w:rsidRPr="00B2314C" w:rsidRDefault="00B2314C" w:rsidP="00B2314C">
      <w:pPr>
        <w:widowControl w:val="0"/>
        <w:tabs>
          <w:tab w:val="left" w:pos="142"/>
          <w:tab w:val="left" w:pos="540"/>
        </w:tabs>
        <w:suppressAutoHyphens/>
        <w:spacing w:after="120" w:line="200" w:lineRule="atLeast"/>
        <w:ind w:firstLine="851"/>
        <w:jc w:val="both"/>
        <w:rPr>
          <w:rFonts w:ascii="Times New Roman" w:eastAsia="Andale Sans UI" w:hAnsi="Times New Roman"/>
          <w:kern w:val="2"/>
          <w:szCs w:val="24"/>
          <w:lang w:eastAsia="en-US"/>
        </w:rPr>
      </w:pPr>
    </w:p>
    <w:p w:rsidR="00B2314C" w:rsidRPr="00B2314C" w:rsidRDefault="00B2314C" w:rsidP="00B2314C">
      <w:pPr>
        <w:widowControl w:val="0"/>
        <w:tabs>
          <w:tab w:val="num" w:pos="576"/>
        </w:tabs>
        <w:suppressAutoHyphens/>
        <w:ind w:firstLine="993"/>
        <w:outlineLvl w:val="1"/>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45. Муниципальный служащий</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1. </w:t>
      </w:r>
      <w:proofErr w:type="gramStart"/>
      <w:r w:rsidRPr="00B2314C">
        <w:rPr>
          <w:rFonts w:ascii="Times New Roman" w:eastAsia="Andale Sans UI" w:hAnsi="Times New Roman"/>
          <w:kern w:val="2"/>
          <w:sz w:val="28"/>
          <w:szCs w:val="24"/>
          <w:lang w:eastAsia="en-US"/>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Pr="00B2314C">
        <w:rPr>
          <w:rFonts w:ascii="Times New Roman" w:eastAsia="Andale Sans UI" w:hAnsi="Times New Roman"/>
          <w:kern w:val="2"/>
          <w:sz w:val="28"/>
          <w:szCs w:val="28"/>
          <w:lang w:eastAsia="en-US"/>
        </w:rPr>
        <w:t>от 02 марта 2007 года № 25-ФЗ</w:t>
      </w:r>
      <w:r w:rsidRPr="00B2314C">
        <w:rPr>
          <w:rFonts w:ascii="Times New Roman" w:eastAsia="Andale Sans UI" w:hAnsi="Times New Roman"/>
          <w:kern w:val="2"/>
          <w:sz w:val="28"/>
          <w:szCs w:val="24"/>
          <w:lang w:eastAsia="en-US"/>
        </w:rPr>
        <w:t xml:space="preserve">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w:t>
      </w:r>
      <w:r w:rsidRPr="00B2314C">
        <w:rPr>
          <w:rFonts w:ascii="Times New Roman" w:eastAsia="Andale Sans UI" w:hAnsi="Times New Roman"/>
          <w:kern w:val="2"/>
          <w:sz w:val="28"/>
          <w:szCs w:val="28"/>
          <w:lang w:eastAsia="en-US"/>
        </w:rPr>
        <w:t xml:space="preserve"> от 02 марта 2007 года № 25-ФЗ</w:t>
      </w:r>
      <w:r w:rsidRPr="00B2314C">
        <w:rPr>
          <w:rFonts w:ascii="Times New Roman" w:eastAsia="Andale Sans UI" w:hAnsi="Times New Roman"/>
          <w:kern w:val="2"/>
          <w:sz w:val="28"/>
          <w:szCs w:val="24"/>
          <w:lang w:eastAsia="en-US"/>
        </w:rPr>
        <w:t xml:space="preserve"> «О муниципальной службе</w:t>
      </w:r>
      <w:proofErr w:type="gramEnd"/>
      <w:r w:rsidRPr="00B2314C">
        <w:rPr>
          <w:rFonts w:ascii="Times New Roman" w:eastAsia="Andale Sans UI" w:hAnsi="Times New Roman"/>
          <w:kern w:val="2"/>
          <w:sz w:val="28"/>
          <w:szCs w:val="24"/>
          <w:lang w:eastAsia="en-US"/>
        </w:rPr>
        <w:t xml:space="preserve"> в Российской Федерации» в качестве</w:t>
      </w:r>
      <w:r w:rsidRPr="00B2314C">
        <w:rPr>
          <w:rFonts w:ascii="Times New Roman" w:eastAsia="Andale Sans UI" w:hAnsi="Times New Roman"/>
          <w:color w:val="FF0000"/>
          <w:kern w:val="2"/>
          <w:sz w:val="28"/>
          <w:szCs w:val="24"/>
          <w:lang w:eastAsia="en-US"/>
        </w:rPr>
        <w:t xml:space="preserve"> </w:t>
      </w:r>
      <w:r w:rsidRPr="00B2314C">
        <w:rPr>
          <w:rFonts w:ascii="Times New Roman" w:eastAsia="Andale Sans UI" w:hAnsi="Times New Roman"/>
          <w:kern w:val="2"/>
          <w:sz w:val="28"/>
          <w:szCs w:val="24"/>
          <w:lang w:eastAsia="en-US"/>
        </w:rPr>
        <w:t>ограничений, связанных с муниципальной службой.</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4"/>
          <w:lang w:eastAsia="en-US"/>
        </w:rPr>
        <w:t xml:space="preserve">2. Поступление гражданина на муниципальную службу осуществляется </w:t>
      </w:r>
      <w:proofErr w:type="gramStart"/>
      <w:r w:rsidRPr="00B2314C">
        <w:rPr>
          <w:rFonts w:ascii="Times New Roman" w:eastAsia="Andale Sans UI" w:hAnsi="Times New Roman"/>
          <w:kern w:val="2"/>
          <w:sz w:val="28"/>
          <w:szCs w:val="24"/>
          <w:lang w:eastAsia="en-US"/>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B2314C">
        <w:rPr>
          <w:rFonts w:ascii="Times New Roman" w:eastAsia="Andale Sans UI" w:hAnsi="Times New Roman"/>
          <w:kern w:val="2"/>
          <w:sz w:val="28"/>
          <w:szCs w:val="24"/>
          <w:lang w:eastAsia="en-US"/>
        </w:rPr>
        <w:t xml:space="preserve"> с учетом особенностей, предусмотренных Федеральным </w:t>
      </w:r>
      <w:r w:rsidRPr="00B2314C">
        <w:rPr>
          <w:rFonts w:ascii="Times New Roman" w:eastAsia="Andale Sans UI" w:hAnsi="Times New Roman"/>
          <w:kern w:val="2"/>
          <w:sz w:val="28"/>
          <w:szCs w:val="24"/>
          <w:lang w:eastAsia="en-US"/>
        </w:rPr>
        <w:lastRenderedPageBreak/>
        <w:t xml:space="preserve">законом </w:t>
      </w:r>
      <w:r w:rsidRPr="00B2314C">
        <w:rPr>
          <w:rFonts w:ascii="Times New Roman" w:eastAsia="Andale Sans UI" w:hAnsi="Times New Roman"/>
          <w:kern w:val="2"/>
          <w:sz w:val="28"/>
          <w:szCs w:val="28"/>
          <w:lang w:eastAsia="en-US"/>
        </w:rPr>
        <w:t>от 02 марта 2007 года</w:t>
      </w:r>
    </w:p>
    <w:p w:rsidR="00B2314C" w:rsidRPr="00B2314C" w:rsidRDefault="00B2314C" w:rsidP="00B2314C">
      <w:pPr>
        <w:widowControl w:val="0"/>
        <w:suppressAutoHyphens/>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8"/>
          <w:lang w:eastAsia="en-US"/>
        </w:rPr>
        <w:t>№ 25-ФЗ</w:t>
      </w:r>
      <w:r w:rsidRPr="00B2314C">
        <w:rPr>
          <w:rFonts w:ascii="Times New Roman" w:eastAsia="Andale Sans UI" w:hAnsi="Times New Roman"/>
          <w:kern w:val="2"/>
          <w:sz w:val="28"/>
          <w:szCs w:val="24"/>
          <w:lang w:eastAsia="en-US"/>
        </w:rPr>
        <w:t xml:space="preserve"> «О муниципальной службе в Российской Федерации».</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2314C" w:rsidRPr="00B2314C" w:rsidRDefault="00B2314C" w:rsidP="00B2314C">
      <w:pPr>
        <w:widowControl w:val="0"/>
        <w:tabs>
          <w:tab w:val="left" w:pos="142"/>
          <w:tab w:val="left" w:pos="540"/>
        </w:tabs>
        <w:suppressAutoHyphens/>
        <w:spacing w:after="120" w:line="200" w:lineRule="atLeast"/>
        <w:ind w:firstLine="851"/>
        <w:jc w:val="both"/>
        <w:rPr>
          <w:rFonts w:ascii="Times New Roman" w:eastAsia="Andale Sans UI" w:hAnsi="Times New Roman"/>
          <w:kern w:val="2"/>
          <w:szCs w:val="24"/>
          <w:lang w:eastAsia="en-US"/>
        </w:rPr>
      </w:pPr>
    </w:p>
    <w:p w:rsidR="00B2314C" w:rsidRPr="00B2314C" w:rsidRDefault="00B2314C" w:rsidP="00B2314C">
      <w:pPr>
        <w:widowControl w:val="0"/>
        <w:tabs>
          <w:tab w:val="left" w:pos="0"/>
          <w:tab w:val="left" w:pos="142"/>
          <w:tab w:val="left" w:pos="360"/>
        </w:tabs>
        <w:suppressAutoHyphens/>
        <w:ind w:firstLine="851"/>
        <w:jc w:val="both"/>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46. Основные права и обязанности муниципального служащего, ограничения и запреты, связанные с муниципальной службой</w:t>
      </w:r>
    </w:p>
    <w:p w:rsidR="00B2314C" w:rsidRPr="00B2314C" w:rsidRDefault="00B2314C" w:rsidP="00B2314C">
      <w:pPr>
        <w:widowControl w:val="0"/>
        <w:tabs>
          <w:tab w:val="left" w:pos="0"/>
          <w:tab w:val="left" w:pos="142"/>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Pr="00B2314C">
        <w:rPr>
          <w:rFonts w:ascii="Times New Roman" w:eastAsia="Andale Sans UI" w:hAnsi="Times New Roman"/>
          <w:kern w:val="2"/>
          <w:sz w:val="28"/>
          <w:szCs w:val="28"/>
          <w:lang w:eastAsia="en-US"/>
        </w:rPr>
        <w:t>от 02 марта 2007 года № 25-ФЗ</w:t>
      </w:r>
      <w:r w:rsidRPr="00B2314C">
        <w:rPr>
          <w:rFonts w:ascii="Times New Roman" w:eastAsia="Andale Sans UI" w:hAnsi="Times New Roman"/>
          <w:kern w:val="2"/>
          <w:sz w:val="28"/>
          <w:szCs w:val="24"/>
          <w:lang w:eastAsia="en-US"/>
        </w:rPr>
        <w:t xml:space="preserve"> «О муниципальной службе в Российской Федерации», Законом Краснодарского края </w:t>
      </w:r>
      <w:r w:rsidRPr="00B2314C">
        <w:rPr>
          <w:rFonts w:ascii="Times New Roman" w:eastAsia="Andale Sans UI" w:hAnsi="Times New Roman"/>
          <w:kern w:val="2"/>
          <w:sz w:val="28"/>
          <w:szCs w:val="28"/>
          <w:lang w:eastAsia="en-US"/>
        </w:rPr>
        <w:t>от 08 июня 2007 года № 1244-КЗ</w:t>
      </w:r>
      <w:r w:rsidRPr="00B2314C">
        <w:rPr>
          <w:rFonts w:ascii="Times New Roman" w:eastAsia="Andale Sans UI" w:hAnsi="Times New Roman"/>
          <w:kern w:val="2"/>
          <w:sz w:val="28"/>
          <w:szCs w:val="24"/>
          <w:lang w:eastAsia="en-US"/>
        </w:rPr>
        <w:t xml:space="preserve"> «О муниципальной службе в Краснодарском крае».</w:t>
      </w:r>
    </w:p>
    <w:p w:rsidR="00B2314C" w:rsidRPr="00B2314C" w:rsidRDefault="00B2314C" w:rsidP="00B2314C">
      <w:pPr>
        <w:widowControl w:val="0"/>
        <w:tabs>
          <w:tab w:val="left" w:pos="142"/>
          <w:tab w:val="left" w:pos="360"/>
        </w:tabs>
        <w:suppressAutoHyphens/>
        <w:ind w:firstLine="851"/>
        <w:jc w:val="both"/>
        <w:rPr>
          <w:rFonts w:ascii="Times New Roman" w:eastAsia="Andale Sans UI" w:hAnsi="Times New Roman"/>
          <w:kern w:val="2"/>
          <w:szCs w:val="24"/>
          <w:lang w:eastAsia="en-US"/>
        </w:rPr>
      </w:pPr>
    </w:p>
    <w:p w:rsidR="00B2314C" w:rsidRPr="00B2314C" w:rsidRDefault="00B2314C" w:rsidP="00B2314C">
      <w:pPr>
        <w:widowControl w:val="0"/>
        <w:suppressAutoHyphens/>
        <w:autoSpaceDE w:val="0"/>
        <w:autoSpaceDN w:val="0"/>
        <w:adjustRightInd w:val="0"/>
        <w:ind w:firstLine="851"/>
        <w:jc w:val="both"/>
        <w:outlineLvl w:val="1"/>
        <w:rPr>
          <w:rFonts w:ascii="Times New Roman" w:eastAsia="Andale Sans UI" w:hAnsi="Times New Roman"/>
          <w:b/>
          <w:bCs/>
          <w:kern w:val="2"/>
          <w:sz w:val="28"/>
          <w:szCs w:val="28"/>
          <w:lang w:eastAsia="en-US"/>
        </w:rPr>
      </w:pPr>
      <w:r w:rsidRPr="00B2314C">
        <w:rPr>
          <w:rFonts w:ascii="Times New Roman" w:eastAsia="Andale Sans UI" w:hAnsi="Times New Roman"/>
          <w:b/>
          <w:kern w:val="2"/>
          <w:sz w:val="28"/>
          <w:szCs w:val="28"/>
          <w:lang w:eastAsia="en-US"/>
        </w:rPr>
        <w:t xml:space="preserve">Статья 47. </w:t>
      </w:r>
      <w:r w:rsidRPr="00B2314C">
        <w:rPr>
          <w:rFonts w:ascii="Times New Roman" w:eastAsia="Andale Sans UI" w:hAnsi="Times New Roman"/>
          <w:b/>
          <w:bCs/>
          <w:kern w:val="2"/>
          <w:sz w:val="28"/>
          <w:szCs w:val="28"/>
          <w:lang w:eastAsia="en-US"/>
        </w:rPr>
        <w:t xml:space="preserve">Сведения о доходах, </w:t>
      </w:r>
      <w:r w:rsidRPr="00B2314C">
        <w:rPr>
          <w:rFonts w:ascii="Times New Roman" w:hAnsi="Times New Roman"/>
          <w:b/>
          <w:sz w:val="28"/>
          <w:szCs w:val="28"/>
        </w:rPr>
        <w:t xml:space="preserve">расходах, </w:t>
      </w:r>
      <w:r w:rsidRPr="00B2314C">
        <w:rPr>
          <w:rFonts w:ascii="Times New Roman" w:eastAsia="Andale Sans UI" w:hAnsi="Times New Roman"/>
          <w:b/>
          <w:bCs/>
          <w:kern w:val="2"/>
          <w:sz w:val="28"/>
          <w:szCs w:val="28"/>
          <w:lang w:eastAsia="en-US"/>
        </w:rPr>
        <w:t>об имуществе и обязательствах имущественного характера муниципального служащего</w:t>
      </w:r>
    </w:p>
    <w:p w:rsidR="00B2314C" w:rsidRPr="00B2314C" w:rsidRDefault="00B2314C" w:rsidP="00B2314C">
      <w:pPr>
        <w:widowControl w:val="0"/>
        <w:suppressAutoHyphens/>
        <w:autoSpaceDE w:val="0"/>
        <w:autoSpaceDN w:val="0"/>
        <w:adjustRightInd w:val="0"/>
        <w:ind w:firstLine="851"/>
        <w:jc w:val="both"/>
        <w:outlineLvl w:val="1"/>
        <w:rPr>
          <w:rFonts w:ascii="Times New Roman" w:eastAsia="Andale Sans UI" w:hAnsi="Times New Roman"/>
          <w:bCs/>
          <w:kern w:val="2"/>
          <w:sz w:val="28"/>
          <w:szCs w:val="28"/>
          <w:lang w:eastAsia="en-US"/>
        </w:rPr>
      </w:pPr>
      <w:proofErr w:type="gramStart"/>
      <w:r w:rsidRPr="00B2314C">
        <w:rPr>
          <w:rFonts w:ascii="Times New Roman" w:eastAsia="Andale Sans UI" w:hAnsi="Times New Roman"/>
          <w:bCs/>
          <w:kern w:val="2"/>
          <w:sz w:val="28"/>
          <w:szCs w:val="28"/>
          <w:lang w:eastAsia="en-US"/>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B2314C">
        <w:rPr>
          <w:rFonts w:ascii="Times New Roman" w:eastAsia="Andale Sans UI" w:hAnsi="Times New Roman"/>
          <w:bCs/>
          <w:kern w:val="2"/>
          <w:sz w:val="28"/>
          <w:szCs w:val="28"/>
          <w:lang w:eastAsia="en-US"/>
        </w:rPr>
        <w:t xml:space="preserve"> Указанные сведения представляются в порядке,</w:t>
      </w:r>
      <w:r w:rsidRPr="00B2314C">
        <w:rPr>
          <w:rFonts w:ascii="Times New Roman" w:eastAsia="Andale Sans UI" w:hAnsi="Times New Roman"/>
          <w:b/>
          <w:bCs/>
          <w:kern w:val="2"/>
          <w:sz w:val="28"/>
          <w:szCs w:val="28"/>
          <w:lang w:eastAsia="en-US"/>
        </w:rPr>
        <w:t xml:space="preserve"> </w:t>
      </w:r>
      <w:r w:rsidRPr="00B2314C">
        <w:rPr>
          <w:rFonts w:ascii="Times New Roman" w:eastAsia="Andale Sans UI" w:hAnsi="Times New Roman"/>
          <w:bCs/>
          <w:kern w:val="2"/>
          <w:sz w:val="28"/>
          <w:szCs w:val="28"/>
          <w:lang w:eastAsia="en-US"/>
        </w:rPr>
        <w:t>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p>
    <w:p w:rsidR="00B2314C" w:rsidRPr="00B2314C" w:rsidRDefault="00B2314C" w:rsidP="00B2314C">
      <w:pPr>
        <w:widowControl w:val="0"/>
        <w:tabs>
          <w:tab w:val="num" w:pos="576"/>
        </w:tabs>
        <w:suppressAutoHyphens/>
        <w:ind w:firstLine="851"/>
        <w:jc w:val="both"/>
        <w:outlineLvl w:val="1"/>
        <w:rPr>
          <w:rFonts w:ascii="Times New Roman" w:eastAsia="Andale Sans UI" w:hAnsi="Times New Roman"/>
          <w:kern w:val="2"/>
          <w:sz w:val="28"/>
          <w:szCs w:val="24"/>
          <w:lang w:eastAsia="en-US"/>
        </w:rPr>
      </w:pPr>
      <w:r w:rsidRPr="00B2314C">
        <w:rPr>
          <w:rFonts w:ascii="Times New Roman" w:eastAsia="Andale Sans UI" w:hAnsi="Times New Roman"/>
          <w:b/>
          <w:kern w:val="2"/>
          <w:sz w:val="28"/>
          <w:szCs w:val="24"/>
          <w:lang w:eastAsia="en-US"/>
        </w:rPr>
        <w:t>Статья 48. Гарантии для муниципального служащего</w:t>
      </w:r>
      <w:r w:rsidRPr="00B2314C">
        <w:rPr>
          <w:rFonts w:ascii="Times New Roman" w:eastAsia="Andale Sans UI" w:hAnsi="Times New Roman"/>
          <w:kern w:val="2"/>
          <w:sz w:val="28"/>
          <w:szCs w:val="24"/>
          <w:lang w:eastAsia="en-US"/>
        </w:rPr>
        <w:t xml:space="preserve">  </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Гарантии, предоставляемые муниципальному служащему, </w:t>
      </w:r>
      <w:r w:rsidRPr="00B2314C">
        <w:rPr>
          <w:rFonts w:ascii="Times New Roman" w:eastAsia="Andale Sans UI" w:hAnsi="Times New Roman"/>
          <w:kern w:val="2"/>
          <w:sz w:val="28"/>
          <w:szCs w:val="24"/>
          <w:lang w:eastAsia="en-US"/>
        </w:rPr>
        <w:lastRenderedPageBreak/>
        <w:t>устанавливаются</w:t>
      </w:r>
      <w:r w:rsidRPr="00B2314C">
        <w:rPr>
          <w:rFonts w:ascii="Times New Roman" w:eastAsia="Andale Sans UI" w:hAnsi="Times New Roman"/>
          <w:kern w:val="2"/>
          <w:szCs w:val="24"/>
          <w:lang w:eastAsia="en-US"/>
        </w:rPr>
        <w:t xml:space="preserve"> </w:t>
      </w:r>
      <w:r w:rsidRPr="00B2314C">
        <w:rPr>
          <w:rFonts w:ascii="Times New Roman" w:eastAsia="Andale Sans UI" w:hAnsi="Times New Roman"/>
          <w:kern w:val="2"/>
          <w:sz w:val="28"/>
          <w:szCs w:val="24"/>
          <w:lang w:eastAsia="en-US"/>
        </w:rPr>
        <w:t xml:space="preserve">Федеральным законом </w:t>
      </w:r>
      <w:r w:rsidRPr="00B2314C">
        <w:rPr>
          <w:rFonts w:ascii="Times New Roman" w:eastAsia="Andale Sans UI" w:hAnsi="Times New Roman"/>
          <w:kern w:val="2"/>
          <w:sz w:val="28"/>
          <w:szCs w:val="28"/>
          <w:lang w:eastAsia="en-US"/>
        </w:rPr>
        <w:t>от 02 марта 2007 года № 25-ФЗ</w:t>
      </w:r>
      <w:r w:rsidRPr="00B2314C">
        <w:rPr>
          <w:rFonts w:ascii="Times New Roman" w:eastAsia="Andale Sans UI" w:hAnsi="Times New Roman"/>
          <w:kern w:val="2"/>
          <w:sz w:val="28"/>
          <w:szCs w:val="24"/>
          <w:lang w:eastAsia="en-US"/>
        </w:rPr>
        <w:t xml:space="preserve"> «О муниципальной службе в Российской Федерации», Законом Краснодарского края </w:t>
      </w:r>
      <w:r w:rsidRPr="00B2314C">
        <w:rPr>
          <w:rFonts w:ascii="Times New Roman" w:eastAsia="Andale Sans UI" w:hAnsi="Times New Roman"/>
          <w:kern w:val="2"/>
          <w:sz w:val="28"/>
          <w:szCs w:val="28"/>
          <w:lang w:eastAsia="en-US"/>
        </w:rPr>
        <w:t>от 08 июня 2007 года № 1244</w:t>
      </w:r>
      <w:r w:rsidRPr="00B2314C">
        <w:rPr>
          <w:rFonts w:ascii="Times New Roman" w:eastAsia="Andale Sans UI" w:hAnsi="Times New Roman"/>
          <w:kern w:val="2"/>
          <w:sz w:val="28"/>
          <w:szCs w:val="24"/>
          <w:lang w:eastAsia="en-US"/>
        </w:rPr>
        <w:t xml:space="preserve">-КЗ «О муниципальной службе в Краснодарском крае». </w:t>
      </w:r>
    </w:p>
    <w:p w:rsidR="00B2314C" w:rsidRPr="00B2314C" w:rsidRDefault="00B2314C" w:rsidP="00B2314C">
      <w:pPr>
        <w:widowControl w:val="0"/>
        <w:suppressAutoHyphens/>
        <w:ind w:firstLine="851"/>
        <w:outlineLvl w:val="7"/>
        <w:rPr>
          <w:rFonts w:ascii="Times New Roman" w:eastAsia="Andale Sans UI" w:hAnsi="Times New Roman"/>
          <w:b/>
          <w:kern w:val="2"/>
          <w:sz w:val="28"/>
          <w:szCs w:val="24"/>
          <w:lang w:eastAsia="en-US"/>
        </w:rPr>
      </w:pPr>
    </w:p>
    <w:p w:rsidR="00B2314C" w:rsidRPr="00B2314C" w:rsidRDefault="00B2314C" w:rsidP="00B2314C">
      <w:pPr>
        <w:widowControl w:val="0"/>
        <w:suppressAutoHyphens/>
        <w:ind w:firstLine="851"/>
        <w:outlineLvl w:val="7"/>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49. Аттестация муниципального служащего</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 Для определения соответствия муниципального служащего замещаемой должности муниципальной службы проводится его аттестация.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Аттестация муниципального служащего проводится один раз в три года.</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Pr="00B2314C">
        <w:rPr>
          <w:rFonts w:ascii="Times New Roman" w:eastAsia="Andale Sans UI" w:hAnsi="Times New Roman"/>
          <w:kern w:val="2"/>
          <w:sz w:val="28"/>
          <w:szCs w:val="28"/>
          <w:lang w:eastAsia="en-US"/>
        </w:rPr>
        <w:t xml:space="preserve"> от 02 марта 2007 года 25-ФЗ</w:t>
      </w:r>
      <w:r w:rsidRPr="00B2314C">
        <w:rPr>
          <w:rFonts w:ascii="Times New Roman" w:eastAsia="Andale Sans UI" w:hAnsi="Times New Roman"/>
          <w:kern w:val="2"/>
          <w:sz w:val="28"/>
          <w:szCs w:val="24"/>
          <w:lang w:eastAsia="en-US"/>
        </w:rPr>
        <w:t xml:space="preserve"> «О муниципальной службе в Российской Федерации».</w:t>
      </w:r>
    </w:p>
    <w:p w:rsidR="00B2314C" w:rsidRPr="00B2314C" w:rsidRDefault="00B2314C" w:rsidP="00B2314C">
      <w:pPr>
        <w:autoSpaceDE w:val="0"/>
        <w:autoSpaceDN w:val="0"/>
        <w:adjustRightInd w:val="0"/>
        <w:ind w:firstLine="851"/>
        <w:jc w:val="both"/>
        <w:rPr>
          <w:rFonts w:ascii="Times New Roman" w:eastAsia="Calibri" w:hAnsi="Times New Roman"/>
          <w:b/>
          <w:sz w:val="28"/>
          <w:szCs w:val="28"/>
          <w:lang w:eastAsia="en-US"/>
        </w:rPr>
      </w:pPr>
      <w:r w:rsidRPr="00B2314C">
        <w:rPr>
          <w:rFonts w:ascii="Times New Roman" w:eastAsia="Andale Sans UI" w:hAnsi="Times New Roman"/>
          <w:kern w:val="2"/>
          <w:sz w:val="28"/>
          <w:szCs w:val="24"/>
          <w:lang w:eastAsia="en-US"/>
        </w:rPr>
        <w:t>4.</w:t>
      </w:r>
      <w:r w:rsidRPr="00B2314C">
        <w:rPr>
          <w:rFonts w:ascii="Times New Roman" w:eastAsia="Andale Sans UI" w:hAnsi="Times New Roman"/>
          <w:color w:val="FF0000"/>
          <w:kern w:val="2"/>
          <w:sz w:val="28"/>
          <w:szCs w:val="24"/>
          <w:lang w:eastAsia="en-US"/>
        </w:rPr>
        <w:t xml:space="preserve"> </w:t>
      </w:r>
      <w:r w:rsidRPr="00B2314C">
        <w:rPr>
          <w:rFonts w:ascii="Times New Roman" w:eastAsia="Andale Sans UI" w:hAnsi="Times New Roman"/>
          <w:kern w:val="2"/>
          <w:sz w:val="28"/>
          <w:szCs w:val="24"/>
          <w:lang w:eastAsia="en-US"/>
        </w:rPr>
        <w:t xml:space="preserve">Положение о проведении аттестации утверждается муниципальным правовым актом в соответствии с </w:t>
      </w:r>
      <w:r w:rsidRPr="00B2314C">
        <w:rPr>
          <w:rFonts w:ascii="Times New Roman" w:eastAsia="Calibri" w:hAnsi="Times New Roman"/>
          <w:sz w:val="28"/>
          <w:szCs w:val="28"/>
          <w:lang w:eastAsia="en-US"/>
        </w:rPr>
        <w:t xml:space="preserve">типовым положением о проведении аттестации муниципальных служащих, утвержденным Законом Краснодарского края от 27 сентября 2007 года № 1323-КЗ «О Типовом </w:t>
      </w:r>
      <w:proofErr w:type="gramStart"/>
      <w:r w:rsidRPr="00B2314C">
        <w:rPr>
          <w:rFonts w:ascii="Times New Roman" w:eastAsia="Calibri" w:hAnsi="Times New Roman"/>
          <w:sz w:val="28"/>
          <w:szCs w:val="28"/>
          <w:lang w:eastAsia="en-US"/>
        </w:rPr>
        <w:t>положении</w:t>
      </w:r>
      <w:proofErr w:type="gramEnd"/>
      <w:r w:rsidRPr="00B2314C">
        <w:rPr>
          <w:rFonts w:ascii="Times New Roman" w:eastAsia="Calibri" w:hAnsi="Times New Roman"/>
          <w:sz w:val="28"/>
          <w:szCs w:val="28"/>
          <w:lang w:eastAsia="en-US"/>
        </w:rPr>
        <w:t xml:space="preserve"> о проведении аттестации муниципальных служащих».</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p>
    <w:p w:rsidR="00B2314C" w:rsidRPr="00B2314C" w:rsidRDefault="00B2314C" w:rsidP="00B2314C">
      <w:pPr>
        <w:widowControl w:val="0"/>
        <w:suppressAutoHyphens/>
        <w:ind w:firstLine="900"/>
        <w:jc w:val="both"/>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50. Основания для расторжения трудового договора с муниципальным служащим</w:t>
      </w:r>
    </w:p>
    <w:p w:rsidR="00B2314C" w:rsidRPr="00B2314C" w:rsidRDefault="00B2314C" w:rsidP="00B2314C">
      <w:pPr>
        <w:widowControl w:val="0"/>
        <w:suppressAutoHyphens/>
        <w:ind w:firstLine="900"/>
        <w:jc w:val="both"/>
        <w:rPr>
          <w:rFonts w:ascii="Times New Roman" w:eastAsia="Andale Sans UI" w:hAnsi="Times New Roman"/>
          <w:kern w:val="2"/>
          <w:sz w:val="28"/>
          <w:szCs w:val="24"/>
          <w:lang w:eastAsia="en-US"/>
        </w:rPr>
      </w:pPr>
      <w:proofErr w:type="gramStart"/>
      <w:r w:rsidRPr="00B2314C">
        <w:rPr>
          <w:rFonts w:ascii="Times New Roman" w:eastAsia="Andale Sans UI" w:hAnsi="Times New Roman"/>
          <w:kern w:val="2"/>
          <w:sz w:val="28"/>
          <w:szCs w:val="24"/>
          <w:lang w:eastAsia="en-US"/>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Pr="00B2314C">
        <w:rPr>
          <w:rFonts w:ascii="Times New Roman" w:eastAsia="Andale Sans UI" w:hAnsi="Times New Roman"/>
          <w:kern w:val="2"/>
          <w:sz w:val="28"/>
          <w:szCs w:val="28"/>
          <w:lang w:eastAsia="en-US"/>
        </w:rPr>
        <w:t>от 02 марта 2007 года № 25-ФЗ</w:t>
      </w:r>
      <w:r w:rsidRPr="00B2314C">
        <w:rPr>
          <w:rFonts w:ascii="Times New Roman" w:eastAsia="Andale Sans UI" w:hAnsi="Times New Roman"/>
          <w:kern w:val="2"/>
          <w:sz w:val="28"/>
          <w:szCs w:val="24"/>
          <w:lang w:eastAsia="en-US"/>
        </w:rPr>
        <w:t xml:space="preserve"> «О муниципальной службе в Российской Федерации», Законом Краснодарского края </w:t>
      </w:r>
      <w:r w:rsidRPr="00B2314C">
        <w:rPr>
          <w:rFonts w:ascii="Times New Roman" w:eastAsia="Andale Sans UI" w:hAnsi="Times New Roman"/>
          <w:kern w:val="2"/>
          <w:sz w:val="28"/>
          <w:szCs w:val="28"/>
          <w:lang w:eastAsia="en-US"/>
        </w:rPr>
        <w:t>от 08 июня 2007 года № 1244-КЗ</w:t>
      </w:r>
      <w:r w:rsidRPr="00B2314C">
        <w:rPr>
          <w:rFonts w:ascii="Times New Roman" w:eastAsia="Andale Sans UI" w:hAnsi="Times New Roman"/>
          <w:kern w:val="2"/>
          <w:sz w:val="28"/>
          <w:szCs w:val="24"/>
          <w:lang w:eastAsia="en-US"/>
        </w:rPr>
        <w:t xml:space="preserve"> «О муниципальной службе в Краснодарском крае».</w:t>
      </w:r>
      <w:proofErr w:type="gramEnd"/>
    </w:p>
    <w:p w:rsidR="00B2314C" w:rsidRPr="00B2314C" w:rsidRDefault="00B2314C" w:rsidP="00B2314C">
      <w:pPr>
        <w:widowControl w:val="0"/>
        <w:suppressAutoHyphens/>
        <w:ind w:firstLine="900"/>
        <w:jc w:val="both"/>
        <w:rPr>
          <w:rFonts w:ascii="Times New Roman" w:eastAsia="Andale Sans UI" w:hAnsi="Times New Roman"/>
          <w:strike/>
          <w:kern w:val="2"/>
          <w:sz w:val="28"/>
          <w:szCs w:val="24"/>
          <w:lang w:eastAsia="en-US"/>
        </w:rPr>
      </w:pPr>
    </w:p>
    <w:p w:rsidR="00B2314C" w:rsidRPr="00B2314C" w:rsidRDefault="00B2314C" w:rsidP="00B2314C">
      <w:pPr>
        <w:widowControl w:val="0"/>
        <w:tabs>
          <w:tab w:val="num" w:pos="432"/>
          <w:tab w:val="left" w:pos="20160"/>
        </w:tabs>
        <w:suppressAutoHyphens/>
        <w:ind w:left="840"/>
        <w:jc w:val="both"/>
        <w:outlineLvl w:val="0"/>
        <w:rPr>
          <w:rFonts w:ascii="Times New Roman" w:eastAsia="Andale Sans UI" w:hAnsi="Times New Roman"/>
          <w:b/>
          <w:kern w:val="2"/>
          <w:sz w:val="28"/>
          <w:szCs w:val="24"/>
          <w:lang w:eastAsia="en-US"/>
        </w:rPr>
      </w:pPr>
      <w:r w:rsidRPr="00B2314C">
        <w:rPr>
          <w:rFonts w:ascii="Times New Roman" w:eastAsia="Andale Sans UI" w:hAnsi="Times New Roman"/>
          <w:b/>
          <w:caps/>
          <w:kern w:val="2"/>
          <w:sz w:val="28"/>
          <w:szCs w:val="24"/>
          <w:lang w:eastAsia="en-US"/>
        </w:rPr>
        <w:t>ГЛАВА 6.</w:t>
      </w:r>
      <w:r w:rsidRPr="00B2314C">
        <w:rPr>
          <w:rFonts w:ascii="Times New Roman" w:eastAsia="Andale Sans UI" w:hAnsi="Times New Roman"/>
          <w:caps/>
          <w:kern w:val="2"/>
          <w:sz w:val="28"/>
          <w:szCs w:val="24"/>
          <w:lang w:eastAsia="en-US"/>
        </w:rPr>
        <w:t xml:space="preserve"> </w:t>
      </w:r>
      <w:r w:rsidRPr="00B2314C">
        <w:rPr>
          <w:rFonts w:ascii="Times New Roman" w:eastAsia="Andale Sans UI" w:hAnsi="Times New Roman"/>
          <w:b/>
          <w:kern w:val="2"/>
          <w:sz w:val="28"/>
          <w:szCs w:val="24"/>
          <w:lang w:eastAsia="en-US"/>
        </w:rPr>
        <w:t>МУНИЦИПАЛЬНЫЕ ПРАВОВЫЕ АКТЫ</w:t>
      </w: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Pr="00B2314C" w:rsidRDefault="00B2314C" w:rsidP="00B2314C">
      <w:pPr>
        <w:widowControl w:val="0"/>
        <w:tabs>
          <w:tab w:val="left" w:pos="-2410"/>
          <w:tab w:val="num" w:pos="576"/>
        </w:tabs>
        <w:suppressAutoHyphens/>
        <w:ind w:firstLine="851"/>
        <w:jc w:val="both"/>
        <w:outlineLvl w:val="1"/>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51. Система муниципальных правовых актов</w:t>
      </w:r>
    </w:p>
    <w:p w:rsidR="00B2314C" w:rsidRPr="00B2314C" w:rsidRDefault="00B2314C" w:rsidP="00B2314C">
      <w:pPr>
        <w:widowControl w:val="0"/>
        <w:suppressAutoHyphens/>
        <w:ind w:firstLine="840"/>
        <w:jc w:val="both"/>
        <w:rPr>
          <w:rFonts w:ascii="Times New Roman" w:hAnsi="Times New Roman"/>
          <w:kern w:val="2"/>
          <w:sz w:val="28"/>
          <w:lang w:eastAsia="en-US"/>
        </w:rPr>
      </w:pPr>
      <w:r w:rsidRPr="00B2314C">
        <w:rPr>
          <w:rFonts w:ascii="Times New Roman" w:hAnsi="Times New Roman"/>
          <w:kern w:val="2"/>
          <w:sz w:val="28"/>
          <w:lang w:eastAsia="en-US"/>
        </w:rPr>
        <w:t>В систему муниципальных правовых актов входят:</w:t>
      </w:r>
    </w:p>
    <w:p w:rsidR="00B2314C" w:rsidRPr="00B2314C" w:rsidRDefault="00B2314C" w:rsidP="00C83425">
      <w:pPr>
        <w:widowControl w:val="0"/>
        <w:numPr>
          <w:ilvl w:val="0"/>
          <w:numId w:val="11"/>
        </w:numPr>
        <w:tabs>
          <w:tab w:val="left" w:pos="360"/>
        </w:tabs>
        <w:suppressAutoHyphens/>
        <w:ind w:left="0" w:firstLine="840"/>
        <w:jc w:val="both"/>
        <w:rPr>
          <w:rFonts w:ascii="Times New Roman" w:hAnsi="Times New Roman"/>
          <w:kern w:val="2"/>
          <w:sz w:val="28"/>
          <w:lang w:eastAsia="en-US"/>
        </w:rPr>
      </w:pPr>
      <w:r w:rsidRPr="00B2314C">
        <w:rPr>
          <w:rFonts w:ascii="Times New Roman" w:hAnsi="Times New Roman"/>
          <w:kern w:val="2"/>
          <w:sz w:val="28"/>
          <w:lang w:eastAsia="en-US"/>
        </w:rPr>
        <w:t>устав поселения, правовые акты, принятые на местном референдуме;</w:t>
      </w:r>
    </w:p>
    <w:p w:rsidR="00B2314C" w:rsidRPr="00B2314C" w:rsidRDefault="00B2314C" w:rsidP="00B2314C">
      <w:pPr>
        <w:widowControl w:val="0"/>
        <w:tabs>
          <w:tab w:val="left" w:pos="1200"/>
        </w:tabs>
        <w:suppressAutoHyphens/>
        <w:ind w:firstLine="840"/>
        <w:jc w:val="both"/>
        <w:rPr>
          <w:rFonts w:ascii="Times New Roman" w:hAnsi="Times New Roman"/>
          <w:kern w:val="2"/>
          <w:sz w:val="28"/>
          <w:lang w:eastAsia="en-US"/>
        </w:rPr>
      </w:pPr>
      <w:r w:rsidRPr="00B2314C">
        <w:rPr>
          <w:rFonts w:ascii="Times New Roman" w:hAnsi="Times New Roman"/>
          <w:kern w:val="2"/>
          <w:sz w:val="28"/>
          <w:lang w:eastAsia="en-US"/>
        </w:rPr>
        <w:t>2) нормативные и иные правовые</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акты Совета;</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правовые акты главы поселения, администрации поселения и</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иных органов местного самоуправления и должностных лиц местного самоуправления.</w:t>
      </w:r>
    </w:p>
    <w:p w:rsidR="00B2314C" w:rsidRPr="00B2314C" w:rsidRDefault="00B2314C" w:rsidP="00B2314C">
      <w:pPr>
        <w:widowControl w:val="0"/>
        <w:suppressAutoHyphens/>
        <w:ind w:firstLine="840"/>
        <w:jc w:val="both"/>
        <w:rPr>
          <w:rFonts w:ascii="Times New Roman" w:hAnsi="Times New Roman"/>
          <w:kern w:val="2"/>
          <w:sz w:val="28"/>
          <w:lang w:eastAsia="en-US"/>
        </w:rPr>
      </w:pPr>
      <w:r w:rsidRPr="00B2314C">
        <w:rPr>
          <w:rFonts w:ascii="Times New Roman" w:hAnsi="Times New Roman"/>
          <w:kern w:val="2"/>
          <w:sz w:val="28"/>
          <w:lang w:eastAsia="en-US"/>
        </w:rPr>
        <w:t>Правовые акты могут являться нормативными правовыми или ненормативными правовыми и оформляются официальным документом.</w:t>
      </w:r>
    </w:p>
    <w:p w:rsidR="00B2314C" w:rsidRPr="00B2314C" w:rsidRDefault="00B2314C" w:rsidP="00B2314C">
      <w:pPr>
        <w:widowControl w:val="0"/>
        <w:suppressAutoHyphens/>
        <w:ind w:firstLine="840"/>
        <w:jc w:val="both"/>
        <w:rPr>
          <w:rFonts w:ascii="Times New Roman" w:hAnsi="Times New Roman"/>
          <w:kern w:val="2"/>
          <w:sz w:val="28"/>
          <w:lang w:eastAsia="en-US"/>
        </w:rPr>
      </w:pPr>
      <w:r w:rsidRPr="00B2314C">
        <w:rPr>
          <w:rFonts w:ascii="Times New Roman" w:hAnsi="Times New Roman"/>
          <w:kern w:val="2"/>
          <w:sz w:val="28"/>
          <w:lang w:eastAsia="en-US"/>
        </w:rPr>
        <w:t xml:space="preserve">Под нормативным правовым актом понимается изданный в установленном порядке акт управомоченного на то органа местного </w:t>
      </w:r>
      <w:r w:rsidRPr="00B2314C">
        <w:rPr>
          <w:rFonts w:ascii="Times New Roman" w:hAnsi="Times New Roman"/>
          <w:kern w:val="2"/>
          <w:sz w:val="28"/>
          <w:lang w:eastAsia="en-US"/>
        </w:rPr>
        <w:lastRenderedPageBreak/>
        <w:t>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B2314C" w:rsidRPr="00B2314C" w:rsidRDefault="00B2314C" w:rsidP="00B2314C">
      <w:pPr>
        <w:widowControl w:val="0"/>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B2314C" w:rsidRPr="00B2314C" w:rsidRDefault="00B2314C" w:rsidP="00B2314C">
      <w:pPr>
        <w:widowControl w:val="0"/>
        <w:tabs>
          <w:tab w:val="num" w:pos="576"/>
          <w:tab w:val="left" w:pos="851"/>
        </w:tabs>
        <w:suppressAutoHyphens/>
        <w:ind w:firstLine="851"/>
        <w:outlineLvl w:val="1"/>
        <w:rPr>
          <w:rFonts w:ascii="Times New Roman" w:hAnsi="Times New Roman"/>
          <w:b/>
          <w:kern w:val="2"/>
          <w:sz w:val="28"/>
          <w:szCs w:val="24"/>
          <w:lang w:eastAsia="en-US"/>
        </w:rPr>
      </w:pPr>
    </w:p>
    <w:p w:rsidR="00B2314C" w:rsidRPr="00B2314C" w:rsidRDefault="00B2314C" w:rsidP="00B2314C">
      <w:pPr>
        <w:widowControl w:val="0"/>
        <w:tabs>
          <w:tab w:val="num" w:pos="576"/>
          <w:tab w:val="left" w:pos="851"/>
        </w:tabs>
        <w:suppressAutoHyphens/>
        <w:ind w:firstLine="851"/>
        <w:outlineLvl w:val="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52</w:t>
      </w:r>
      <w:r w:rsidRPr="00B2314C">
        <w:rPr>
          <w:rFonts w:ascii="Times New Roman" w:hAnsi="Times New Roman"/>
          <w:kern w:val="2"/>
          <w:sz w:val="28"/>
          <w:szCs w:val="24"/>
          <w:lang w:eastAsia="en-US"/>
        </w:rPr>
        <w:t>.</w:t>
      </w:r>
      <w:r w:rsidRPr="00B2314C">
        <w:rPr>
          <w:rFonts w:ascii="Times New Roman" w:hAnsi="Times New Roman"/>
          <w:b/>
          <w:kern w:val="2"/>
          <w:sz w:val="28"/>
          <w:szCs w:val="24"/>
          <w:lang w:eastAsia="en-US"/>
        </w:rPr>
        <w:t xml:space="preserve"> Подготовка муниципальных правовых актов</w:t>
      </w:r>
    </w:p>
    <w:p w:rsidR="00B2314C" w:rsidRPr="00B2314C" w:rsidRDefault="00B2314C" w:rsidP="00B2314C">
      <w:pPr>
        <w:widowControl w:val="0"/>
        <w:suppressAutoHyphens/>
        <w:ind w:firstLine="840"/>
        <w:jc w:val="both"/>
        <w:rPr>
          <w:rFonts w:ascii="Times New Roman" w:eastAsia="Andale Sans UI" w:hAnsi="Times New Roman"/>
          <w:b/>
          <w:i/>
          <w:kern w:val="2"/>
          <w:sz w:val="28"/>
          <w:szCs w:val="24"/>
          <w:lang w:eastAsia="en-US"/>
        </w:rPr>
      </w:pPr>
      <w:r w:rsidRPr="00B2314C">
        <w:rPr>
          <w:rFonts w:ascii="Times New Roman" w:hAnsi="Times New Roman"/>
          <w:kern w:val="2"/>
          <w:sz w:val="28"/>
          <w:szCs w:val="24"/>
          <w:lang w:eastAsia="en-US"/>
        </w:rPr>
        <w:t xml:space="preserve">1. </w:t>
      </w:r>
      <w:r w:rsidRPr="00B2314C">
        <w:rPr>
          <w:rFonts w:ascii="Times New Roman" w:eastAsia="Andale Sans UI" w:hAnsi="Times New Roman"/>
          <w:kern w:val="2"/>
          <w:sz w:val="28"/>
          <w:szCs w:val="28"/>
          <w:lang w:eastAsia="en-US"/>
        </w:rPr>
        <w:t xml:space="preserve">Проекты муниципальных правовых актов могут вноситься в </w:t>
      </w:r>
      <w:r w:rsidRPr="00B2314C">
        <w:rPr>
          <w:rFonts w:ascii="Times New Roman" w:eastAsia="Calibri" w:hAnsi="Times New Roman"/>
          <w:sz w:val="28"/>
          <w:szCs w:val="28"/>
          <w:lang w:eastAsia="en-US"/>
        </w:rPr>
        <w:t xml:space="preserve">орган местного самоуправления, к компетенции которого относится принятие соответствующего акта, </w:t>
      </w:r>
      <w:r w:rsidRPr="00B2314C">
        <w:rPr>
          <w:rFonts w:ascii="Times New Roman" w:eastAsia="Andale Sans UI" w:hAnsi="Times New Roman"/>
          <w:kern w:val="2"/>
          <w:sz w:val="28"/>
          <w:szCs w:val="28"/>
          <w:lang w:eastAsia="en-US"/>
        </w:rPr>
        <w:t xml:space="preserve">главой </w:t>
      </w:r>
      <w:r w:rsidRPr="00B2314C">
        <w:rPr>
          <w:rFonts w:ascii="Times New Roman" w:eastAsia="Andale Sans UI" w:hAnsi="Times New Roman"/>
          <w:color w:val="000000"/>
          <w:kern w:val="2"/>
          <w:sz w:val="28"/>
          <w:szCs w:val="28"/>
          <w:lang w:eastAsia="en-US"/>
        </w:rPr>
        <w:t>поселения</w:t>
      </w:r>
      <w:r w:rsidRPr="00B2314C">
        <w:rPr>
          <w:rFonts w:ascii="Times New Roman" w:eastAsia="Andale Sans UI" w:hAnsi="Times New Roman"/>
          <w:kern w:val="2"/>
          <w:sz w:val="28"/>
          <w:szCs w:val="28"/>
          <w:lang w:eastAsia="en-US"/>
        </w:rPr>
        <w:t>, депутатами Совета, органами территориального общественного самоуправления, инициативными группами граждан, прокурором Мостовского района.</w:t>
      </w:r>
      <w:r w:rsidRPr="00B2314C">
        <w:rPr>
          <w:rFonts w:ascii="Times New Roman" w:eastAsia="Andale Sans UI" w:hAnsi="Times New Roman"/>
          <w:b/>
          <w:kern w:val="2"/>
          <w:sz w:val="28"/>
          <w:szCs w:val="28"/>
          <w:lang w:eastAsia="en-US"/>
        </w:rPr>
        <w:t xml:space="preserve"> </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B2314C" w:rsidRPr="00B2314C" w:rsidRDefault="00B2314C" w:rsidP="00B2314C">
      <w:pPr>
        <w:widowControl w:val="0"/>
        <w:autoSpaceDE w:val="0"/>
        <w:autoSpaceDN w:val="0"/>
        <w:adjustRightInd w:val="0"/>
        <w:ind w:firstLine="851"/>
        <w:jc w:val="both"/>
        <w:rPr>
          <w:rFonts w:ascii="Times New Roman" w:eastAsia="Andale Sans UI" w:hAnsi="Times New Roman"/>
          <w:iCs/>
          <w:kern w:val="2"/>
          <w:szCs w:val="28"/>
          <w:lang w:eastAsia="en-US"/>
        </w:rPr>
      </w:pPr>
      <w:proofErr w:type="gramStart"/>
      <w:r w:rsidRPr="00B2314C">
        <w:rPr>
          <w:rFonts w:ascii="Times New Roman" w:eastAsia="Calibri" w:hAnsi="Times New Roman"/>
          <w:sz w:val="28"/>
          <w:szCs w:val="28"/>
          <w:lang w:eastAsia="en-US"/>
        </w:rPr>
        <w:t>3</w:t>
      </w:r>
      <w:r w:rsidRPr="00B2314C">
        <w:rPr>
          <w:rFonts w:ascii="Times New Roman" w:eastAsia="Calibri" w:hAnsi="Times New Roman"/>
          <w:i/>
          <w:sz w:val="28"/>
          <w:szCs w:val="28"/>
          <w:lang w:eastAsia="en-US"/>
        </w:rPr>
        <w:t>.</w:t>
      </w:r>
      <w:r w:rsidRPr="00B2314C">
        <w:rPr>
          <w:rFonts w:ascii="Times New Roman" w:eastAsia="Andale Sans UI" w:hAnsi="Times New Roman"/>
          <w:iCs/>
          <w:kern w:val="2"/>
          <w:sz w:val="28"/>
          <w:szCs w:val="28"/>
          <w:lang w:eastAsia="en-US"/>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 октября 2003 года № 131-ФЗ «Об</w:t>
      </w:r>
      <w:proofErr w:type="gramEnd"/>
      <w:r w:rsidRPr="00B2314C">
        <w:rPr>
          <w:rFonts w:ascii="Times New Roman" w:eastAsia="Andale Sans UI" w:hAnsi="Times New Roman"/>
          <w:iCs/>
          <w:kern w:val="2"/>
          <w:sz w:val="28"/>
          <w:szCs w:val="28"/>
          <w:lang w:eastAsia="en-US"/>
        </w:rPr>
        <w:t xml:space="preserve"> общих </w:t>
      </w:r>
      <w:proofErr w:type="gramStart"/>
      <w:r w:rsidRPr="00B2314C">
        <w:rPr>
          <w:rFonts w:ascii="Times New Roman" w:eastAsia="Andale Sans UI" w:hAnsi="Times New Roman"/>
          <w:iCs/>
          <w:kern w:val="2"/>
          <w:sz w:val="28"/>
          <w:szCs w:val="28"/>
          <w:lang w:eastAsia="en-US"/>
        </w:rPr>
        <w:t>принципах</w:t>
      </w:r>
      <w:proofErr w:type="gramEnd"/>
      <w:r w:rsidRPr="00B2314C">
        <w:rPr>
          <w:rFonts w:ascii="Times New Roman" w:eastAsia="Andale Sans UI" w:hAnsi="Times New Roman"/>
          <w:iCs/>
          <w:kern w:val="2"/>
          <w:sz w:val="28"/>
          <w:szCs w:val="28"/>
          <w:lang w:eastAsia="en-US"/>
        </w:rPr>
        <w:t xml:space="preserve"> организации местного самоуправления в Российской Федерации».</w:t>
      </w:r>
    </w:p>
    <w:p w:rsidR="00B2314C" w:rsidRPr="00B2314C" w:rsidRDefault="00B2314C" w:rsidP="00B2314C">
      <w:pPr>
        <w:widowControl w:val="0"/>
        <w:autoSpaceDE w:val="0"/>
        <w:autoSpaceDN w:val="0"/>
        <w:adjustRightInd w:val="0"/>
        <w:ind w:firstLine="851"/>
        <w:jc w:val="both"/>
        <w:rPr>
          <w:rFonts w:ascii="Times New Roman" w:eastAsia="Calibri" w:hAnsi="Times New Roman"/>
          <w:szCs w:val="24"/>
          <w:lang w:eastAsia="en-US"/>
        </w:rPr>
      </w:pPr>
      <w:r w:rsidRPr="00B2314C">
        <w:rPr>
          <w:rFonts w:ascii="Times New Roman" w:eastAsia="Calibri" w:hAnsi="Times New Roman"/>
          <w:sz w:val="28"/>
          <w:szCs w:val="28"/>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2314C" w:rsidRPr="00B2314C" w:rsidRDefault="00B2314C" w:rsidP="00B2314C">
      <w:pPr>
        <w:widowControl w:val="0"/>
        <w:tabs>
          <w:tab w:val="num" w:pos="576"/>
          <w:tab w:val="left" w:pos="851"/>
        </w:tabs>
        <w:suppressAutoHyphens/>
        <w:ind w:firstLine="851"/>
        <w:jc w:val="both"/>
        <w:outlineLvl w:val="1"/>
        <w:rPr>
          <w:rFonts w:ascii="Times New Roman" w:hAnsi="Times New Roman"/>
          <w:b/>
          <w:kern w:val="2"/>
          <w:sz w:val="28"/>
          <w:szCs w:val="24"/>
          <w:lang w:eastAsia="en-US"/>
        </w:rPr>
      </w:pPr>
    </w:p>
    <w:p w:rsidR="00B2314C" w:rsidRPr="00B2314C" w:rsidRDefault="00B2314C" w:rsidP="00B2314C">
      <w:pPr>
        <w:widowControl w:val="0"/>
        <w:tabs>
          <w:tab w:val="num" w:pos="576"/>
          <w:tab w:val="left" w:pos="851"/>
        </w:tabs>
        <w:suppressAutoHyphens/>
        <w:ind w:firstLine="851"/>
        <w:jc w:val="both"/>
        <w:outlineLvl w:val="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53. Отмена муниципальных правовых актов и приостановление их действия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lastRenderedPageBreak/>
        <w:t xml:space="preserve">1. </w:t>
      </w:r>
      <w:proofErr w:type="gramStart"/>
      <w:r w:rsidRPr="00B2314C">
        <w:rPr>
          <w:rFonts w:ascii="Times New Roman" w:eastAsia="Andale Sans UI" w:hAnsi="Times New Roman"/>
          <w:kern w:val="2"/>
          <w:sz w:val="28"/>
          <w:szCs w:val="24"/>
          <w:lang w:eastAsia="en-US"/>
        </w:rPr>
        <w:t>Муниципальные правовые акты могут быть отменены или их действие может быть приостановлено органами местного самоуправления или</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 xml:space="preserve">должностными лицами местного самоуправления, принявшими (издавшими) соответствующий муниципальный правовой акт, </w:t>
      </w:r>
      <w:r w:rsidRPr="00B2314C">
        <w:rPr>
          <w:rFonts w:ascii="Times New Roman" w:eastAsia="Andale Sans UI" w:hAnsi="Times New Roman"/>
          <w:kern w:val="2"/>
          <w:sz w:val="28"/>
          <w:szCs w:val="28"/>
          <w:lang w:eastAsia="en-US"/>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B2314C">
        <w:rPr>
          <w:rFonts w:ascii="Times New Roman" w:eastAsia="Andale Sans UI" w:hAnsi="Times New Roman"/>
          <w:kern w:val="2"/>
          <w:sz w:val="28"/>
          <w:szCs w:val="28"/>
          <w:lang w:eastAsia="en-US"/>
        </w:rPr>
        <w:t xml:space="preserve"> муниципального правового акта отнесено принятие (издание) соответствующего муниципального правового акта, а также </w:t>
      </w:r>
      <w:r w:rsidRPr="00B2314C">
        <w:rPr>
          <w:rFonts w:ascii="Times New Roman" w:eastAsia="Andale Sans UI" w:hAnsi="Times New Roman"/>
          <w:kern w:val="2"/>
          <w:sz w:val="28"/>
          <w:szCs w:val="24"/>
          <w:lang w:eastAsia="en-US"/>
        </w:rPr>
        <w:t>судом;</w:t>
      </w:r>
      <w:r w:rsidRPr="00B2314C">
        <w:rPr>
          <w:rFonts w:ascii="Times New Roman" w:eastAsia="Andale Sans UI" w:hAnsi="Times New Roman"/>
          <w:b/>
          <w:kern w:val="2"/>
          <w:sz w:val="28"/>
          <w:szCs w:val="24"/>
          <w:lang w:eastAsia="en-US"/>
        </w:rPr>
        <w:t xml:space="preserve"> </w:t>
      </w:r>
      <w:r w:rsidRPr="00B2314C">
        <w:rPr>
          <w:rFonts w:ascii="Times New Roman" w:eastAsia="Andale Sans UI" w:hAnsi="Times New Roman"/>
          <w:kern w:val="2"/>
          <w:sz w:val="28"/>
          <w:szCs w:val="24"/>
          <w:lang w:eastAsia="en-US"/>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proofErr w:type="gramStart"/>
      <w:r w:rsidRPr="00B2314C">
        <w:rPr>
          <w:rFonts w:ascii="Times New Roman" w:eastAsia="Calibri" w:hAnsi="Times New Roman"/>
          <w:sz w:val="28"/>
          <w:szCs w:val="28"/>
          <w:lang w:eastAsia="en-U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2314C">
        <w:rPr>
          <w:rFonts w:ascii="Times New Roman" w:eastAsia="Calibri" w:hAnsi="Times New Roman"/>
          <w:sz w:val="28"/>
          <w:szCs w:val="28"/>
          <w:lang w:eastAsia="en-US"/>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 xml:space="preserve">2. </w:t>
      </w:r>
      <w:proofErr w:type="gramStart"/>
      <w:r w:rsidRPr="00B2314C">
        <w:rPr>
          <w:rFonts w:ascii="Times New Roman" w:eastAsia="Andale Sans UI" w:hAnsi="Times New Roman"/>
          <w:kern w:val="2"/>
          <w:sz w:val="28"/>
          <w:szCs w:val="24"/>
          <w:lang w:eastAsia="en-US"/>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spacing w:line="100" w:lineRule="atLeast"/>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54. Принятие устава поселения, внесение изменений и дополнений в устав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 Устав принимается Советом.</w:t>
      </w:r>
    </w:p>
    <w:p w:rsidR="00B2314C" w:rsidRPr="00B2314C" w:rsidRDefault="00B2314C" w:rsidP="00C83425">
      <w:pPr>
        <w:widowControl w:val="0"/>
        <w:numPr>
          <w:ilvl w:val="2"/>
          <w:numId w:val="12"/>
        </w:numPr>
        <w:tabs>
          <w:tab w:val="clear" w:pos="1440"/>
          <w:tab w:val="left" w:pos="142"/>
          <w:tab w:val="num" w:pos="1212"/>
        </w:tabs>
        <w:suppressAutoHyphens/>
        <w:ind w:left="0" w:firstLine="851"/>
        <w:jc w:val="both"/>
        <w:rPr>
          <w:kern w:val="2"/>
          <w:sz w:val="28"/>
          <w:lang w:eastAsia="en-US"/>
        </w:rPr>
      </w:pPr>
      <w:r w:rsidRPr="00B2314C">
        <w:rPr>
          <w:rFonts w:ascii="Times New Roman" w:hAnsi="Times New Roman"/>
          <w:kern w:val="2"/>
          <w:sz w:val="28"/>
          <w:lang w:eastAsia="en-US"/>
        </w:rPr>
        <w:t xml:space="preserve">Проект устава поселения, проект муниципального правового акта о внесении изменений и дополнений в устав поселения не </w:t>
      </w:r>
      <w:proofErr w:type="gramStart"/>
      <w:r w:rsidRPr="00B2314C">
        <w:rPr>
          <w:rFonts w:ascii="Times New Roman" w:hAnsi="Times New Roman"/>
          <w:kern w:val="2"/>
          <w:sz w:val="28"/>
          <w:lang w:eastAsia="en-US"/>
        </w:rPr>
        <w:t>позднее</w:t>
      </w:r>
      <w:proofErr w:type="gramEnd"/>
      <w:r w:rsidRPr="00B2314C">
        <w:rPr>
          <w:rFonts w:ascii="Times New Roman" w:hAnsi="Times New Roman"/>
          <w:kern w:val="2"/>
          <w:sz w:val="28"/>
          <w:lang w:eastAsia="en-US"/>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w:t>
      </w:r>
      <w:r w:rsidRPr="00B2314C">
        <w:rPr>
          <w:rFonts w:ascii="Times New Roman" w:hAnsi="Times New Roman"/>
          <w:kern w:val="2"/>
          <w:sz w:val="28"/>
          <w:lang w:eastAsia="en-US"/>
        </w:rPr>
        <w:lastRenderedPageBreak/>
        <w:t>(обнародованием)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sidRPr="00B2314C">
        <w:rPr>
          <w:kern w:val="2"/>
          <w:sz w:val="28"/>
          <w:lang w:eastAsia="en-US"/>
        </w:rPr>
        <w:t>.</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B2314C" w:rsidRPr="00B2314C" w:rsidRDefault="00B2314C" w:rsidP="00B2314C">
      <w:pPr>
        <w:widowControl w:val="0"/>
        <w:tabs>
          <w:tab w:val="left" w:pos="142"/>
        </w:tabs>
        <w:suppressAutoHyphens/>
        <w:ind w:firstLine="851"/>
        <w:jc w:val="both"/>
        <w:rPr>
          <w:kern w:val="2"/>
          <w:sz w:val="28"/>
          <w:lang w:eastAsia="en-US"/>
        </w:rPr>
      </w:pPr>
      <w:r w:rsidRPr="00B2314C">
        <w:rPr>
          <w:rFonts w:ascii="Times New Roman" w:hAnsi="Times New Roman"/>
          <w:kern w:val="2"/>
          <w:sz w:val="28"/>
          <w:lang w:eastAsia="en-US"/>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sidRPr="00B2314C">
        <w:rPr>
          <w:kern w:val="2"/>
          <w:sz w:val="28"/>
          <w:lang w:eastAsia="en-US"/>
        </w:rPr>
        <w:t>.</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eastAsia="Andale Sans UI" w:hAnsi="Times New Roman"/>
          <w:kern w:val="2"/>
          <w:sz w:val="28"/>
          <w:szCs w:val="24"/>
          <w:lang w:eastAsia="en-US"/>
        </w:rPr>
        <w:t xml:space="preserve">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B2314C">
        <w:rPr>
          <w:rFonts w:ascii="Times New Roman" w:hAnsi="Times New Roman"/>
          <w:sz w:val="28"/>
          <w:szCs w:val="28"/>
        </w:rPr>
        <w:t>Федеральным законом от 21 июля 2005 года № 97-ФЗ «О государственной регистрации уставов муниципальных образований».</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proofErr w:type="gramStart"/>
      <w:r w:rsidRPr="00B2314C">
        <w:rPr>
          <w:rFonts w:ascii="Times New Roman" w:hAnsi="Times New Roman"/>
          <w:kern w:val="2"/>
          <w:sz w:val="28"/>
          <w:lang w:eastAsia="en-US"/>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2314C" w:rsidRPr="00B2314C" w:rsidRDefault="00B2314C" w:rsidP="00B2314C">
      <w:pPr>
        <w:widowControl w:val="0"/>
        <w:tabs>
          <w:tab w:val="num" w:pos="576"/>
          <w:tab w:val="left" w:pos="851"/>
        </w:tabs>
        <w:suppressAutoHyphens/>
        <w:ind w:firstLine="851"/>
        <w:outlineLvl w:val="1"/>
        <w:rPr>
          <w:rFonts w:ascii="Times New Roman" w:hAnsi="Times New Roman"/>
          <w:kern w:val="2"/>
          <w:sz w:val="28"/>
          <w:szCs w:val="24"/>
          <w:lang w:eastAsia="en-US"/>
        </w:rPr>
      </w:pPr>
    </w:p>
    <w:p w:rsidR="00B2314C" w:rsidRPr="00B2314C" w:rsidRDefault="00B2314C" w:rsidP="00B2314C">
      <w:pPr>
        <w:widowControl w:val="0"/>
        <w:tabs>
          <w:tab w:val="num" w:pos="576"/>
          <w:tab w:val="left" w:pos="851"/>
        </w:tabs>
        <w:suppressAutoHyphens/>
        <w:ind w:firstLine="851"/>
        <w:outlineLvl w:val="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55.</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Решения, принятые на местном референдуме</w:t>
      </w:r>
    </w:p>
    <w:p w:rsidR="00B2314C" w:rsidRPr="00B2314C" w:rsidRDefault="00B2314C" w:rsidP="00B2314C">
      <w:pPr>
        <w:widowControl w:val="0"/>
        <w:tabs>
          <w:tab w:val="left" w:pos="0"/>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B2314C" w:rsidRPr="00B2314C" w:rsidRDefault="00B2314C" w:rsidP="00B2314C">
      <w:pPr>
        <w:widowControl w:val="0"/>
        <w:tabs>
          <w:tab w:val="left" w:pos="0"/>
        </w:tabs>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B2314C" w:rsidRPr="00B2314C" w:rsidRDefault="00B2314C" w:rsidP="00B2314C">
      <w:pPr>
        <w:widowControl w:val="0"/>
        <w:tabs>
          <w:tab w:val="left" w:pos="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3. Решение, принятое на местном референдуме, регистрируется в </w:t>
      </w:r>
      <w:r w:rsidRPr="00B2314C">
        <w:rPr>
          <w:rFonts w:ascii="Times New Roman" w:hAnsi="Times New Roman"/>
          <w:kern w:val="2"/>
          <w:sz w:val="28"/>
          <w:lang w:eastAsia="en-US"/>
        </w:rPr>
        <w:lastRenderedPageBreak/>
        <w:t>Совете.</w:t>
      </w:r>
    </w:p>
    <w:p w:rsidR="00B2314C" w:rsidRPr="00B2314C" w:rsidRDefault="00B2314C" w:rsidP="00B2314C">
      <w:pPr>
        <w:widowControl w:val="0"/>
        <w:tabs>
          <w:tab w:val="left" w:pos="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B2314C" w:rsidRPr="00B2314C" w:rsidRDefault="00B2314C" w:rsidP="00B2314C">
      <w:pPr>
        <w:widowControl w:val="0"/>
        <w:tabs>
          <w:tab w:val="left" w:pos="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B2314C" w:rsidRPr="00B2314C" w:rsidRDefault="00B2314C" w:rsidP="00B2314C">
      <w:pPr>
        <w:widowControl w:val="0"/>
        <w:tabs>
          <w:tab w:val="left" w:pos="708"/>
        </w:tabs>
        <w:suppressAutoHyphens/>
        <w:ind w:left="851"/>
        <w:outlineLvl w:val="1"/>
        <w:rPr>
          <w:rFonts w:ascii="Times New Roman" w:hAnsi="Times New Roman"/>
          <w:b/>
          <w:kern w:val="2"/>
          <w:sz w:val="28"/>
          <w:szCs w:val="24"/>
          <w:lang w:eastAsia="en-US"/>
        </w:rPr>
      </w:pPr>
    </w:p>
    <w:p w:rsidR="00B2314C" w:rsidRPr="00B2314C" w:rsidRDefault="00B2314C" w:rsidP="00B2314C">
      <w:pPr>
        <w:widowControl w:val="0"/>
        <w:tabs>
          <w:tab w:val="left" w:pos="708"/>
        </w:tabs>
        <w:suppressAutoHyphens/>
        <w:ind w:left="851"/>
        <w:outlineLvl w:val="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56. Правовые акты</w:t>
      </w:r>
      <w:r w:rsidRPr="00B2314C">
        <w:rPr>
          <w:rFonts w:ascii="Times New Roman" w:hAnsi="Times New Roman"/>
          <w:i/>
          <w:kern w:val="2"/>
          <w:sz w:val="28"/>
          <w:szCs w:val="24"/>
          <w:lang w:eastAsia="en-US"/>
        </w:rPr>
        <w:t xml:space="preserve"> </w:t>
      </w:r>
      <w:r w:rsidRPr="00B2314C">
        <w:rPr>
          <w:rFonts w:ascii="Times New Roman" w:hAnsi="Times New Roman"/>
          <w:b/>
          <w:kern w:val="2"/>
          <w:sz w:val="28"/>
          <w:szCs w:val="24"/>
          <w:lang w:eastAsia="en-US"/>
        </w:rPr>
        <w:t>Совета</w:t>
      </w:r>
    </w:p>
    <w:p w:rsidR="00B2314C" w:rsidRPr="00B2314C" w:rsidRDefault="00B2314C" w:rsidP="00C83425">
      <w:pPr>
        <w:widowControl w:val="0"/>
        <w:numPr>
          <w:ilvl w:val="0"/>
          <w:numId w:val="13"/>
        </w:numPr>
        <w:suppressAutoHyphens/>
        <w:ind w:left="0" w:firstLine="851"/>
        <w:jc w:val="both"/>
        <w:rPr>
          <w:rFonts w:ascii="Times New Roman" w:hAnsi="Times New Roman"/>
          <w:kern w:val="2"/>
          <w:sz w:val="28"/>
          <w:szCs w:val="28"/>
          <w:lang w:eastAsia="en-US"/>
        </w:rPr>
      </w:pPr>
      <w:proofErr w:type="gramStart"/>
      <w:r w:rsidRPr="00B2314C">
        <w:rPr>
          <w:rFonts w:ascii="Times New Roman" w:hAnsi="Times New Roman"/>
          <w:kern w:val="2"/>
          <w:sz w:val="28"/>
          <w:lang w:eastAsia="en-US"/>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sidRPr="00B2314C">
        <w:rPr>
          <w:rFonts w:ascii="Times New Roman" w:hAnsi="Times New Roman"/>
          <w:kern w:val="2"/>
          <w:sz w:val="28"/>
          <w:szCs w:val="28"/>
          <w:lang w:eastAsia="en-US"/>
        </w:rPr>
        <w:t>решение об удалении главы поселения в отставку</w:t>
      </w:r>
      <w:r w:rsidRPr="00B2314C">
        <w:rPr>
          <w:kern w:val="2"/>
          <w:sz w:val="28"/>
          <w:szCs w:val="28"/>
          <w:lang w:eastAsia="en-US"/>
        </w:rPr>
        <w:t xml:space="preserve">, </w:t>
      </w:r>
      <w:r w:rsidRPr="00B2314C">
        <w:rPr>
          <w:rFonts w:ascii="Times New Roman" w:hAnsi="Times New Roman"/>
          <w:kern w:val="2"/>
          <w:sz w:val="28"/>
          <w:lang w:eastAsia="en-US"/>
        </w:rPr>
        <w:t xml:space="preserve">а также решения по вопросам организации деятельности Совета </w:t>
      </w:r>
      <w:r w:rsidRPr="00B2314C">
        <w:rPr>
          <w:rFonts w:ascii="Times New Roman" w:hAnsi="Times New Roman"/>
          <w:kern w:val="2"/>
          <w:sz w:val="28"/>
          <w:szCs w:val="28"/>
          <w:lang w:eastAsia="en-US"/>
        </w:rPr>
        <w:t>и по иным вопросам, отнесенным к его компетенции федеральными законами, законами Краснодарского края,  настоящим уставом.</w:t>
      </w:r>
      <w:proofErr w:type="gramEnd"/>
    </w:p>
    <w:p w:rsidR="00B2314C" w:rsidRPr="00B2314C" w:rsidRDefault="00B2314C" w:rsidP="00C83425">
      <w:pPr>
        <w:widowControl w:val="0"/>
        <w:numPr>
          <w:ilvl w:val="0"/>
          <w:numId w:val="13"/>
        </w:numPr>
        <w:tabs>
          <w:tab w:val="left" w:pos="-1985"/>
          <w:tab w:val="left" w:pos="-993"/>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Правовые акты Совета принимаются на его сессиях в соответствии с регламентом работы Совета.</w:t>
      </w:r>
    </w:p>
    <w:p w:rsidR="00B2314C" w:rsidRPr="00B2314C" w:rsidRDefault="00B2314C" w:rsidP="00C83425">
      <w:pPr>
        <w:widowControl w:val="0"/>
        <w:numPr>
          <w:ilvl w:val="0"/>
          <w:numId w:val="13"/>
        </w:numPr>
        <w:tabs>
          <w:tab w:val="left" w:pos="75"/>
          <w:tab w:val="left" w:pos="140"/>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B2314C" w:rsidRPr="00B2314C" w:rsidRDefault="00B2314C" w:rsidP="00B2314C">
      <w:pPr>
        <w:widowControl w:val="0"/>
        <w:tabs>
          <w:tab w:val="left" w:pos="75"/>
          <w:tab w:val="left" w:pos="14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 октября 2003 года № 131-ФЗ «Об общих принципах организации местного самоуправления в Российской Федерации».</w:t>
      </w:r>
    </w:p>
    <w:p w:rsidR="00B2314C" w:rsidRPr="00B2314C" w:rsidRDefault="00B2314C" w:rsidP="00B2314C">
      <w:pPr>
        <w:widowControl w:val="0"/>
        <w:tabs>
          <w:tab w:val="left" w:pos="-1985"/>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Голос главы поселения, обладающего правом решающего голоса, учитывается при принятии решений Совета как голос депутата Совета.</w:t>
      </w:r>
    </w:p>
    <w:p w:rsidR="00B2314C" w:rsidRPr="00B2314C" w:rsidRDefault="00B2314C" w:rsidP="00C83425">
      <w:pPr>
        <w:widowControl w:val="0"/>
        <w:numPr>
          <w:ilvl w:val="0"/>
          <w:numId w:val="13"/>
        </w:numPr>
        <w:tabs>
          <w:tab w:val="left" w:pos="75"/>
          <w:tab w:val="left" w:pos="140"/>
        </w:tabs>
        <w:suppressAutoHyphens/>
        <w:ind w:left="0" w:firstLine="851"/>
        <w:jc w:val="both"/>
        <w:rPr>
          <w:rFonts w:ascii="Times New Roman" w:hAnsi="Times New Roman"/>
          <w:kern w:val="2"/>
          <w:sz w:val="28"/>
          <w:szCs w:val="24"/>
          <w:lang w:eastAsia="en-US"/>
        </w:rPr>
      </w:pPr>
      <w:proofErr w:type="gramStart"/>
      <w:r w:rsidRPr="00B2314C">
        <w:rPr>
          <w:rFonts w:ascii="Times New Roman" w:hAnsi="Times New Roman"/>
          <w:kern w:val="2"/>
          <w:sz w:val="28"/>
          <w:szCs w:val="24"/>
          <w:lang w:eastAsia="en-US"/>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B2314C" w:rsidRPr="00B2314C" w:rsidRDefault="00B2314C" w:rsidP="00B2314C">
      <w:pPr>
        <w:widowControl w:val="0"/>
        <w:tabs>
          <w:tab w:val="left" w:pos="-2160"/>
          <w:tab w:val="left" w:pos="142"/>
          <w:tab w:val="left" w:pos="1276"/>
        </w:tabs>
        <w:suppressAutoHyphens/>
        <w:ind w:firstLine="851"/>
        <w:jc w:val="both"/>
        <w:rPr>
          <w:rFonts w:ascii="Times New Roman" w:hAnsi="Times New Roman"/>
          <w:kern w:val="2"/>
          <w:sz w:val="28"/>
          <w:szCs w:val="24"/>
          <w:highlight w:val="yellow"/>
          <w:lang w:eastAsia="en-US"/>
        </w:rPr>
      </w:pPr>
      <w:r w:rsidRPr="00B2314C">
        <w:rPr>
          <w:rFonts w:ascii="Times New Roman" w:hAnsi="Times New Roman"/>
          <w:kern w:val="2"/>
          <w:sz w:val="28"/>
          <w:szCs w:val="24"/>
          <w:lang w:eastAsia="en-US"/>
        </w:rPr>
        <w:t>5.</w:t>
      </w:r>
      <w:r w:rsidRPr="00B2314C">
        <w:rPr>
          <w:rFonts w:ascii="Times New Roman" w:hAnsi="Times New Roman"/>
          <w:kern w:val="2"/>
          <w:sz w:val="28"/>
          <w:szCs w:val="24"/>
          <w:lang w:eastAsia="en-US"/>
        </w:rPr>
        <w:tab/>
        <w:t xml:space="preserve">Нормативный правовой акт, принятый Советом, направляется главе поселения, для подписания и обнародования </w:t>
      </w:r>
      <w:r w:rsidRPr="00B2314C">
        <w:rPr>
          <w:rFonts w:ascii="Times New Roman" w:hAnsi="Times New Roman"/>
          <w:kern w:val="2"/>
          <w:sz w:val="28"/>
          <w:szCs w:val="28"/>
          <w:lang w:eastAsia="en-US"/>
        </w:rPr>
        <w:t>в течение 10 дней</w:t>
      </w:r>
      <w:r w:rsidRPr="00B2314C">
        <w:rPr>
          <w:rFonts w:ascii="Times New Roman" w:hAnsi="Times New Roman"/>
          <w:kern w:val="2"/>
          <w:sz w:val="28"/>
          <w:szCs w:val="24"/>
          <w:lang w:eastAsia="en-US"/>
        </w:rP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w:t>
      </w:r>
      <w:r w:rsidRPr="00B2314C">
        <w:rPr>
          <w:rFonts w:ascii="Times New Roman" w:hAnsi="Times New Roman"/>
          <w:kern w:val="2"/>
          <w:sz w:val="28"/>
          <w:szCs w:val="24"/>
          <w:lang w:eastAsia="en-US"/>
        </w:rPr>
        <w:lastRenderedPageBreak/>
        <w:t xml:space="preserve">внесении в него изменений и дополнений. </w:t>
      </w:r>
    </w:p>
    <w:p w:rsidR="00B2314C" w:rsidRPr="00B2314C" w:rsidRDefault="00B2314C" w:rsidP="00B2314C">
      <w:pPr>
        <w:widowControl w:val="0"/>
        <w:tabs>
          <w:tab w:val="left" w:pos="0"/>
        </w:tabs>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8"/>
        </w:rPr>
        <w:t xml:space="preserve">Если глава </w:t>
      </w:r>
      <w:r w:rsidRPr="00B2314C">
        <w:rPr>
          <w:rFonts w:ascii="Times New Roman" w:eastAsia="Andale Sans UI" w:hAnsi="Times New Roman"/>
          <w:color w:val="000000"/>
          <w:kern w:val="2"/>
          <w:sz w:val="28"/>
          <w:szCs w:val="24"/>
          <w:lang w:eastAsia="en-US"/>
        </w:rPr>
        <w:t>поселения</w:t>
      </w:r>
      <w:r w:rsidRPr="00B2314C">
        <w:rPr>
          <w:rFonts w:ascii="Times New Roman" w:eastAsia="Andale Sans UI" w:hAnsi="Times New Roman"/>
          <w:kern w:val="2"/>
          <w:sz w:val="28"/>
          <w:szCs w:val="28"/>
        </w:rPr>
        <w:t xml:space="preserve">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B2314C">
        <w:rPr>
          <w:rFonts w:ascii="Times New Roman" w:eastAsia="Andale Sans UI" w:hAnsi="Times New Roman"/>
          <w:color w:val="000000"/>
          <w:kern w:val="2"/>
          <w:sz w:val="28"/>
          <w:szCs w:val="24"/>
          <w:lang w:eastAsia="en-US"/>
        </w:rPr>
        <w:t>поселения</w:t>
      </w:r>
      <w:r w:rsidRPr="00B2314C">
        <w:rPr>
          <w:rFonts w:ascii="Times New Roman" w:eastAsia="Andale Sans UI" w:hAnsi="Times New Roman"/>
          <w:kern w:val="2"/>
          <w:sz w:val="28"/>
          <w:szCs w:val="28"/>
        </w:rPr>
        <w:t xml:space="preserve"> в течение семи дней и обнародованию.</w:t>
      </w:r>
    </w:p>
    <w:p w:rsidR="00B2314C" w:rsidRPr="00B2314C" w:rsidRDefault="00B2314C" w:rsidP="00B2314C">
      <w:pPr>
        <w:widowControl w:val="0"/>
        <w:tabs>
          <w:tab w:val="left" w:pos="470"/>
          <w:tab w:val="left" w:pos="535"/>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6. Решение Совета должно содержать указание на финансовые, материально-технические и иные ресурсы, необходимые для его реализации.</w:t>
      </w:r>
    </w:p>
    <w:p w:rsidR="00B2314C" w:rsidRPr="00B2314C" w:rsidRDefault="00B2314C" w:rsidP="00B2314C">
      <w:pPr>
        <w:widowControl w:val="0"/>
        <w:tabs>
          <w:tab w:val="left" w:pos="470"/>
          <w:tab w:val="left" w:pos="535"/>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Pr="00B2314C">
        <w:rPr>
          <w:rFonts w:ascii="Times New Roman" w:hAnsi="Times New Roman"/>
          <w:color w:val="000000"/>
          <w:kern w:val="2"/>
          <w:sz w:val="28"/>
          <w:lang w:eastAsia="en-US"/>
        </w:rPr>
        <w:t xml:space="preserve"> поселения </w:t>
      </w:r>
      <w:r w:rsidRPr="00B2314C">
        <w:rPr>
          <w:rFonts w:ascii="Times New Roman" w:hAnsi="Times New Roman"/>
          <w:kern w:val="2"/>
          <w:sz w:val="28"/>
          <w:lang w:eastAsia="en-US"/>
        </w:rPr>
        <w:t>или при наличии заключения главы</w:t>
      </w:r>
      <w:r w:rsidRPr="00B2314C">
        <w:rPr>
          <w:rFonts w:ascii="Times New Roman" w:hAnsi="Times New Roman"/>
          <w:color w:val="000000"/>
          <w:kern w:val="2"/>
          <w:sz w:val="28"/>
          <w:lang w:eastAsia="en-US"/>
        </w:rPr>
        <w:t xml:space="preserve"> поселения</w:t>
      </w:r>
      <w:r w:rsidRPr="00B2314C">
        <w:rPr>
          <w:rFonts w:ascii="Times New Roman" w:hAnsi="Times New Roman"/>
          <w:kern w:val="2"/>
          <w:sz w:val="28"/>
          <w:lang w:eastAsia="en-US"/>
        </w:rPr>
        <w:t>.</w:t>
      </w:r>
    </w:p>
    <w:p w:rsidR="00B2314C" w:rsidRPr="00B2314C" w:rsidRDefault="00B2314C" w:rsidP="00B2314C">
      <w:pPr>
        <w:widowControl w:val="0"/>
        <w:tabs>
          <w:tab w:val="left" w:pos="-668"/>
        </w:tabs>
        <w:suppressAutoHyphens/>
        <w:ind w:firstLine="851"/>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57.</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Правовые акты главы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Глава поселения в пределах своих полномочий издает правовые акты в соответствии с законодательством и уставом поселения.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r w:rsidRPr="00B2314C">
        <w:rPr>
          <w:rFonts w:ascii="Times New Roman" w:hAnsi="Times New Roman"/>
          <w:b/>
          <w:kern w:val="2"/>
          <w:sz w:val="28"/>
          <w:lang w:eastAsia="en-US"/>
        </w:rPr>
        <w:t>Статья 58. Правовые акты администрации поселения</w:t>
      </w:r>
    </w:p>
    <w:p w:rsidR="00B2314C" w:rsidRPr="00B2314C" w:rsidRDefault="00B2314C" w:rsidP="00B2314C">
      <w:pPr>
        <w:widowControl w:val="0"/>
        <w:suppressAutoHyphens/>
        <w:autoSpaceDE w:val="0"/>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4"/>
          <w:lang w:eastAsia="en-US"/>
        </w:rPr>
        <w:t xml:space="preserve">1. </w:t>
      </w:r>
      <w:proofErr w:type="gramStart"/>
      <w:r w:rsidRPr="00B2314C">
        <w:rPr>
          <w:rFonts w:ascii="Times New Roman" w:eastAsia="Andale Sans UI" w:hAnsi="Times New Roman"/>
          <w:kern w:val="2"/>
          <w:sz w:val="28"/>
          <w:szCs w:val="28"/>
          <w:lang w:eastAsia="en-US"/>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B2314C" w:rsidRPr="00B2314C" w:rsidRDefault="00B2314C" w:rsidP="00B2314C">
      <w:pPr>
        <w:widowControl w:val="0"/>
        <w:suppressAutoHyphens/>
        <w:autoSpaceDE w:val="0"/>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2. Постановления и распоряжения администрации вступают в силу </w:t>
      </w:r>
      <w:r w:rsidRPr="00B2314C">
        <w:rPr>
          <w:rFonts w:ascii="Times New Roman" w:eastAsia="Andale Sans UI" w:hAnsi="Times New Roman"/>
          <w:kern w:val="2"/>
          <w:sz w:val="28"/>
          <w:szCs w:val="24"/>
          <w:lang w:eastAsia="en-US"/>
        </w:rPr>
        <w:t>со дня</w:t>
      </w:r>
      <w:r w:rsidRPr="00B2314C">
        <w:rPr>
          <w:rFonts w:ascii="Times New Roman" w:eastAsia="Andale Sans UI" w:hAnsi="Times New Roman"/>
          <w:bCs/>
          <w:kern w:val="2"/>
          <w:sz w:val="28"/>
          <w:szCs w:val="28"/>
          <w:lang w:eastAsia="en-US"/>
        </w:rPr>
        <w:t xml:space="preserve"> </w:t>
      </w:r>
      <w:r w:rsidRPr="00B2314C">
        <w:rPr>
          <w:rFonts w:ascii="Times New Roman" w:eastAsia="Andale Sans UI" w:hAnsi="Times New Roman"/>
          <w:kern w:val="2"/>
          <w:sz w:val="28"/>
          <w:szCs w:val="28"/>
          <w:lang w:eastAsia="en-US"/>
        </w:rPr>
        <w:t>их подписания, если иной порядок не установлен законодательством, настоящим уставом или самим постановлением (распоряжением).</w:t>
      </w: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p>
    <w:p w:rsidR="00B2314C" w:rsidRPr="00B2314C" w:rsidRDefault="00B2314C" w:rsidP="00B2314C">
      <w:pPr>
        <w:widowControl w:val="0"/>
        <w:suppressAutoHyphens/>
        <w:ind w:firstLine="840"/>
        <w:jc w:val="both"/>
        <w:rPr>
          <w:rFonts w:ascii="Times New Roman" w:hAnsi="Times New Roman"/>
          <w:b/>
          <w:color w:val="000000"/>
          <w:kern w:val="2"/>
          <w:sz w:val="28"/>
          <w:lang w:eastAsia="en-US"/>
        </w:rPr>
      </w:pPr>
      <w:r w:rsidRPr="00B2314C">
        <w:rPr>
          <w:rFonts w:ascii="Times New Roman" w:hAnsi="Times New Roman"/>
          <w:b/>
          <w:kern w:val="2"/>
          <w:sz w:val="28"/>
          <w:lang w:eastAsia="en-US"/>
        </w:rPr>
        <w:t>Статья 59.</w:t>
      </w:r>
      <w:r w:rsidRPr="00B2314C">
        <w:rPr>
          <w:rFonts w:ascii="Times New Roman" w:hAnsi="Times New Roman"/>
          <w:b/>
          <w:color w:val="000000"/>
          <w:kern w:val="2"/>
          <w:sz w:val="28"/>
          <w:lang w:eastAsia="en-US"/>
        </w:rPr>
        <w:t xml:space="preserve"> Правовые акты руководителей органов администрации, обладающих правами юридического лица</w:t>
      </w:r>
    </w:p>
    <w:p w:rsidR="00B2314C" w:rsidRPr="00B2314C" w:rsidRDefault="00B2314C" w:rsidP="00B2314C">
      <w:pPr>
        <w:widowControl w:val="0"/>
        <w:suppressAutoHyphens/>
        <w:ind w:left="60" w:firstLine="840"/>
        <w:jc w:val="both"/>
        <w:rPr>
          <w:rFonts w:ascii="Times New Roman" w:hAnsi="Times New Roman"/>
          <w:kern w:val="2"/>
          <w:sz w:val="28"/>
          <w:lang w:eastAsia="en-US"/>
        </w:rPr>
      </w:pPr>
      <w:r w:rsidRPr="00B2314C">
        <w:rPr>
          <w:rFonts w:ascii="Times New Roman" w:hAnsi="Times New Roman"/>
          <w:kern w:val="2"/>
          <w:sz w:val="28"/>
          <w:lang w:eastAsia="en-US"/>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B2314C" w:rsidRPr="00B2314C" w:rsidRDefault="00B2314C" w:rsidP="00B2314C">
      <w:pPr>
        <w:widowControl w:val="0"/>
        <w:tabs>
          <w:tab w:val="num" w:pos="576"/>
          <w:tab w:val="left" w:pos="851"/>
          <w:tab w:val="left" w:pos="8580"/>
        </w:tabs>
        <w:suppressAutoHyphens/>
        <w:ind w:firstLine="851"/>
        <w:outlineLvl w:val="1"/>
        <w:rPr>
          <w:rFonts w:ascii="Times New Roman" w:hAnsi="Times New Roman"/>
          <w:b/>
          <w:kern w:val="2"/>
          <w:sz w:val="28"/>
          <w:szCs w:val="24"/>
          <w:lang w:eastAsia="en-US"/>
        </w:rPr>
      </w:pPr>
    </w:p>
    <w:p w:rsidR="00B2314C" w:rsidRPr="00B2314C" w:rsidRDefault="00B2314C" w:rsidP="00B2314C">
      <w:pPr>
        <w:widowControl w:val="0"/>
        <w:tabs>
          <w:tab w:val="num" w:pos="576"/>
          <w:tab w:val="left" w:pos="851"/>
          <w:tab w:val="left" w:pos="8580"/>
        </w:tabs>
        <w:suppressAutoHyphens/>
        <w:ind w:firstLine="851"/>
        <w:outlineLvl w:val="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60.</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Вступление в силу муниципальных правовых актов</w:t>
      </w:r>
    </w:p>
    <w:p w:rsidR="00B2314C" w:rsidRPr="00B2314C" w:rsidRDefault="00B2314C" w:rsidP="00C83425">
      <w:pPr>
        <w:widowControl w:val="0"/>
        <w:numPr>
          <w:ilvl w:val="0"/>
          <w:numId w:val="14"/>
        </w:numPr>
        <w:tabs>
          <w:tab w:val="left" w:pos="7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Муниципальные правовые акты вступают в силу </w:t>
      </w:r>
      <w:r w:rsidRPr="00B2314C">
        <w:rPr>
          <w:rFonts w:eastAsia="Andale Sans UI"/>
          <w:kern w:val="2"/>
          <w:sz w:val="28"/>
          <w:szCs w:val="24"/>
          <w:lang w:eastAsia="en-US"/>
        </w:rPr>
        <w:t>со дня</w:t>
      </w:r>
      <w:r w:rsidRPr="00B2314C">
        <w:rPr>
          <w:rFonts w:ascii="Times New Roman" w:hAnsi="Times New Roman"/>
          <w:kern w:val="2"/>
          <w:sz w:val="28"/>
          <w:lang w:eastAsia="en-US"/>
        </w:rPr>
        <w:t xml:space="preserve"> их </w:t>
      </w:r>
      <w:r w:rsidRPr="00B2314C">
        <w:rPr>
          <w:rFonts w:ascii="Times New Roman" w:hAnsi="Times New Roman"/>
          <w:kern w:val="2"/>
          <w:sz w:val="28"/>
          <w:lang w:eastAsia="en-US"/>
        </w:rPr>
        <w:lastRenderedPageBreak/>
        <w:t>подписания, если иное не установлено в муниципальном правовом акте.</w:t>
      </w:r>
    </w:p>
    <w:p w:rsidR="00B2314C" w:rsidRPr="00B2314C" w:rsidRDefault="00B2314C" w:rsidP="00C83425">
      <w:pPr>
        <w:widowControl w:val="0"/>
        <w:numPr>
          <w:ilvl w:val="0"/>
          <w:numId w:val="14"/>
        </w:numPr>
        <w:tabs>
          <w:tab w:val="left" w:pos="7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Федерации.</w:t>
      </w:r>
    </w:p>
    <w:p w:rsidR="00B2314C" w:rsidRPr="00B2314C" w:rsidRDefault="00B2314C" w:rsidP="00B2314C">
      <w:pPr>
        <w:widowControl w:val="0"/>
        <w:suppressAutoHyphens/>
        <w:ind w:firstLine="709"/>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Муниципальные правовые акты об установлении тарифов (надбавок) могут вступать в силу не ранее чем через один календарный месяц после их установления. </w:t>
      </w:r>
    </w:p>
    <w:p w:rsidR="00B2314C" w:rsidRPr="00B2314C" w:rsidRDefault="00B2314C" w:rsidP="00C83425">
      <w:pPr>
        <w:widowControl w:val="0"/>
        <w:numPr>
          <w:ilvl w:val="0"/>
          <w:numId w:val="14"/>
        </w:numPr>
        <w:tabs>
          <w:tab w:val="left" w:pos="75"/>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Муниципальные </w:t>
      </w:r>
      <w:r w:rsidRPr="00B2314C">
        <w:rPr>
          <w:rFonts w:ascii="Times New Roman" w:hAnsi="Times New Roman"/>
          <w:kern w:val="2"/>
          <w:sz w:val="28"/>
          <w:szCs w:val="28"/>
          <w:lang w:eastAsia="en-US"/>
        </w:rPr>
        <w:t>нормативные</w:t>
      </w:r>
      <w:r w:rsidRPr="00B2314C">
        <w:rPr>
          <w:rFonts w:ascii="Times New Roman" w:hAnsi="Times New Roman"/>
          <w:kern w:val="2"/>
          <w:lang w:eastAsia="en-US"/>
        </w:rPr>
        <w:t xml:space="preserve"> </w:t>
      </w:r>
      <w:r w:rsidRPr="00B2314C">
        <w:rPr>
          <w:rFonts w:ascii="Times New Roman" w:hAnsi="Times New Roman"/>
          <w:kern w:val="2"/>
          <w:sz w:val="28"/>
          <w:lang w:eastAsia="en-US"/>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B2314C" w:rsidRPr="00B2314C" w:rsidRDefault="00B2314C" w:rsidP="00B2314C">
      <w:pPr>
        <w:widowControl w:val="0"/>
        <w:suppressAutoHyphens/>
        <w:ind w:firstLine="709"/>
        <w:jc w:val="both"/>
        <w:rPr>
          <w:rFonts w:ascii="Times New Roman" w:eastAsia="Calibri" w:hAnsi="Times New Roman"/>
          <w:sz w:val="28"/>
          <w:szCs w:val="28"/>
          <w:lang w:eastAsia="en-US"/>
        </w:rPr>
      </w:pPr>
      <w:bookmarkStart w:id="1" w:name="sub_5022"/>
      <w:r w:rsidRPr="00B2314C">
        <w:rPr>
          <w:rFonts w:ascii="Times New Roman" w:eastAsia="Andale Sans UI" w:hAnsi="Times New Roman"/>
          <w:kern w:val="2"/>
          <w:sz w:val="28"/>
          <w:szCs w:val="28"/>
          <w:lang w:eastAsia="en-US"/>
        </w:rPr>
        <w:t>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 – телекоммуникационной сети «Интернет», зарегистрированном  в качестве средства массовой информации.</w:t>
      </w:r>
    </w:p>
    <w:p w:rsidR="00B2314C" w:rsidRPr="00B2314C" w:rsidRDefault="00B2314C" w:rsidP="00B2314C">
      <w:pPr>
        <w:widowControl w:val="0"/>
        <w:suppressAutoHyphens/>
        <w:autoSpaceDE w:val="0"/>
        <w:autoSpaceDN w:val="0"/>
        <w:adjustRightInd w:val="0"/>
        <w:ind w:firstLine="709"/>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6. </w:t>
      </w:r>
      <w:bookmarkEnd w:id="1"/>
      <w:r w:rsidRPr="00B2314C">
        <w:rPr>
          <w:rFonts w:ascii="Times New Roman" w:eastAsia="Calibri" w:hAnsi="Times New Roman"/>
          <w:sz w:val="28"/>
          <w:szCs w:val="28"/>
          <w:lang w:eastAsia="en-US"/>
        </w:rPr>
        <w:t>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B2314C" w:rsidRPr="00B2314C" w:rsidRDefault="00B2314C" w:rsidP="00B2314C">
      <w:pPr>
        <w:ind w:firstLine="709"/>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B2314C" w:rsidRPr="00B2314C" w:rsidRDefault="00B2314C" w:rsidP="00B2314C">
      <w:pPr>
        <w:ind w:firstLine="709"/>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B2314C" w:rsidRPr="00B2314C" w:rsidRDefault="00B2314C" w:rsidP="00B2314C">
      <w:pPr>
        <w:widowControl w:val="0"/>
        <w:autoSpaceDE w:val="0"/>
        <w:autoSpaceDN w:val="0"/>
        <w:adjustRightInd w:val="0"/>
        <w:ind w:firstLine="851"/>
        <w:jc w:val="both"/>
        <w:rPr>
          <w:rFonts w:ascii="Times New Roman" w:eastAsia="Calibri" w:hAnsi="Times New Roman"/>
          <w:sz w:val="28"/>
          <w:szCs w:val="28"/>
          <w:lang w:eastAsia="en-US"/>
        </w:rPr>
      </w:pPr>
      <w:bookmarkStart w:id="2" w:name="sub_737"/>
      <w:r w:rsidRPr="00B2314C">
        <w:rPr>
          <w:rFonts w:ascii="Times New Roman" w:eastAsia="Calibri" w:hAnsi="Times New Roman"/>
          <w:sz w:val="28"/>
          <w:szCs w:val="28"/>
          <w:lang w:eastAsia="en-US"/>
        </w:rPr>
        <w:t xml:space="preserve">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w:t>
      </w:r>
      <w:r w:rsidRPr="00B2314C">
        <w:rPr>
          <w:rFonts w:ascii="Times New Roman" w:eastAsia="Calibri" w:hAnsi="Times New Roman"/>
          <w:sz w:val="28"/>
          <w:szCs w:val="28"/>
          <w:lang w:eastAsia="en-US"/>
        </w:rPr>
        <w:lastRenderedPageBreak/>
        <w:t>их издавшими.</w:t>
      </w:r>
    </w:p>
    <w:bookmarkEnd w:id="2"/>
    <w:p w:rsidR="00B2314C" w:rsidRPr="00B2314C" w:rsidRDefault="00B2314C" w:rsidP="00B2314C">
      <w:pPr>
        <w:widowControl w:val="0"/>
        <w:autoSpaceDE w:val="0"/>
        <w:autoSpaceDN w:val="0"/>
        <w:adjustRightInd w:val="0"/>
        <w:ind w:firstLine="851"/>
        <w:jc w:val="both"/>
        <w:rPr>
          <w:rFonts w:ascii="Times New Roman" w:eastAsia="Andale Sans UI" w:hAnsi="Times New Roman"/>
          <w:strike/>
          <w:kern w:val="2"/>
          <w:sz w:val="28"/>
          <w:szCs w:val="28"/>
          <w:lang w:eastAsia="en-US"/>
        </w:rPr>
      </w:pPr>
      <w:proofErr w:type="gramStart"/>
      <w:r w:rsidRPr="00B2314C">
        <w:rPr>
          <w:rFonts w:ascii="Times New Roman" w:eastAsia="Calibri" w:hAnsi="Times New Roman"/>
          <w:sz w:val="28"/>
          <w:szCs w:val="28"/>
          <w:lang w:eastAsia="en-US"/>
        </w:rPr>
        <w:t>Контроль за</w:t>
      </w:r>
      <w:proofErr w:type="gramEnd"/>
      <w:r w:rsidRPr="00B2314C">
        <w:rPr>
          <w:rFonts w:ascii="Times New Roman" w:eastAsia="Calibri" w:hAnsi="Times New Roman"/>
          <w:sz w:val="28"/>
          <w:szCs w:val="28"/>
          <w:lang w:eastAsia="en-US"/>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B2314C" w:rsidRPr="00B2314C" w:rsidRDefault="00B2314C" w:rsidP="00B2314C">
      <w:pPr>
        <w:widowControl w:val="0"/>
        <w:suppressAutoHyphens/>
        <w:spacing w:before="20" w:after="20"/>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B2314C" w:rsidRPr="00B2314C" w:rsidRDefault="00B2314C" w:rsidP="00B2314C">
      <w:pPr>
        <w:widowControl w:val="0"/>
        <w:suppressAutoHyphens/>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B2314C" w:rsidRPr="00B2314C" w:rsidRDefault="00B2314C" w:rsidP="00B2314C">
      <w:pPr>
        <w:widowControl w:val="0"/>
        <w:suppressAutoHyphens/>
        <w:spacing w:line="100" w:lineRule="atLeast"/>
        <w:ind w:firstLine="851"/>
        <w:jc w:val="both"/>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B2314C">
        <w:rPr>
          <w:rFonts w:ascii="Times New Roman" w:eastAsia="Andale Sans UI" w:hAnsi="Times New Roman"/>
          <w:kern w:val="2"/>
          <w:sz w:val="28"/>
          <w:szCs w:val="24"/>
          <w:lang w:eastAsia="en-US"/>
        </w:rPr>
        <w:t>4</w:t>
      </w:r>
      <w:proofErr w:type="gramEnd"/>
      <w:r w:rsidRPr="00B2314C">
        <w:rPr>
          <w:rFonts w:ascii="Times New Roman" w:eastAsia="Andale Sans UI" w:hAnsi="Times New Roman"/>
          <w:kern w:val="2"/>
          <w:sz w:val="28"/>
          <w:szCs w:val="24"/>
          <w:lang w:eastAsia="en-US"/>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B2314C" w:rsidRPr="00B2314C" w:rsidRDefault="00B2314C" w:rsidP="00B2314C">
      <w:pPr>
        <w:widowControl w:val="0"/>
        <w:suppressAutoHyphens/>
        <w:ind w:firstLine="851"/>
        <w:jc w:val="both"/>
        <w:rPr>
          <w:rFonts w:ascii="Times New Roman" w:hAnsi="Times New Roman"/>
          <w:b/>
          <w:kern w:val="2"/>
          <w:sz w:val="28"/>
          <w:lang w:eastAsia="en-US"/>
        </w:rPr>
      </w:pPr>
      <w:r w:rsidRPr="00B2314C">
        <w:rPr>
          <w:rFonts w:ascii="Times New Roman" w:hAnsi="Times New Roman"/>
          <w:kern w:val="2"/>
          <w:sz w:val="28"/>
          <w:lang w:eastAsia="en-US"/>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sidRPr="00B2314C">
        <w:rPr>
          <w:rFonts w:ascii="Times New Roman" w:hAnsi="Times New Roman"/>
          <w:b/>
          <w:kern w:val="2"/>
          <w:sz w:val="28"/>
          <w:lang w:eastAsia="en-US"/>
        </w:rPr>
        <w:t xml:space="preserve"> </w:t>
      </w:r>
    </w:p>
    <w:p w:rsidR="00B2314C" w:rsidRPr="00B2314C" w:rsidRDefault="00B2314C" w:rsidP="00B2314C">
      <w:pPr>
        <w:widowControl w:val="0"/>
        <w:suppressAutoHyphens/>
        <w:jc w:val="both"/>
        <w:rPr>
          <w:rFonts w:ascii="Times New Roman" w:hAnsi="Times New Roman"/>
          <w:b/>
          <w:kern w:val="2"/>
          <w:sz w:val="28"/>
          <w:lang w:eastAsia="en-US"/>
        </w:rPr>
      </w:pPr>
    </w:p>
    <w:p w:rsidR="00B2314C" w:rsidRPr="00B2314C" w:rsidRDefault="00B2314C" w:rsidP="00B2314C">
      <w:pPr>
        <w:widowControl w:val="0"/>
        <w:tabs>
          <w:tab w:val="left" w:pos="142"/>
        </w:tabs>
        <w:suppressAutoHyphens/>
        <w:ind w:firstLine="851"/>
        <w:jc w:val="center"/>
        <w:rPr>
          <w:rFonts w:ascii="Times New Roman" w:hAnsi="Times New Roman"/>
          <w:b/>
          <w:kern w:val="2"/>
          <w:sz w:val="28"/>
          <w:szCs w:val="24"/>
          <w:lang w:eastAsia="en-US"/>
        </w:rPr>
      </w:pPr>
      <w:r w:rsidRPr="00B2314C">
        <w:rPr>
          <w:rFonts w:ascii="Times New Roman" w:hAnsi="Times New Roman"/>
          <w:b/>
          <w:caps/>
          <w:kern w:val="2"/>
          <w:sz w:val="28"/>
          <w:szCs w:val="24"/>
          <w:lang w:eastAsia="en-US"/>
        </w:rPr>
        <w:t xml:space="preserve">ГЛАВА 7. </w:t>
      </w:r>
      <w:r w:rsidRPr="00B2314C">
        <w:rPr>
          <w:rFonts w:ascii="Times New Roman" w:hAnsi="Times New Roman"/>
          <w:b/>
          <w:kern w:val="2"/>
          <w:sz w:val="28"/>
          <w:szCs w:val="24"/>
          <w:lang w:eastAsia="en-US"/>
        </w:rPr>
        <w:t>ЭКОНОМИЧЕСКАЯ ОСНОВА МЕСТНОГО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p>
    <w:p w:rsidR="00B2314C" w:rsidRPr="00B2314C" w:rsidRDefault="00B2314C" w:rsidP="00B2314C">
      <w:pPr>
        <w:widowControl w:val="0"/>
        <w:ind w:firstLine="851"/>
        <w:jc w:val="both"/>
        <w:rPr>
          <w:rFonts w:ascii="Times New Roman" w:eastAsia="Andale Sans UI" w:hAnsi="Times New Roman"/>
          <w:b/>
          <w:kern w:val="2"/>
          <w:sz w:val="28"/>
          <w:szCs w:val="28"/>
          <w:lang w:eastAsia="en-US"/>
        </w:rPr>
      </w:pPr>
      <w:r w:rsidRPr="00B2314C">
        <w:rPr>
          <w:rFonts w:ascii="Times New Roman" w:eastAsia="Andale Sans UI" w:hAnsi="Times New Roman"/>
          <w:b/>
          <w:kern w:val="2"/>
          <w:sz w:val="28"/>
          <w:szCs w:val="28"/>
          <w:lang w:eastAsia="en-US"/>
        </w:rPr>
        <w:t>Статья 61. Муниципальное имущество</w:t>
      </w:r>
    </w:p>
    <w:p w:rsidR="00B2314C" w:rsidRPr="00B2314C" w:rsidRDefault="00B2314C" w:rsidP="00B2314C">
      <w:pPr>
        <w:widowControl w:val="0"/>
        <w:spacing w:before="20" w:after="20"/>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1. Экономическую основу местного самоуправления составляют </w:t>
      </w:r>
      <w:r w:rsidRPr="00B2314C">
        <w:rPr>
          <w:rFonts w:ascii="Times New Roman" w:eastAsia="Andale Sans UI" w:hAnsi="Times New Roman"/>
          <w:kern w:val="2"/>
          <w:sz w:val="28"/>
          <w:szCs w:val="28"/>
          <w:lang w:eastAsia="en-US"/>
        </w:rPr>
        <w:lastRenderedPageBreak/>
        <w:t>находящееся в муниципальной собственности имущество, средства местного бюджета, а также имущественные права поселения.</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bookmarkStart w:id="3" w:name="Par0"/>
      <w:bookmarkEnd w:id="3"/>
      <w:r w:rsidRPr="00B2314C">
        <w:rPr>
          <w:rFonts w:ascii="Times New Roman" w:hAnsi="Times New Roman"/>
          <w:bCs/>
          <w:sz w:val="28"/>
          <w:szCs w:val="28"/>
        </w:rPr>
        <w:t>2. В собственности поселения может находиться:</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 xml:space="preserve">1) </w:t>
      </w:r>
      <w:r w:rsidRPr="00B2314C">
        <w:rPr>
          <w:rFonts w:ascii="Times New Roman" w:eastAsia="Andale Sans UI" w:hAnsi="Times New Roman"/>
          <w:snapToGrid w:val="0"/>
          <w:color w:val="000000"/>
          <w:kern w:val="2"/>
          <w:sz w:val="28"/>
          <w:szCs w:val="28"/>
          <w:lang w:eastAsia="en-US"/>
        </w:rPr>
        <w:t xml:space="preserve">имущество, предназначенное для решения установленных </w:t>
      </w:r>
      <w:r w:rsidRPr="00B2314C">
        <w:rPr>
          <w:rFonts w:ascii="Times New Roman" w:eastAsia="Andale Sans UI" w:hAnsi="Times New Roman"/>
          <w:kern w:val="2"/>
          <w:sz w:val="28"/>
          <w:szCs w:val="28"/>
          <w:lang w:eastAsia="en-US"/>
        </w:rPr>
        <w:t xml:space="preserve">Федеральным законом от 06 октября 2003 года № 131-ФЗ «Об общих принципах организации местного самоуправления в Российской Федерации» </w:t>
      </w:r>
      <w:r w:rsidRPr="00B2314C">
        <w:rPr>
          <w:rFonts w:ascii="Times New Roman" w:eastAsia="Andale Sans UI" w:hAnsi="Times New Roman"/>
          <w:snapToGrid w:val="0"/>
          <w:color w:val="000000"/>
          <w:kern w:val="2"/>
          <w:sz w:val="28"/>
          <w:szCs w:val="28"/>
          <w:lang w:eastAsia="en-US"/>
        </w:rPr>
        <w:t>вопросов местного значения;</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proofErr w:type="gramStart"/>
      <w:r w:rsidRPr="00B2314C">
        <w:rPr>
          <w:rFonts w:ascii="Times New Roman" w:hAnsi="Times New Roman"/>
          <w:bCs/>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B2314C">
        <w:rPr>
          <w:rFonts w:ascii="Times New Roman" w:eastAsia="Andale Sans UI" w:hAnsi="Times New Roman"/>
          <w:kern w:val="2"/>
          <w:sz w:val="28"/>
          <w:szCs w:val="28"/>
          <w:lang w:eastAsia="en-US"/>
        </w:rPr>
        <w:t>Федерального закона от 06 октября 2003 года № 131-ФЗ «Об общих принципах организации местного самоуправления в Российской Федерации»</w:t>
      </w:r>
      <w:r w:rsidRPr="00B2314C">
        <w:rPr>
          <w:rFonts w:ascii="Times New Roman" w:hAnsi="Times New Roman"/>
          <w:bCs/>
          <w:sz w:val="28"/>
          <w:szCs w:val="28"/>
        </w:rPr>
        <w:t>;</w:t>
      </w:r>
      <w:proofErr w:type="gramEnd"/>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 xml:space="preserve">4) имущество, необходимое для решения вопросов, право </w:t>
      </w:r>
      <w:proofErr w:type="gramStart"/>
      <w:r w:rsidRPr="00B2314C">
        <w:rPr>
          <w:rFonts w:ascii="Times New Roman" w:hAnsi="Times New Roman"/>
          <w:bCs/>
          <w:sz w:val="28"/>
          <w:szCs w:val="28"/>
        </w:rPr>
        <w:t>решения</w:t>
      </w:r>
      <w:proofErr w:type="gramEnd"/>
      <w:r w:rsidRPr="00B2314C">
        <w:rPr>
          <w:rFonts w:ascii="Times New Roman" w:hAnsi="Times New Roman"/>
          <w:bCs/>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proofErr w:type="gramStart"/>
      <w:r w:rsidRPr="00B2314C">
        <w:rPr>
          <w:rFonts w:ascii="Times New Roman" w:hAnsi="Times New Roman"/>
          <w:bCs/>
          <w:sz w:val="28"/>
          <w:szCs w:val="28"/>
        </w:rPr>
        <w:t xml:space="preserve">5) имущество, предназначенное для решения вопросов местного значения в соответствии с частью 3 статьи 14 </w:t>
      </w:r>
      <w:r w:rsidRPr="00B2314C">
        <w:rPr>
          <w:rFonts w:ascii="Times New Roman" w:eastAsia="Andale Sans UI" w:hAnsi="Times New Roman"/>
          <w:kern w:val="2"/>
          <w:sz w:val="28"/>
          <w:szCs w:val="28"/>
          <w:lang w:eastAsia="en-US"/>
        </w:rPr>
        <w:t>Федерального закона от 06 октября 2003 года № 131-ФЗ «Об общих принципах организации местного самоуправления в Российской Федерации»</w:t>
      </w:r>
      <w:r w:rsidRPr="00B2314C">
        <w:rPr>
          <w:rFonts w:ascii="Times New Roman" w:hAnsi="Times New Roman"/>
          <w:bCs/>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roofErr w:type="gramEnd"/>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2314C" w:rsidRPr="00B2314C" w:rsidRDefault="00B2314C" w:rsidP="00B2314C">
      <w:pPr>
        <w:widowControl w:val="0"/>
        <w:tabs>
          <w:tab w:val="left" w:pos="142"/>
        </w:tabs>
        <w:suppressAutoHyphens/>
        <w:ind w:firstLine="851"/>
        <w:rPr>
          <w:rFonts w:ascii="Times New Roman" w:hAnsi="Times New Roman"/>
          <w:b/>
          <w:kern w:val="2"/>
          <w:sz w:val="28"/>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lang w:eastAsia="en-US"/>
        </w:rPr>
      </w:pPr>
      <w:r w:rsidRPr="00B2314C">
        <w:rPr>
          <w:rFonts w:ascii="Times New Roman" w:hAnsi="Times New Roman"/>
          <w:b/>
          <w:kern w:val="2"/>
          <w:sz w:val="28"/>
          <w:lang w:eastAsia="en-US"/>
        </w:rPr>
        <w:t>Статья  62.</w:t>
      </w:r>
      <w:r w:rsidRPr="00B2314C">
        <w:rPr>
          <w:rFonts w:ascii="Times New Roman" w:hAnsi="Times New Roman"/>
          <w:kern w:val="2"/>
          <w:sz w:val="28"/>
          <w:lang w:eastAsia="en-US"/>
        </w:rPr>
        <w:t xml:space="preserve"> </w:t>
      </w:r>
      <w:r w:rsidRPr="00B2314C">
        <w:rPr>
          <w:rFonts w:ascii="Times New Roman" w:hAnsi="Times New Roman"/>
          <w:b/>
          <w:kern w:val="2"/>
          <w:sz w:val="28"/>
          <w:lang w:eastAsia="en-US"/>
        </w:rPr>
        <w:t>Владение, пользование и распоряжение муниципальным имуществом</w:t>
      </w:r>
    </w:p>
    <w:p w:rsidR="00B2314C" w:rsidRPr="00B2314C" w:rsidRDefault="00B2314C" w:rsidP="00C83425">
      <w:pPr>
        <w:widowControl w:val="0"/>
        <w:numPr>
          <w:ilvl w:val="0"/>
          <w:numId w:val="15"/>
        </w:numPr>
        <w:tabs>
          <w:tab w:val="left" w:pos="-30"/>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B2314C" w:rsidRPr="00B2314C" w:rsidRDefault="00B2314C" w:rsidP="00C83425">
      <w:pPr>
        <w:widowControl w:val="0"/>
        <w:numPr>
          <w:ilvl w:val="0"/>
          <w:numId w:val="15"/>
        </w:numPr>
        <w:tabs>
          <w:tab w:val="left" w:pos="-30"/>
          <w:tab w:val="left" w:pos="0"/>
        </w:tabs>
        <w:suppressAutoHyphens/>
        <w:ind w:left="0"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lastRenderedPageBreak/>
        <w:t>Порядок и условия приватизации муниципального имущества определяются решением Совета в соответствии с федеральными законами.</w:t>
      </w:r>
    </w:p>
    <w:p w:rsidR="00B2314C" w:rsidRPr="00B2314C" w:rsidRDefault="00B2314C" w:rsidP="00C83425">
      <w:pPr>
        <w:widowControl w:val="0"/>
        <w:numPr>
          <w:ilvl w:val="0"/>
          <w:numId w:val="15"/>
        </w:numPr>
        <w:tabs>
          <w:tab w:val="left" w:pos="-30"/>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Доходы от использования и приватизации муниципального имущества поступают в местный бюджет поселения</w:t>
      </w:r>
    </w:p>
    <w:p w:rsidR="00B2314C" w:rsidRPr="00B2314C" w:rsidRDefault="00B2314C" w:rsidP="00C83425">
      <w:pPr>
        <w:widowControl w:val="0"/>
        <w:numPr>
          <w:ilvl w:val="0"/>
          <w:numId w:val="15"/>
        </w:numPr>
        <w:tabs>
          <w:tab w:val="left" w:pos="-30"/>
        </w:tabs>
        <w:suppressAutoHyphens/>
        <w:ind w:left="0" w:firstLine="851"/>
        <w:jc w:val="both"/>
        <w:rPr>
          <w:rFonts w:ascii="Times New Roman" w:hAnsi="Times New Roman"/>
          <w:kern w:val="2"/>
          <w:sz w:val="28"/>
          <w:lang w:eastAsia="en-US"/>
        </w:rPr>
      </w:pPr>
      <w:r w:rsidRPr="00B2314C">
        <w:rPr>
          <w:rFonts w:ascii="Times New Roman" w:hAnsi="Times New Roman"/>
          <w:kern w:val="2"/>
          <w:sz w:val="28"/>
          <w:lang w:eastAsia="en-US"/>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p>
    <w:p w:rsidR="00B2314C" w:rsidRPr="00B2314C" w:rsidRDefault="00B2314C" w:rsidP="00B2314C">
      <w:pPr>
        <w:widowControl w:val="0"/>
        <w:suppressAutoHyphens/>
        <w:ind w:firstLine="851"/>
        <w:jc w:val="both"/>
        <w:outlineLvl w:val="7"/>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 xml:space="preserve">Статья 63. Муниципальные предприятия и учреждения </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Функции и полномочия учредителя в отношении муниципальных предприятий и учреждений осуществляет администрация.</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2. Администрация определяет цели, условия и порядок деятельности муниципальных предприятий и учреждений, утверждает их уставы.</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 xml:space="preserve">5. </w:t>
      </w:r>
      <w:proofErr w:type="gramStart"/>
      <w:r w:rsidRPr="00B2314C">
        <w:rPr>
          <w:rFonts w:ascii="Times New Roman" w:hAnsi="Times New Roman"/>
          <w:sz w:val="28"/>
          <w:szCs w:val="28"/>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lastRenderedPageBreak/>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B2314C" w:rsidRPr="00B2314C" w:rsidRDefault="00B2314C" w:rsidP="00B2314C">
      <w:pPr>
        <w:widowControl w:val="0"/>
        <w:suppressAutoHyphens/>
        <w:ind w:firstLine="851"/>
        <w:jc w:val="both"/>
        <w:outlineLvl w:val="7"/>
        <w:rPr>
          <w:rFonts w:ascii="Times New Roman" w:eastAsia="Andale Sans UI" w:hAnsi="Times New Roman"/>
          <w:strike/>
          <w:kern w:val="2"/>
          <w:sz w:val="28"/>
          <w:szCs w:val="24"/>
          <w:lang w:eastAsia="en-US"/>
        </w:rPr>
      </w:pPr>
      <w:r w:rsidRPr="00B2314C">
        <w:rPr>
          <w:rFonts w:ascii="Times New Roman" w:eastAsia="Andale Sans UI" w:hAnsi="Times New Roman"/>
          <w:kern w:val="2"/>
          <w:sz w:val="28"/>
          <w:szCs w:val="24"/>
          <w:lang w:eastAsia="en-US"/>
        </w:rPr>
        <w:t xml:space="preserve">7. </w:t>
      </w:r>
      <w:proofErr w:type="gramStart"/>
      <w:r w:rsidRPr="00B2314C">
        <w:rPr>
          <w:rFonts w:ascii="Times New Roman" w:eastAsia="Andale Sans UI" w:hAnsi="Times New Roman"/>
          <w:kern w:val="2"/>
          <w:sz w:val="28"/>
          <w:szCs w:val="24"/>
          <w:lang w:eastAsia="en-US"/>
        </w:rPr>
        <w:t xml:space="preserve">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roofErr w:type="gramEnd"/>
    </w:p>
    <w:p w:rsidR="00B2314C" w:rsidRPr="00B2314C" w:rsidRDefault="00B2314C" w:rsidP="00B2314C">
      <w:pPr>
        <w:autoSpaceDE w:val="0"/>
        <w:autoSpaceDN w:val="0"/>
        <w:adjustRightInd w:val="0"/>
        <w:ind w:firstLine="851"/>
        <w:jc w:val="both"/>
        <w:rPr>
          <w:rFonts w:ascii="Times New Roman" w:eastAsia="Andale Sans UI" w:hAnsi="Times New Roman"/>
          <w:kern w:val="2"/>
          <w:sz w:val="28"/>
          <w:szCs w:val="28"/>
          <w:lang w:eastAsia="en-US"/>
        </w:rPr>
      </w:pPr>
      <w:r w:rsidRPr="00B2314C">
        <w:rPr>
          <w:rFonts w:ascii="Times New Roman" w:hAnsi="Times New Roman"/>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B2314C" w:rsidRPr="00B2314C" w:rsidRDefault="00B2314C" w:rsidP="00B2314C">
      <w:pPr>
        <w:widowControl w:val="0"/>
        <w:suppressAutoHyphens/>
        <w:ind w:firstLine="851"/>
        <w:jc w:val="both"/>
        <w:outlineLvl w:val="7"/>
        <w:rPr>
          <w:rFonts w:ascii="Times New Roman" w:eastAsia="Andale Sans UI" w:hAnsi="Times New Roman"/>
          <w:kern w:val="2"/>
          <w:sz w:val="28"/>
          <w:szCs w:val="24"/>
          <w:lang w:eastAsia="en-US"/>
        </w:rPr>
      </w:pPr>
      <w:r w:rsidRPr="00B2314C">
        <w:rPr>
          <w:rFonts w:ascii="Times New Roman" w:eastAsia="Andale Sans UI" w:hAnsi="Times New Roman"/>
          <w:kern w:val="2"/>
          <w:sz w:val="28"/>
          <w:szCs w:val="24"/>
          <w:lang w:eastAsia="en-US"/>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2314C" w:rsidRPr="00B2314C" w:rsidRDefault="00B2314C" w:rsidP="00C83425">
      <w:pPr>
        <w:widowControl w:val="0"/>
        <w:numPr>
          <w:ilvl w:val="0"/>
          <w:numId w:val="16"/>
        </w:numPr>
        <w:tabs>
          <w:tab w:val="left" w:pos="851"/>
        </w:tabs>
        <w:suppressAutoHyphens/>
        <w:ind w:left="0" w:firstLine="851"/>
        <w:outlineLvl w:val="1"/>
        <w:rPr>
          <w:rFonts w:eastAsia="Andale Sans UI"/>
          <w:b/>
          <w:i/>
          <w:kern w:val="2"/>
          <w:sz w:val="28"/>
          <w:szCs w:val="24"/>
          <w:lang w:eastAsia="en-US"/>
        </w:rPr>
      </w:pPr>
    </w:p>
    <w:p w:rsidR="00B2314C" w:rsidRPr="00B2314C" w:rsidRDefault="00B2314C" w:rsidP="00B2314C">
      <w:pPr>
        <w:widowControl w:val="0"/>
        <w:autoSpaceDE w:val="0"/>
        <w:autoSpaceDN w:val="0"/>
        <w:adjustRightInd w:val="0"/>
        <w:ind w:firstLine="851"/>
        <w:jc w:val="both"/>
        <w:outlineLvl w:val="0"/>
        <w:rPr>
          <w:rFonts w:ascii="Times New Roman" w:hAnsi="Times New Roman"/>
          <w:b/>
          <w:sz w:val="28"/>
          <w:szCs w:val="28"/>
        </w:rPr>
      </w:pPr>
      <w:r w:rsidRPr="00B2314C">
        <w:rPr>
          <w:rFonts w:ascii="Times New Roman" w:hAnsi="Times New Roman"/>
          <w:b/>
          <w:sz w:val="28"/>
          <w:szCs w:val="28"/>
        </w:rPr>
        <w:t>Статья 64. Бюджет поселения</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1. Поселение имеет собственный бюджет (местный бюджет).</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B2314C">
        <w:rPr>
          <w:rFonts w:ascii="Times New Roman" w:hAnsi="Times New Roman"/>
          <w:sz w:val="28"/>
          <w:szCs w:val="28"/>
        </w:rPr>
        <w:t>контроля за</w:t>
      </w:r>
      <w:proofErr w:type="gramEnd"/>
      <w:r w:rsidRPr="00B2314C">
        <w:rPr>
          <w:rFonts w:ascii="Times New Roman" w:hAnsi="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3. Бюджетные полномочия поселения устанавливаются Бюджетным кодексом Российской Федерации.</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Pr="00B2314C">
        <w:rPr>
          <w:rFonts w:ascii="Times New Roman" w:eastAsia="Calibri" w:hAnsi="Times New Roman"/>
          <w:sz w:val="28"/>
          <w:szCs w:val="28"/>
        </w:rPr>
        <w:t>расходов на оплату их труда</w:t>
      </w:r>
      <w:r w:rsidRPr="00B2314C">
        <w:rPr>
          <w:rFonts w:ascii="Times New Roman" w:eastAsia="Calibri" w:hAnsi="Times New Roman"/>
          <w:b/>
          <w:sz w:val="28"/>
          <w:szCs w:val="28"/>
        </w:rPr>
        <w:t xml:space="preserve"> </w:t>
      </w:r>
      <w:r w:rsidRPr="00B2314C">
        <w:rPr>
          <w:rFonts w:ascii="Times New Roman" w:hAnsi="Times New Roman"/>
          <w:sz w:val="28"/>
          <w:szCs w:val="28"/>
        </w:rPr>
        <w:t>подлежат официальному опубликованию.</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 xml:space="preserve">Органы местного самоуправления поселения обеспечивают жителям </w:t>
      </w:r>
      <w:r w:rsidRPr="00B2314C">
        <w:rPr>
          <w:rFonts w:ascii="Times New Roman" w:hAnsi="Times New Roman"/>
          <w:sz w:val="28"/>
          <w:szCs w:val="28"/>
        </w:rPr>
        <w:lastRenderedPageBreak/>
        <w:t>поселения возможность ознакомиться с указанными документами и сведениями в случае невозможности их опубликования.</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p>
    <w:p w:rsidR="00B2314C" w:rsidRPr="00B2314C" w:rsidRDefault="00B2314C" w:rsidP="00B2314C">
      <w:pPr>
        <w:widowControl w:val="0"/>
        <w:ind w:firstLine="851"/>
        <w:jc w:val="both"/>
        <w:rPr>
          <w:rFonts w:ascii="Times New Roman" w:eastAsia="Andale Sans UI" w:hAnsi="Times New Roman"/>
          <w:b/>
          <w:kern w:val="2"/>
          <w:sz w:val="28"/>
          <w:szCs w:val="28"/>
          <w:lang w:eastAsia="en-US"/>
        </w:rPr>
      </w:pPr>
      <w:r w:rsidRPr="00B2314C">
        <w:rPr>
          <w:rFonts w:ascii="Times New Roman" w:eastAsia="Andale Sans UI" w:hAnsi="Times New Roman"/>
          <w:b/>
          <w:kern w:val="2"/>
          <w:sz w:val="28"/>
          <w:szCs w:val="28"/>
          <w:lang w:eastAsia="en-US"/>
        </w:rPr>
        <w:t>Статья 65. Расходы местного бюджета</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2314C" w:rsidRPr="00B2314C" w:rsidRDefault="00B2314C" w:rsidP="00B2314C">
      <w:pPr>
        <w:widowControl w:val="0"/>
        <w:tabs>
          <w:tab w:val="left" w:pos="0"/>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ind w:firstLine="851"/>
        <w:jc w:val="both"/>
        <w:rPr>
          <w:rFonts w:ascii="Times New Roman" w:eastAsia="Andale Sans UI" w:hAnsi="Times New Roman"/>
          <w:b/>
          <w:kern w:val="2"/>
          <w:sz w:val="28"/>
          <w:szCs w:val="28"/>
          <w:lang w:eastAsia="en-US"/>
        </w:rPr>
      </w:pPr>
      <w:r w:rsidRPr="00B2314C">
        <w:rPr>
          <w:rFonts w:ascii="Times New Roman" w:eastAsia="Andale Sans UI" w:hAnsi="Times New Roman"/>
          <w:b/>
          <w:kern w:val="2"/>
          <w:sz w:val="28"/>
          <w:szCs w:val="28"/>
          <w:lang w:eastAsia="en-US"/>
        </w:rPr>
        <w:t>Статья 66. Доходы местного бюджета</w:t>
      </w:r>
    </w:p>
    <w:p w:rsidR="00B2314C" w:rsidRPr="00B2314C" w:rsidRDefault="00B2314C" w:rsidP="00B2314C">
      <w:pPr>
        <w:widowControl w:val="0"/>
        <w:autoSpaceDE w:val="0"/>
        <w:autoSpaceDN w:val="0"/>
        <w:adjustRightInd w:val="0"/>
        <w:ind w:firstLine="851"/>
        <w:jc w:val="both"/>
        <w:rPr>
          <w:rFonts w:ascii="Times New Roman" w:hAnsi="Times New Roman"/>
          <w:bCs/>
          <w:sz w:val="28"/>
          <w:szCs w:val="28"/>
        </w:rPr>
      </w:pPr>
      <w:r w:rsidRPr="00B2314C">
        <w:rPr>
          <w:rFonts w:ascii="Times New Roman" w:hAnsi="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314C" w:rsidRPr="00B2314C" w:rsidRDefault="00B2314C" w:rsidP="00B2314C">
      <w:pPr>
        <w:widowControl w:val="0"/>
        <w:suppressAutoHyphens/>
        <w:ind w:firstLine="870"/>
        <w:jc w:val="both"/>
        <w:rPr>
          <w:rFonts w:ascii="Times New Roman" w:hAnsi="Times New Roman"/>
          <w:b/>
          <w:kern w:val="2"/>
          <w:sz w:val="22"/>
          <w:szCs w:val="22"/>
          <w:lang w:eastAsia="en-US"/>
        </w:rPr>
      </w:pPr>
    </w:p>
    <w:p w:rsidR="00B2314C" w:rsidRPr="00B2314C" w:rsidRDefault="00B2314C" w:rsidP="00B2314C">
      <w:pPr>
        <w:autoSpaceDE w:val="0"/>
        <w:autoSpaceDN w:val="0"/>
        <w:adjustRightInd w:val="0"/>
        <w:ind w:firstLine="851"/>
        <w:jc w:val="both"/>
        <w:outlineLvl w:val="0"/>
        <w:rPr>
          <w:rFonts w:ascii="Times New Roman" w:eastAsia="Calibri" w:hAnsi="Times New Roman"/>
          <w:b/>
          <w:sz w:val="28"/>
          <w:szCs w:val="28"/>
          <w:lang w:eastAsia="en-US"/>
        </w:rPr>
      </w:pPr>
      <w:r w:rsidRPr="00B2314C">
        <w:rPr>
          <w:rFonts w:ascii="Times New Roman" w:eastAsia="Andale Sans UI" w:hAnsi="Times New Roman"/>
          <w:b/>
          <w:kern w:val="2"/>
          <w:sz w:val="28"/>
          <w:szCs w:val="28"/>
          <w:lang w:eastAsia="en-US"/>
        </w:rPr>
        <w:t xml:space="preserve">Статья 67. </w:t>
      </w:r>
      <w:r w:rsidRPr="00B2314C">
        <w:rPr>
          <w:rFonts w:ascii="Times New Roman" w:eastAsia="Calibri" w:hAnsi="Times New Roman"/>
          <w:b/>
          <w:sz w:val="28"/>
          <w:szCs w:val="28"/>
          <w:lang w:eastAsia="en-US"/>
        </w:rPr>
        <w:t>Закупки для обеспечения муниципальных нужд</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2. Закупки товаров, работ, услуг для обеспечения муниципальных нужд осуществляются за счет средств местного бюджета.</w:t>
      </w:r>
    </w:p>
    <w:p w:rsidR="00B2314C" w:rsidRPr="00B2314C" w:rsidRDefault="00B2314C" w:rsidP="00B2314C">
      <w:pPr>
        <w:widowControl w:val="0"/>
        <w:suppressAutoHyphens/>
        <w:ind w:firstLine="870"/>
        <w:jc w:val="both"/>
        <w:rPr>
          <w:rFonts w:ascii="Times New Roman" w:hAnsi="Times New Roman"/>
          <w:b/>
          <w:kern w:val="2"/>
          <w:sz w:val="22"/>
          <w:szCs w:val="22"/>
          <w:lang w:eastAsia="en-US"/>
        </w:rPr>
      </w:pPr>
    </w:p>
    <w:p w:rsidR="00B2314C" w:rsidRPr="00B2314C" w:rsidRDefault="00B2314C" w:rsidP="00B2314C">
      <w:pPr>
        <w:widowControl w:val="0"/>
        <w:suppressAutoHyphens/>
        <w:ind w:firstLine="851"/>
        <w:jc w:val="both"/>
        <w:rPr>
          <w:rFonts w:ascii="Times New Roman" w:hAnsi="Times New Roman"/>
          <w:b/>
          <w:kern w:val="2"/>
          <w:sz w:val="28"/>
          <w:shd w:val="clear" w:color="auto" w:fill="FFFF00"/>
          <w:lang w:eastAsia="en-US"/>
        </w:rPr>
      </w:pPr>
      <w:r w:rsidRPr="00B2314C">
        <w:rPr>
          <w:rFonts w:ascii="Times New Roman" w:hAnsi="Times New Roman"/>
          <w:b/>
          <w:kern w:val="2"/>
          <w:sz w:val="28"/>
          <w:lang w:eastAsia="en-US"/>
        </w:rPr>
        <w:t>Статья 68. Составление проекта местного бюджета</w:t>
      </w:r>
      <w:r w:rsidRPr="00B2314C">
        <w:rPr>
          <w:rFonts w:eastAsia="Andale Sans UI"/>
          <w:b/>
          <w:kern w:val="2"/>
          <w:sz w:val="28"/>
          <w:szCs w:val="24"/>
          <w:lang w:eastAsia="en-US"/>
        </w:rPr>
        <w:t>, рассмотрение проекта местного бюджета и утверждение местного бюджета</w:t>
      </w:r>
    </w:p>
    <w:p w:rsidR="00B2314C" w:rsidRPr="00B2314C" w:rsidRDefault="00B2314C" w:rsidP="00B2314C">
      <w:pPr>
        <w:widowControl w:val="0"/>
        <w:ind w:firstLine="851"/>
        <w:jc w:val="both"/>
        <w:rPr>
          <w:rFonts w:ascii="Times New Roman" w:hAnsi="Times New Roman"/>
          <w:kern w:val="2"/>
          <w:sz w:val="28"/>
          <w:szCs w:val="28"/>
          <w:lang w:eastAsia="en-US"/>
        </w:rPr>
      </w:pPr>
      <w:r w:rsidRPr="00B2314C">
        <w:rPr>
          <w:rFonts w:ascii="Times New Roman" w:hAnsi="Times New Roman"/>
          <w:kern w:val="2"/>
          <w:sz w:val="28"/>
          <w:lang w:eastAsia="en-US"/>
        </w:rPr>
        <w:t xml:space="preserve">1. </w:t>
      </w:r>
      <w:r w:rsidRPr="00B2314C">
        <w:rPr>
          <w:rFonts w:ascii="Times New Roman" w:hAnsi="Times New Roman"/>
          <w:bCs/>
          <w:kern w:val="2"/>
          <w:sz w:val="28"/>
          <w:szCs w:val="28"/>
          <w:lang w:eastAsia="en-US"/>
        </w:rPr>
        <w:t xml:space="preserve">Составление проекта местного бюджета осуществляется </w:t>
      </w:r>
      <w:r w:rsidRPr="00B2314C">
        <w:rPr>
          <w:rFonts w:ascii="Times New Roman" w:hAnsi="Times New Roman"/>
          <w:kern w:val="2"/>
          <w:sz w:val="28"/>
          <w:szCs w:val="28"/>
          <w:lang w:eastAsia="en-US"/>
        </w:rPr>
        <w:t xml:space="preserve">на основе прогноза социально-экономического развития поселения  в целях финансового обеспечения расходных обязательств. </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bCs/>
          <w:kern w:val="2"/>
          <w:sz w:val="28"/>
          <w:szCs w:val="28"/>
          <w:lang w:eastAsia="en-US"/>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Pr="00B2314C">
        <w:rPr>
          <w:rFonts w:ascii="Times New Roman" w:hAnsi="Times New Roman"/>
          <w:b/>
          <w:bCs/>
          <w:kern w:val="2"/>
          <w:sz w:val="28"/>
          <w:szCs w:val="28"/>
          <w:lang w:eastAsia="en-US"/>
        </w:rPr>
        <w:t xml:space="preserve"> </w:t>
      </w:r>
      <w:r w:rsidRPr="00B2314C">
        <w:rPr>
          <w:rFonts w:ascii="Times New Roman" w:hAnsi="Times New Roman"/>
          <w:kern w:val="2"/>
          <w:sz w:val="28"/>
          <w:lang w:eastAsia="en-US"/>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B2314C" w:rsidRPr="00B2314C" w:rsidRDefault="00B2314C" w:rsidP="00B2314C">
      <w:pPr>
        <w:widowControl w:val="0"/>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2. Составление проекта</w:t>
      </w:r>
      <w:r w:rsidRPr="00B2314C">
        <w:rPr>
          <w:rFonts w:ascii="Times New Roman" w:hAnsi="Times New Roman"/>
          <w:b/>
          <w:kern w:val="2"/>
          <w:sz w:val="28"/>
          <w:lang w:eastAsia="en-US"/>
        </w:rPr>
        <w:t xml:space="preserve"> </w:t>
      </w:r>
      <w:r w:rsidRPr="00B2314C">
        <w:rPr>
          <w:rFonts w:ascii="Times New Roman" w:hAnsi="Times New Roman"/>
          <w:kern w:val="2"/>
          <w:sz w:val="28"/>
          <w:lang w:eastAsia="en-US"/>
        </w:rPr>
        <w:t>местного бюджета основывается</w:t>
      </w:r>
      <w:r w:rsidRPr="00B2314C">
        <w:rPr>
          <w:rFonts w:ascii="Times New Roman" w:hAnsi="Times New Roman"/>
          <w:b/>
          <w:kern w:val="2"/>
          <w:sz w:val="28"/>
          <w:lang w:eastAsia="en-US"/>
        </w:rPr>
        <w:t xml:space="preserve"> </w:t>
      </w:r>
      <w:proofErr w:type="gramStart"/>
      <w:r w:rsidRPr="00B2314C">
        <w:rPr>
          <w:rFonts w:ascii="Times New Roman" w:hAnsi="Times New Roman"/>
          <w:kern w:val="2"/>
          <w:sz w:val="28"/>
          <w:lang w:eastAsia="en-US"/>
        </w:rPr>
        <w:t>на</w:t>
      </w:r>
      <w:proofErr w:type="gramEnd"/>
      <w:r w:rsidRPr="00B2314C">
        <w:rPr>
          <w:rFonts w:ascii="Times New Roman" w:hAnsi="Times New Roman"/>
          <w:kern w:val="2"/>
          <w:sz w:val="28"/>
          <w:lang w:eastAsia="en-US"/>
        </w:rPr>
        <w:t>:</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 </w:t>
      </w:r>
      <w:proofErr w:type="gramStart"/>
      <w:r w:rsidRPr="00B2314C">
        <w:rPr>
          <w:rFonts w:ascii="Times New Roman" w:eastAsia="Calibri" w:hAnsi="Times New Roman"/>
          <w:sz w:val="28"/>
          <w:szCs w:val="28"/>
          <w:lang w:eastAsia="en-US"/>
        </w:rPr>
        <w:t>положениях</w:t>
      </w:r>
      <w:proofErr w:type="gramEnd"/>
      <w:r w:rsidRPr="00B2314C">
        <w:rPr>
          <w:rFonts w:ascii="Times New Roman" w:eastAsia="Calibri" w:hAnsi="Times New Roman"/>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lastRenderedPageBreak/>
        <w:t xml:space="preserve">- основных </w:t>
      </w:r>
      <w:proofErr w:type="gramStart"/>
      <w:r w:rsidRPr="00B2314C">
        <w:rPr>
          <w:rFonts w:ascii="Times New Roman" w:eastAsia="Calibri" w:hAnsi="Times New Roman"/>
          <w:sz w:val="28"/>
          <w:szCs w:val="28"/>
          <w:lang w:eastAsia="en-US"/>
        </w:rPr>
        <w:t>направлениях</w:t>
      </w:r>
      <w:proofErr w:type="gramEnd"/>
      <w:r w:rsidRPr="00B2314C">
        <w:rPr>
          <w:rFonts w:ascii="Times New Roman" w:eastAsia="Calibri" w:hAnsi="Times New Roman"/>
          <w:sz w:val="28"/>
          <w:szCs w:val="28"/>
          <w:lang w:eastAsia="en-US"/>
        </w:rPr>
        <w:t xml:space="preserve"> бюджетной политики и основных направлениях налоговой политики;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 основных </w:t>
      </w:r>
      <w:proofErr w:type="gramStart"/>
      <w:r w:rsidRPr="00B2314C">
        <w:rPr>
          <w:rFonts w:ascii="Times New Roman" w:eastAsia="Calibri" w:hAnsi="Times New Roman"/>
          <w:sz w:val="28"/>
          <w:szCs w:val="28"/>
          <w:lang w:eastAsia="en-US"/>
        </w:rPr>
        <w:t>направлениях</w:t>
      </w:r>
      <w:proofErr w:type="gramEnd"/>
      <w:r w:rsidRPr="00B2314C">
        <w:rPr>
          <w:rFonts w:ascii="Times New Roman" w:eastAsia="Calibri" w:hAnsi="Times New Roman"/>
          <w:sz w:val="28"/>
          <w:szCs w:val="28"/>
          <w:lang w:eastAsia="en-US"/>
        </w:rPr>
        <w:t xml:space="preserve"> таможенно-тарифной политики Российской Федерации;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 </w:t>
      </w:r>
      <w:proofErr w:type="gramStart"/>
      <w:r w:rsidRPr="00B2314C">
        <w:rPr>
          <w:rFonts w:ascii="Times New Roman" w:eastAsia="Calibri" w:hAnsi="Times New Roman"/>
          <w:sz w:val="28"/>
          <w:szCs w:val="28"/>
          <w:lang w:eastAsia="en-US"/>
        </w:rPr>
        <w:t>прогнозе</w:t>
      </w:r>
      <w:proofErr w:type="gramEnd"/>
      <w:r w:rsidRPr="00B2314C">
        <w:rPr>
          <w:rFonts w:ascii="Times New Roman" w:eastAsia="Calibri" w:hAnsi="Times New Roman"/>
          <w:sz w:val="28"/>
          <w:szCs w:val="28"/>
          <w:lang w:eastAsia="en-US"/>
        </w:rPr>
        <w:t xml:space="preserve"> социально-экономического развития;</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 бюджетном </w:t>
      </w:r>
      <w:proofErr w:type="gramStart"/>
      <w:r w:rsidRPr="00B2314C">
        <w:rPr>
          <w:rFonts w:ascii="Times New Roman" w:eastAsia="Calibri" w:hAnsi="Times New Roman"/>
          <w:sz w:val="28"/>
          <w:szCs w:val="28"/>
          <w:lang w:eastAsia="en-US"/>
        </w:rPr>
        <w:t>прогнозе</w:t>
      </w:r>
      <w:proofErr w:type="gramEnd"/>
      <w:r w:rsidRPr="00B2314C">
        <w:rPr>
          <w:rFonts w:ascii="Times New Roman" w:eastAsia="Calibri" w:hAnsi="Times New Roman"/>
          <w:sz w:val="28"/>
          <w:szCs w:val="28"/>
          <w:lang w:eastAsia="en-US"/>
        </w:rPr>
        <w:t xml:space="preserve"> (проекте бюджетного прогноза, проекте изменений бюджетного прогноза) на долгосрочный период;</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 муниципальных </w:t>
      </w:r>
      <w:proofErr w:type="gramStart"/>
      <w:r w:rsidRPr="00B2314C">
        <w:rPr>
          <w:rFonts w:ascii="Times New Roman" w:eastAsia="Calibri" w:hAnsi="Times New Roman"/>
          <w:sz w:val="28"/>
          <w:szCs w:val="28"/>
          <w:lang w:eastAsia="en-US"/>
        </w:rPr>
        <w:t>программах</w:t>
      </w:r>
      <w:proofErr w:type="gramEnd"/>
      <w:r w:rsidRPr="00B2314C">
        <w:rPr>
          <w:rFonts w:ascii="Times New Roman" w:eastAsia="Calibri" w:hAnsi="Times New Roman"/>
          <w:sz w:val="28"/>
          <w:szCs w:val="28"/>
          <w:lang w:eastAsia="en-US"/>
        </w:rPr>
        <w:t xml:space="preserve"> (проектах муниципальных программ, проектах изменений указанных программ).</w:t>
      </w:r>
    </w:p>
    <w:p w:rsidR="00B2314C" w:rsidRPr="00B2314C" w:rsidRDefault="00B2314C" w:rsidP="00B2314C">
      <w:pPr>
        <w:widowControl w:val="0"/>
        <w:tabs>
          <w:tab w:val="left" w:pos="142"/>
        </w:tabs>
        <w:suppressAutoHyphens/>
        <w:ind w:firstLine="851"/>
        <w:jc w:val="both"/>
        <w:rPr>
          <w:rFonts w:ascii="Times New Roman" w:hAnsi="Times New Roman"/>
          <w:bCs/>
          <w:kern w:val="2"/>
          <w:sz w:val="28"/>
          <w:szCs w:val="24"/>
          <w:lang w:eastAsia="en-US"/>
        </w:rPr>
      </w:pPr>
      <w:r w:rsidRPr="00B2314C">
        <w:rPr>
          <w:rFonts w:ascii="Times New Roman" w:hAnsi="Times New Roman"/>
          <w:bCs/>
          <w:kern w:val="2"/>
          <w:sz w:val="28"/>
          <w:szCs w:val="24"/>
          <w:lang w:eastAsia="en-US"/>
        </w:rPr>
        <w:t>3. Порядок составления проекта местного бюджета устанавлива</w:t>
      </w:r>
      <w:r w:rsidRPr="00B2314C">
        <w:rPr>
          <w:rFonts w:ascii="Times New Roman" w:hAnsi="Times New Roman"/>
          <w:kern w:val="2"/>
          <w:sz w:val="28"/>
          <w:szCs w:val="28"/>
          <w:lang w:eastAsia="en-US"/>
        </w:rPr>
        <w:t>е</w:t>
      </w:r>
      <w:r w:rsidRPr="00B2314C">
        <w:rPr>
          <w:rFonts w:ascii="Times New Roman" w:hAnsi="Times New Roman"/>
          <w:bCs/>
          <w:kern w:val="2"/>
          <w:sz w:val="28"/>
          <w:szCs w:val="24"/>
          <w:lang w:eastAsia="en-US"/>
        </w:rPr>
        <w:t xml:space="preserve">тся администрацией в соответствии с требованиями Бюджетного кодекса Российской Федерации и </w:t>
      </w:r>
      <w:r w:rsidRPr="00B2314C">
        <w:rPr>
          <w:rFonts w:ascii="Times New Roman" w:hAnsi="Times New Roman"/>
          <w:kern w:val="24"/>
          <w:sz w:val="28"/>
          <w:szCs w:val="28"/>
          <w:lang w:eastAsia="en-US"/>
        </w:rPr>
        <w:t>принимаемыми с соблюдением его требований решениями Совета поселения</w:t>
      </w:r>
      <w:r w:rsidRPr="00B2314C">
        <w:rPr>
          <w:rFonts w:ascii="Times New Roman" w:hAnsi="Times New Roman"/>
          <w:bCs/>
          <w:kern w:val="2"/>
          <w:sz w:val="28"/>
          <w:szCs w:val="24"/>
          <w:lang w:eastAsia="en-US"/>
        </w:rPr>
        <w:t>.</w:t>
      </w:r>
    </w:p>
    <w:p w:rsidR="00B2314C" w:rsidRPr="00B2314C" w:rsidRDefault="00B2314C" w:rsidP="00B2314C">
      <w:pPr>
        <w:widowControl w:val="0"/>
        <w:tabs>
          <w:tab w:val="left" w:pos="9781"/>
        </w:tabs>
        <w:suppressAutoHyphens/>
        <w:ind w:right="49"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B2314C" w:rsidRPr="00B2314C" w:rsidRDefault="00B2314C" w:rsidP="00B2314C">
      <w:pPr>
        <w:widowControl w:val="0"/>
        <w:tabs>
          <w:tab w:val="left" w:pos="9781"/>
        </w:tabs>
        <w:suppressAutoHyphens/>
        <w:ind w:right="49"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B2314C" w:rsidRPr="00B2314C" w:rsidRDefault="00B2314C" w:rsidP="00B2314C">
      <w:pPr>
        <w:widowControl w:val="0"/>
        <w:tabs>
          <w:tab w:val="left" w:pos="9781"/>
        </w:tabs>
        <w:suppressAutoHyphens/>
        <w:ind w:right="49" w:firstLine="851"/>
        <w:jc w:val="both"/>
        <w:rPr>
          <w:rFonts w:ascii="Times New Roman" w:eastAsia="Andale Sans UI" w:hAnsi="Times New Roman"/>
          <w:bCs/>
          <w:strike/>
          <w:kern w:val="2"/>
          <w:sz w:val="28"/>
          <w:szCs w:val="28"/>
          <w:lang w:eastAsia="en-US"/>
        </w:rPr>
      </w:pPr>
      <w:r w:rsidRPr="00B2314C">
        <w:rPr>
          <w:rFonts w:ascii="Times New Roman" w:eastAsia="Andale Sans UI" w:hAnsi="Times New Roman"/>
          <w:bCs/>
          <w:kern w:val="2"/>
          <w:sz w:val="28"/>
          <w:szCs w:val="28"/>
          <w:lang w:eastAsia="en-US"/>
        </w:rPr>
        <w:t>4. Проект местного бюджета выносится на публичные слушания. Результаты публичных слушаний подлежат опубликованию.</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После рассмотрения на публичных слушаниях проект местного бюджета рассматривается Советом.</w:t>
      </w:r>
    </w:p>
    <w:p w:rsidR="00B2314C" w:rsidRPr="00B2314C" w:rsidRDefault="00B2314C" w:rsidP="00B2314C">
      <w:pPr>
        <w:widowControl w:val="0"/>
        <w:suppressAutoHyphens/>
        <w:ind w:firstLine="851"/>
        <w:jc w:val="both"/>
        <w:rPr>
          <w:rFonts w:ascii="Times New Roman" w:hAnsi="Times New Roman"/>
          <w:kern w:val="2"/>
          <w:sz w:val="28"/>
          <w:lang w:eastAsia="en-US"/>
        </w:rPr>
      </w:pPr>
    </w:p>
    <w:p w:rsidR="00B2314C" w:rsidRPr="00B2314C" w:rsidRDefault="00B2314C" w:rsidP="00B2314C">
      <w:pPr>
        <w:widowControl w:val="0"/>
        <w:suppressAutoHyphens/>
        <w:ind w:firstLine="851"/>
        <w:jc w:val="both"/>
        <w:rPr>
          <w:rFonts w:ascii="Times New Roman" w:hAnsi="Times New Roman"/>
          <w:kern w:val="2"/>
          <w:sz w:val="28"/>
          <w:lang w:eastAsia="en-US"/>
        </w:rPr>
      </w:pPr>
    </w:p>
    <w:p w:rsidR="00B2314C" w:rsidRPr="00B2314C" w:rsidRDefault="00B2314C" w:rsidP="00B2314C">
      <w:pPr>
        <w:widowControl w:val="0"/>
        <w:suppressAutoHyphens/>
        <w:ind w:firstLine="851"/>
        <w:jc w:val="both"/>
        <w:rPr>
          <w:rFonts w:ascii="Times New Roman" w:eastAsia="Andale Sans UI" w:hAnsi="Times New Roman"/>
          <w:b/>
          <w:kern w:val="2"/>
          <w:sz w:val="28"/>
          <w:szCs w:val="24"/>
          <w:lang w:eastAsia="en-US"/>
        </w:rPr>
      </w:pPr>
      <w:r w:rsidRPr="00B2314C">
        <w:rPr>
          <w:rFonts w:ascii="Times New Roman" w:eastAsia="Andale Sans UI" w:hAnsi="Times New Roman"/>
          <w:b/>
          <w:kern w:val="2"/>
          <w:sz w:val="28"/>
          <w:szCs w:val="24"/>
          <w:lang w:eastAsia="en-US"/>
        </w:rPr>
        <w:t>Статья 69. Муниципальные внутренние заимствования, муниципальные гарантии</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2. От имени поселения право осуществления муниципальных внутренних заимствований принадлежит администрации. </w:t>
      </w:r>
    </w:p>
    <w:p w:rsidR="00B2314C" w:rsidRPr="00B2314C" w:rsidRDefault="00B2314C" w:rsidP="00B2314C">
      <w:pPr>
        <w:widowControl w:val="0"/>
        <w:autoSpaceDE w:val="0"/>
        <w:autoSpaceDN w:val="0"/>
        <w:adjustRightInd w:val="0"/>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3. </w:t>
      </w:r>
      <w:r w:rsidRPr="00B2314C">
        <w:rPr>
          <w:rFonts w:ascii="Times New Roman" w:hAnsi="Times New Roman"/>
          <w:sz w:val="28"/>
          <w:szCs w:val="28"/>
        </w:rPr>
        <w:t>Программа муниципальных заимствований является приложением к решению о местном бюджете.</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 xml:space="preserve">Процедура эмиссии муниципальных ценных бумаг регулируется Федеральным законом от </w:t>
      </w:r>
      <w:r w:rsidRPr="00B2314C">
        <w:rPr>
          <w:rFonts w:ascii="Times New Roman" w:eastAsia="Calibri" w:hAnsi="Times New Roman"/>
          <w:sz w:val="28"/>
          <w:szCs w:val="28"/>
          <w:lang w:eastAsia="en-US"/>
        </w:rPr>
        <w:t>29 июля 1998 года № 136-ФЗ «О</w:t>
      </w:r>
      <w:r w:rsidRPr="00B2314C">
        <w:rPr>
          <w:rFonts w:ascii="Times New Roman" w:hAnsi="Times New Roman"/>
          <w:sz w:val="28"/>
          <w:szCs w:val="28"/>
        </w:rPr>
        <w:t>б особенностях эмиссии и обращения государственных и муниципальных ценных бумаг».</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w:t>
      </w:r>
      <w:r w:rsidRPr="00B2314C">
        <w:rPr>
          <w:rFonts w:ascii="Times New Roman" w:hAnsi="Times New Roman"/>
          <w:kern w:val="2"/>
          <w:sz w:val="28"/>
          <w:szCs w:val="24"/>
          <w:lang w:eastAsia="en-US"/>
        </w:rPr>
        <w:lastRenderedPageBreak/>
        <w:t xml:space="preserve">будущем. </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6. Программа муниципальных гарантий представляет собой перечень предоставляемых муниципальных гарантий на очередной финансовый год.</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proofErr w:type="gramStart"/>
      <w:r w:rsidRPr="00B2314C">
        <w:rPr>
          <w:rFonts w:ascii="Times New Roman" w:eastAsia="Calibri" w:hAnsi="Times New Roman"/>
          <w:sz w:val="28"/>
          <w:szCs w:val="28"/>
          <w:lang w:eastAsia="en-US"/>
        </w:rPr>
        <w:t>объем</w:t>
      </w:r>
      <w:proofErr w:type="gramEnd"/>
      <w:r w:rsidRPr="00B2314C">
        <w:rPr>
          <w:rFonts w:ascii="Times New Roman" w:eastAsia="Calibri" w:hAnsi="Times New Roman"/>
          <w:sz w:val="28"/>
          <w:szCs w:val="28"/>
          <w:lang w:eastAsia="en-US"/>
        </w:rPr>
        <w:t xml:space="preserve"> которого превышает 100 тысяч рублей.</w:t>
      </w:r>
    </w:p>
    <w:p w:rsidR="00B2314C" w:rsidRPr="00B2314C" w:rsidRDefault="00B2314C" w:rsidP="00B2314C">
      <w:pPr>
        <w:autoSpaceDE w:val="0"/>
        <w:autoSpaceDN w:val="0"/>
        <w:adjustRightInd w:val="0"/>
        <w:ind w:firstLine="851"/>
        <w:jc w:val="both"/>
        <w:rPr>
          <w:rFonts w:ascii="Times New Roman" w:eastAsia="Andale Sans UI" w:hAnsi="Times New Roman"/>
          <w:kern w:val="2"/>
          <w:szCs w:val="24"/>
          <w:lang w:eastAsia="en-US"/>
        </w:rPr>
      </w:pPr>
      <w:r w:rsidRPr="00B2314C">
        <w:rPr>
          <w:rFonts w:ascii="Times New Roman" w:eastAsia="Calibri" w:hAnsi="Times New Roman"/>
          <w:sz w:val="28"/>
          <w:szCs w:val="28"/>
          <w:lang w:eastAsia="en-US"/>
        </w:rPr>
        <w:t>Программа муниципальных гарантий является приложением к решению о бюджете.</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7. От имени поселения право выдачи муниципальных гарантий принадлежит администрации.</w:t>
      </w:r>
    </w:p>
    <w:p w:rsidR="00B2314C" w:rsidRPr="00B2314C" w:rsidRDefault="00B2314C" w:rsidP="00B2314C">
      <w:pPr>
        <w:widowControl w:val="0"/>
        <w:suppressAutoHyphens/>
        <w:ind w:firstLine="851"/>
        <w:jc w:val="both"/>
        <w:rPr>
          <w:rFonts w:ascii="Times New Roman" w:eastAsia="Calibri" w:hAnsi="Times New Roman"/>
          <w:sz w:val="28"/>
          <w:szCs w:val="28"/>
          <w:lang w:eastAsia="en-US"/>
        </w:rPr>
      </w:pPr>
      <w:r w:rsidRPr="00B2314C">
        <w:rPr>
          <w:rFonts w:ascii="Times New Roman" w:hAnsi="Times New Roman"/>
          <w:kern w:val="2"/>
          <w:sz w:val="28"/>
          <w:szCs w:val="24"/>
          <w:lang w:eastAsia="en-US"/>
        </w:rPr>
        <w:t xml:space="preserve">8. </w:t>
      </w:r>
      <w:r w:rsidRPr="00B2314C">
        <w:rPr>
          <w:rFonts w:ascii="Times New Roman" w:eastAsia="Calibri" w:hAnsi="Times New Roman"/>
          <w:sz w:val="28"/>
          <w:szCs w:val="28"/>
          <w:lang w:eastAsia="en-US"/>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7" w:history="1">
        <w:r w:rsidRPr="00B2314C">
          <w:rPr>
            <w:rFonts w:ascii="Times New Roman" w:eastAsia="Calibri" w:hAnsi="Times New Roman"/>
            <w:color w:val="0000FF"/>
            <w:sz w:val="28"/>
            <w:szCs w:val="28"/>
            <w:u w:val="single"/>
            <w:lang w:eastAsia="en-US"/>
          </w:rPr>
          <w:t>пунктом 5</w:t>
        </w:r>
      </w:hyperlink>
      <w:r w:rsidRPr="00B2314C">
        <w:rPr>
          <w:rFonts w:ascii="Times New Roman" w:eastAsia="Calibri" w:hAnsi="Times New Roman"/>
          <w:sz w:val="28"/>
          <w:szCs w:val="28"/>
          <w:lang w:eastAsia="en-US"/>
        </w:rPr>
        <w:t xml:space="preserve"> статьи 115.2 Бюджетного кодекса Российской Федерации.</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p>
    <w:p w:rsidR="00B2314C" w:rsidRPr="00B2314C" w:rsidRDefault="00B2314C" w:rsidP="00B2314C">
      <w:pPr>
        <w:widowControl w:val="0"/>
        <w:suppressAutoHyphens/>
        <w:ind w:firstLine="851"/>
        <w:jc w:val="both"/>
        <w:rPr>
          <w:rFonts w:ascii="Times New Roman" w:hAnsi="Times New Roman"/>
          <w:kern w:val="2"/>
          <w:sz w:val="28"/>
          <w:szCs w:val="24"/>
          <w:lang w:eastAsia="en-US"/>
        </w:rPr>
      </w:pPr>
    </w:p>
    <w:p w:rsidR="00B2314C" w:rsidRPr="00B2314C" w:rsidRDefault="00B2314C" w:rsidP="00B2314C">
      <w:pPr>
        <w:widowControl w:val="0"/>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70</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Исполнение местного бюджета</w:t>
      </w:r>
    </w:p>
    <w:p w:rsidR="00B2314C" w:rsidRPr="00B2314C" w:rsidRDefault="00B2314C" w:rsidP="00B2314C">
      <w:pPr>
        <w:widowControl w:val="0"/>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1. Исполнение местного бюджета</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производится в соответствии с Бюджетным кодексом Российской Федерации и</w:t>
      </w:r>
      <w:r w:rsidRPr="00B2314C">
        <w:rPr>
          <w:rFonts w:ascii="Times New Roman" w:hAnsi="Times New Roman"/>
          <w:b/>
          <w:kern w:val="2"/>
          <w:sz w:val="28"/>
          <w:szCs w:val="24"/>
          <w:lang w:eastAsia="en-US"/>
        </w:rPr>
        <w:t xml:space="preserve"> </w:t>
      </w:r>
      <w:r w:rsidRPr="00B2314C">
        <w:rPr>
          <w:rFonts w:ascii="Times New Roman" w:hAnsi="Times New Roman"/>
          <w:kern w:val="2"/>
          <w:sz w:val="28"/>
          <w:szCs w:val="24"/>
          <w:lang w:eastAsia="en-US"/>
        </w:rPr>
        <w:t xml:space="preserve">обеспечивается администрацией. </w:t>
      </w:r>
    </w:p>
    <w:p w:rsidR="00B2314C" w:rsidRPr="00B2314C" w:rsidRDefault="00B2314C" w:rsidP="00B2314C">
      <w:pPr>
        <w:widowControl w:val="0"/>
        <w:suppressAutoHyphens/>
        <w:spacing w:line="100" w:lineRule="atLeast"/>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2. Организация исполнения местного бюджета возлагается на финансовый орган и </w:t>
      </w:r>
      <w:r w:rsidRPr="00B2314C">
        <w:rPr>
          <w:rFonts w:ascii="Times New Roman" w:eastAsia="Andale Sans UI" w:hAnsi="Times New Roman"/>
          <w:kern w:val="2"/>
          <w:sz w:val="28"/>
          <w:szCs w:val="28"/>
          <w:lang w:eastAsia="en-US"/>
        </w:rPr>
        <w:t xml:space="preserve">организуется </w:t>
      </w:r>
      <w:r w:rsidRPr="00B2314C">
        <w:rPr>
          <w:rFonts w:ascii="Times New Roman" w:hAnsi="Times New Roman"/>
          <w:kern w:val="2"/>
          <w:sz w:val="28"/>
          <w:szCs w:val="24"/>
          <w:lang w:eastAsia="en-US"/>
        </w:rPr>
        <w:t xml:space="preserve">им на основе </w:t>
      </w:r>
      <w:r w:rsidRPr="00B2314C">
        <w:rPr>
          <w:rFonts w:ascii="Times New Roman" w:hAnsi="Times New Roman"/>
          <w:kern w:val="2"/>
          <w:sz w:val="28"/>
          <w:szCs w:val="28"/>
          <w:lang w:eastAsia="en-US"/>
        </w:rPr>
        <w:t>сводной</w:t>
      </w:r>
      <w:r w:rsidRPr="00B2314C">
        <w:rPr>
          <w:rFonts w:ascii="Times New Roman" w:hAnsi="Times New Roman"/>
          <w:b/>
          <w:kern w:val="2"/>
          <w:szCs w:val="24"/>
          <w:lang w:eastAsia="en-US"/>
        </w:rPr>
        <w:t xml:space="preserve"> </w:t>
      </w:r>
      <w:r w:rsidRPr="00B2314C">
        <w:rPr>
          <w:rFonts w:ascii="Times New Roman" w:hAnsi="Times New Roman"/>
          <w:kern w:val="2"/>
          <w:sz w:val="28"/>
          <w:szCs w:val="24"/>
          <w:lang w:eastAsia="en-US"/>
        </w:rPr>
        <w:t>бюджетной росписи</w:t>
      </w:r>
      <w:r w:rsidRPr="00B2314C">
        <w:rPr>
          <w:rFonts w:ascii="Times New Roman" w:eastAsia="Andale Sans UI" w:hAnsi="Times New Roman"/>
          <w:kern w:val="2"/>
          <w:sz w:val="28"/>
          <w:szCs w:val="28"/>
          <w:lang w:eastAsia="en-US"/>
        </w:rPr>
        <w:t xml:space="preserve"> и кассового плана</w:t>
      </w:r>
      <w:r w:rsidRPr="00B2314C">
        <w:rPr>
          <w:rFonts w:ascii="Times New Roman" w:hAnsi="Times New Roman"/>
          <w:kern w:val="2"/>
          <w:sz w:val="28"/>
          <w:szCs w:val="24"/>
          <w:lang w:eastAsia="en-US"/>
        </w:rPr>
        <w:t xml:space="preserve">. </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3. Кассовое обслуживание исполнения местного бюджета осуществляется в порядке, установленном Бюджетным кодексом Российской Федерации.</w:t>
      </w:r>
    </w:p>
    <w:p w:rsidR="00B2314C" w:rsidRPr="00B2314C" w:rsidRDefault="00B2314C" w:rsidP="00B2314C">
      <w:pPr>
        <w:widowControl w:val="0"/>
        <w:suppressAutoHyphens/>
        <w:ind w:firstLine="851"/>
        <w:jc w:val="both"/>
        <w:rPr>
          <w:rFonts w:ascii="Times New Roman" w:hAnsi="Times New Roman"/>
          <w:kern w:val="2"/>
          <w:sz w:val="28"/>
          <w:szCs w:val="24"/>
          <w:lang w:eastAsia="en-US"/>
        </w:rPr>
      </w:pPr>
    </w:p>
    <w:p w:rsidR="00B2314C" w:rsidRPr="00B2314C" w:rsidRDefault="00B2314C" w:rsidP="00B2314C">
      <w:pPr>
        <w:widowControl w:val="0"/>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71.</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Осуществление финансового контроля</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r w:rsidRPr="00B2314C">
        <w:rPr>
          <w:rFonts w:ascii="Times New Roman" w:eastAsia="Calibri" w:hAnsi="Times New Roman"/>
          <w:bCs/>
          <w:sz w:val="28"/>
          <w:szCs w:val="28"/>
          <w:lang w:eastAsia="en-US"/>
        </w:rPr>
        <w:t xml:space="preserve">Муниципальный финансовый контроль подразделяется </w:t>
      </w:r>
      <w:proofErr w:type="gramStart"/>
      <w:r w:rsidRPr="00B2314C">
        <w:rPr>
          <w:rFonts w:ascii="Times New Roman" w:eastAsia="Calibri" w:hAnsi="Times New Roman"/>
          <w:bCs/>
          <w:sz w:val="28"/>
          <w:szCs w:val="28"/>
          <w:lang w:eastAsia="en-US"/>
        </w:rPr>
        <w:t>на</w:t>
      </w:r>
      <w:proofErr w:type="gramEnd"/>
      <w:r w:rsidRPr="00B2314C">
        <w:rPr>
          <w:rFonts w:ascii="Times New Roman" w:eastAsia="Calibri" w:hAnsi="Times New Roman"/>
          <w:bCs/>
          <w:sz w:val="28"/>
          <w:szCs w:val="28"/>
          <w:lang w:eastAsia="en-US"/>
        </w:rPr>
        <w:t xml:space="preserve"> внешний и внутренний, предварительный и последующий.</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r w:rsidRPr="00B2314C">
        <w:rPr>
          <w:rFonts w:ascii="Times New Roman" w:eastAsia="Calibri" w:hAnsi="Times New Roman"/>
          <w:bCs/>
          <w:sz w:val="28"/>
          <w:szCs w:val="28"/>
          <w:lang w:eastAsia="en-US"/>
        </w:rPr>
        <w:lastRenderedPageBreak/>
        <w:t>2. Предварительный контроль осуществляется в целях предупреждения и пресечения бюджетных нарушений в процессе исполнения местного бюджета.</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r w:rsidRPr="00B2314C">
        <w:rPr>
          <w:rFonts w:ascii="Times New Roman" w:eastAsia="Calibri" w:hAnsi="Times New Roman"/>
          <w:bCs/>
          <w:sz w:val="28"/>
          <w:szCs w:val="28"/>
          <w:lang w:eastAsia="en-US"/>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 xml:space="preserve">3. </w:t>
      </w:r>
      <w:proofErr w:type="gramStart"/>
      <w:r w:rsidRPr="00B2314C">
        <w:rPr>
          <w:rFonts w:ascii="Times New Roman" w:eastAsia="Andale Sans UI" w:hAnsi="Times New Roman"/>
          <w:bCs/>
          <w:kern w:val="2"/>
          <w:sz w:val="28"/>
          <w:szCs w:val="28"/>
          <w:lang w:eastAsia="en-US"/>
        </w:rPr>
        <w:t xml:space="preserve">Контрольно-счетная палата муниципального образования Мостовский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Мостовский район в целях реализации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proofErr w:type="gramEnd"/>
    </w:p>
    <w:p w:rsidR="00B2314C" w:rsidRPr="00B2314C" w:rsidRDefault="00B2314C" w:rsidP="00B2314C">
      <w:pPr>
        <w:widowControl w:val="0"/>
        <w:tabs>
          <w:tab w:val="left" w:pos="0"/>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К основным полномочиям </w:t>
      </w:r>
      <w:proofErr w:type="spellStart"/>
      <w:r w:rsidRPr="00B2314C">
        <w:rPr>
          <w:rFonts w:ascii="Times New Roman" w:eastAsia="Andale Sans UI" w:hAnsi="Times New Roman"/>
          <w:kern w:val="2"/>
          <w:sz w:val="28"/>
          <w:szCs w:val="28"/>
          <w:lang w:eastAsia="en-US"/>
        </w:rPr>
        <w:t>контрольно</w:t>
      </w:r>
      <w:proofErr w:type="spellEnd"/>
      <w:r w:rsidRPr="00B2314C">
        <w:rPr>
          <w:rFonts w:ascii="Times New Roman" w:eastAsia="Andale Sans UI" w:hAnsi="Times New Roman"/>
          <w:kern w:val="2"/>
          <w:sz w:val="28"/>
          <w:szCs w:val="28"/>
          <w:lang w:eastAsia="en-US"/>
        </w:rPr>
        <w:t xml:space="preserve"> – счетного органа поселения относятся:</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1) </w:t>
      </w:r>
      <w:proofErr w:type="gramStart"/>
      <w:r w:rsidRPr="00B2314C">
        <w:rPr>
          <w:rFonts w:ascii="Times New Roman" w:eastAsia="Andale Sans UI" w:hAnsi="Times New Roman"/>
          <w:kern w:val="2"/>
          <w:sz w:val="28"/>
          <w:szCs w:val="28"/>
          <w:lang w:eastAsia="en-US"/>
        </w:rPr>
        <w:t>контроль за</w:t>
      </w:r>
      <w:proofErr w:type="gramEnd"/>
      <w:r w:rsidRPr="00B2314C">
        <w:rPr>
          <w:rFonts w:ascii="Times New Roman" w:eastAsia="Andale Sans UI" w:hAnsi="Times New Roman"/>
          <w:kern w:val="2"/>
          <w:sz w:val="28"/>
          <w:szCs w:val="28"/>
          <w:lang w:eastAsia="en-US"/>
        </w:rPr>
        <w:t xml:space="preserve"> исполнением местного бюджета;</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2) экспертиза проектов местного бюджета;</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3) внешняя проверка годового отчета об исполнении местного бюджета;</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4) организация и осуществление </w:t>
      </w:r>
      <w:proofErr w:type="gramStart"/>
      <w:r w:rsidRPr="00B2314C">
        <w:rPr>
          <w:rFonts w:ascii="Times New Roman" w:eastAsia="Andale Sans UI" w:hAnsi="Times New Roman"/>
          <w:kern w:val="2"/>
          <w:sz w:val="28"/>
          <w:szCs w:val="28"/>
          <w:lang w:eastAsia="en-US"/>
        </w:rPr>
        <w:t>контроля за</w:t>
      </w:r>
      <w:proofErr w:type="gramEnd"/>
      <w:r w:rsidRPr="00B2314C">
        <w:rPr>
          <w:rFonts w:ascii="Times New Roman" w:eastAsia="Andale Sans UI" w:hAnsi="Times New Roman"/>
          <w:kern w:val="2"/>
          <w:sz w:val="28"/>
          <w:szCs w:val="28"/>
          <w:lang w:eastAsia="en-US"/>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B2314C">
          <w:rPr>
            <w:rFonts w:ascii="Times New Roman" w:eastAsia="Andale Sans UI" w:hAnsi="Times New Roman"/>
            <w:color w:val="0000FF"/>
            <w:kern w:val="2"/>
            <w:sz w:val="28"/>
            <w:szCs w:val="28"/>
            <w:u w:val="single"/>
            <w:lang w:eastAsia="en-US"/>
          </w:rPr>
          <w:t>законодательством</w:t>
        </w:r>
      </w:hyperlink>
      <w:r w:rsidRPr="00B2314C">
        <w:rPr>
          <w:rFonts w:ascii="Times New Roman" w:eastAsia="Andale Sans UI" w:hAnsi="Times New Roman"/>
          <w:kern w:val="2"/>
          <w:sz w:val="28"/>
          <w:szCs w:val="28"/>
          <w:lang w:eastAsia="en-US"/>
        </w:rPr>
        <w:t xml:space="preserve"> Российской Федерации;</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5) </w:t>
      </w:r>
      <w:proofErr w:type="gramStart"/>
      <w:r w:rsidRPr="00B2314C">
        <w:rPr>
          <w:rFonts w:ascii="Times New Roman" w:eastAsia="Andale Sans UI" w:hAnsi="Times New Roman"/>
          <w:kern w:val="2"/>
          <w:sz w:val="28"/>
          <w:szCs w:val="28"/>
          <w:lang w:eastAsia="en-US"/>
        </w:rPr>
        <w:t>контроль за</w:t>
      </w:r>
      <w:proofErr w:type="gramEnd"/>
      <w:r w:rsidRPr="00B2314C">
        <w:rPr>
          <w:rFonts w:ascii="Times New Roman" w:eastAsia="Andale Sans UI" w:hAnsi="Times New Roman"/>
          <w:kern w:val="2"/>
          <w:sz w:val="28"/>
          <w:szCs w:val="28"/>
          <w:lang w:eastAsia="en-US"/>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proofErr w:type="gramStart"/>
      <w:r w:rsidRPr="00B2314C">
        <w:rPr>
          <w:rFonts w:ascii="Times New Roman" w:eastAsia="Andale Sans UI" w:hAnsi="Times New Roman"/>
          <w:kern w:val="2"/>
          <w:sz w:val="28"/>
          <w:szCs w:val="28"/>
          <w:lang w:eastAsia="en-US"/>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8) анализ бюджетного процесса в поселении и подготовка предложений, направленных на его совершенствование;</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9) подготовка информации о ходе исполнения местного бюджета, о </w:t>
      </w:r>
      <w:r w:rsidRPr="00B2314C">
        <w:rPr>
          <w:rFonts w:ascii="Times New Roman" w:eastAsia="Andale Sans UI" w:hAnsi="Times New Roman"/>
          <w:kern w:val="2"/>
          <w:sz w:val="28"/>
          <w:szCs w:val="28"/>
          <w:lang w:eastAsia="en-US"/>
        </w:rPr>
        <w:lastRenderedPageBreak/>
        <w:t>результатах проведенных контрольных и экспертно-аналитических мероприятий и представление такой информации в Совет и главе поселения;</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10) участие в пределах полномочий в мероприятиях, направленных на противодействие коррупции;</w:t>
      </w:r>
    </w:p>
    <w:p w:rsidR="00B2314C" w:rsidRPr="00B2314C" w:rsidRDefault="00B2314C" w:rsidP="00B2314C">
      <w:pPr>
        <w:widowControl w:val="0"/>
        <w:suppressAutoHyphens/>
        <w:autoSpaceDE w:val="0"/>
        <w:autoSpaceDN w:val="0"/>
        <w:adjustRightInd w:val="0"/>
        <w:ind w:firstLine="851"/>
        <w:jc w:val="both"/>
        <w:outlineLvl w:val="0"/>
        <w:rPr>
          <w:rFonts w:ascii="Times New Roman" w:eastAsia="Andale Sans UI" w:hAnsi="Times New Roman"/>
          <w:kern w:val="2"/>
          <w:sz w:val="28"/>
          <w:szCs w:val="28"/>
          <w:u w:val="single"/>
          <w:lang w:eastAsia="en-US"/>
        </w:rPr>
      </w:pPr>
      <w:r w:rsidRPr="00B2314C">
        <w:rPr>
          <w:rFonts w:ascii="Times New Roman" w:eastAsia="Andale Sans UI" w:hAnsi="Times New Roman"/>
          <w:kern w:val="2"/>
          <w:sz w:val="28"/>
          <w:szCs w:val="28"/>
          <w:lang w:eastAsia="en-US"/>
        </w:rPr>
        <w:t>11) иные полномочия в сфере внешнего муниципального финансового контроля, установленные федеральными законами, законами Краснодарского края,</w:t>
      </w:r>
      <w:r w:rsidRPr="00B2314C">
        <w:rPr>
          <w:rFonts w:ascii="Times New Roman" w:eastAsia="Andale Sans UI" w:hAnsi="Times New Roman"/>
          <w:b/>
          <w:kern w:val="2"/>
          <w:sz w:val="28"/>
          <w:szCs w:val="28"/>
          <w:lang w:eastAsia="en-US"/>
        </w:rPr>
        <w:t xml:space="preserve"> </w:t>
      </w:r>
      <w:r w:rsidRPr="00B2314C">
        <w:rPr>
          <w:rFonts w:ascii="Times New Roman" w:eastAsia="Andale Sans UI" w:hAnsi="Times New Roman"/>
          <w:kern w:val="2"/>
          <w:sz w:val="28"/>
          <w:szCs w:val="28"/>
          <w:lang w:eastAsia="en-US"/>
        </w:rPr>
        <w:t>уставом и решениями Совета.</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r w:rsidRPr="00B2314C">
        <w:rPr>
          <w:rFonts w:ascii="Times New Roman" w:eastAsia="Andale Sans UI" w:hAnsi="Times New Roman"/>
          <w:bCs/>
          <w:kern w:val="2"/>
          <w:sz w:val="28"/>
          <w:szCs w:val="28"/>
          <w:lang w:eastAsia="en-US"/>
        </w:rPr>
        <w:t xml:space="preserve">5. </w:t>
      </w:r>
      <w:r w:rsidRPr="00B2314C">
        <w:rPr>
          <w:rFonts w:ascii="Times New Roman" w:eastAsia="Calibri" w:hAnsi="Times New Roman"/>
          <w:bCs/>
          <w:sz w:val="28"/>
          <w:szCs w:val="28"/>
          <w:lang w:eastAsia="en-US"/>
        </w:rPr>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proofErr w:type="gramStart"/>
      <w:r w:rsidRPr="00B2314C">
        <w:rPr>
          <w:rFonts w:ascii="Times New Roman" w:eastAsia="Calibri" w:hAnsi="Times New Roman"/>
          <w:bCs/>
          <w:sz w:val="28"/>
          <w:szCs w:val="28"/>
          <w:lang w:eastAsia="en-US"/>
        </w:rPr>
        <w:t>контроль за</w:t>
      </w:r>
      <w:proofErr w:type="gramEnd"/>
      <w:r w:rsidRPr="00B2314C">
        <w:rPr>
          <w:rFonts w:ascii="Times New Roman" w:eastAsia="Calibri" w:hAnsi="Times New Roman"/>
          <w:bCs/>
          <w:sz w:val="28"/>
          <w:szCs w:val="28"/>
          <w:lang w:eastAsia="en-US"/>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proofErr w:type="gramStart"/>
      <w:r w:rsidRPr="00B2314C">
        <w:rPr>
          <w:rFonts w:ascii="Times New Roman" w:eastAsia="Calibri" w:hAnsi="Times New Roman"/>
          <w:bCs/>
          <w:sz w:val="28"/>
          <w:szCs w:val="28"/>
          <w:lang w:eastAsia="en-US"/>
        </w:rPr>
        <w:t>контроль за</w:t>
      </w:r>
      <w:proofErr w:type="gramEnd"/>
      <w:r w:rsidRPr="00B2314C">
        <w:rPr>
          <w:rFonts w:ascii="Times New Roman" w:eastAsia="Calibri" w:hAnsi="Times New Roman"/>
          <w:bCs/>
          <w:sz w:val="28"/>
          <w:szCs w:val="28"/>
          <w:lang w:eastAsia="en-US"/>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r w:rsidRPr="00B2314C">
        <w:rPr>
          <w:rFonts w:ascii="Times New Roman" w:eastAsia="Andale Sans UI" w:hAnsi="Times New Roman"/>
          <w:bCs/>
          <w:kern w:val="2"/>
          <w:sz w:val="28"/>
          <w:szCs w:val="24"/>
          <w:lang w:eastAsia="en-US"/>
        </w:rPr>
        <w:t>6. Финансовый орган поселения осуществляет финансовый контроль</w:t>
      </w:r>
      <w:r w:rsidRPr="00B2314C">
        <w:rPr>
          <w:rFonts w:ascii="Times New Roman" w:eastAsia="Calibri" w:hAnsi="Times New Roman"/>
          <w:bCs/>
          <w:sz w:val="28"/>
          <w:szCs w:val="28"/>
          <w:lang w:eastAsia="en-US"/>
        </w:rPr>
        <w:t xml:space="preserve"> за непревышением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B2314C" w:rsidRPr="00B2314C" w:rsidRDefault="00B2314C" w:rsidP="00B2314C">
      <w:pPr>
        <w:widowControl w:val="0"/>
        <w:suppressAutoHyphens/>
        <w:ind w:firstLine="71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B2314C">
        <w:rPr>
          <w:rFonts w:ascii="Times New Roman" w:eastAsia="Andale Sans UI" w:hAnsi="Times New Roman"/>
          <w:kern w:val="2"/>
          <w:sz w:val="28"/>
          <w:szCs w:val="28"/>
          <w:lang w:eastAsia="en-US"/>
        </w:rPr>
        <w:t>на</w:t>
      </w:r>
      <w:proofErr w:type="gramEnd"/>
      <w:r w:rsidRPr="00B2314C">
        <w:rPr>
          <w:rFonts w:ascii="Times New Roman" w:eastAsia="Andale Sans UI" w:hAnsi="Times New Roman"/>
          <w:kern w:val="2"/>
          <w:sz w:val="28"/>
          <w:szCs w:val="28"/>
          <w:lang w:eastAsia="en-US"/>
        </w:rPr>
        <w:t>:</w:t>
      </w:r>
    </w:p>
    <w:p w:rsidR="00B2314C" w:rsidRPr="00B2314C" w:rsidRDefault="00B2314C" w:rsidP="00B2314C">
      <w:pPr>
        <w:widowControl w:val="0"/>
        <w:suppressAutoHyphens/>
        <w:ind w:firstLine="71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B2314C" w:rsidRPr="00B2314C" w:rsidRDefault="00B2314C" w:rsidP="00B2314C">
      <w:pPr>
        <w:widowControl w:val="0"/>
        <w:suppressAutoHyphens/>
        <w:ind w:firstLine="71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подготовку и организацию мер по повышению экономности и результативности использования бюджетных средств.</w:t>
      </w:r>
    </w:p>
    <w:p w:rsidR="00B2314C" w:rsidRPr="00B2314C" w:rsidRDefault="00B2314C" w:rsidP="00B2314C">
      <w:pPr>
        <w:widowControl w:val="0"/>
        <w:suppressAutoHyphens/>
        <w:ind w:firstLine="71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B2314C" w:rsidRPr="00B2314C" w:rsidRDefault="00B2314C" w:rsidP="00B2314C">
      <w:pPr>
        <w:widowControl w:val="0"/>
        <w:suppressAutoHyphens/>
        <w:ind w:firstLine="851"/>
        <w:jc w:val="both"/>
        <w:rPr>
          <w:rFonts w:ascii="Times New Roman" w:hAnsi="Times New Roman"/>
          <w:bCs/>
          <w:kern w:val="2"/>
          <w:sz w:val="28"/>
          <w:lang w:eastAsia="en-US"/>
        </w:rPr>
      </w:pPr>
      <w:r w:rsidRPr="00B2314C">
        <w:rPr>
          <w:rFonts w:ascii="Times New Roman" w:hAnsi="Times New Roman"/>
          <w:kern w:val="2"/>
          <w:sz w:val="28"/>
          <w:szCs w:val="28"/>
          <w:lang w:eastAsia="en-US"/>
        </w:rPr>
        <w:t xml:space="preserve">9. Главный администратор (администратор) источников финансирования дефицита местного бюджета осуществляет внутренний </w:t>
      </w:r>
      <w:r w:rsidRPr="00B2314C">
        <w:rPr>
          <w:rFonts w:ascii="Times New Roman" w:hAnsi="Times New Roman"/>
          <w:kern w:val="2"/>
          <w:sz w:val="28"/>
          <w:szCs w:val="28"/>
          <w:lang w:eastAsia="en-US"/>
        </w:rPr>
        <w:lastRenderedPageBreak/>
        <w:t>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Pr="00B2314C">
        <w:rPr>
          <w:rFonts w:ascii="Times New Roman" w:hAnsi="Times New Roman"/>
          <w:bCs/>
          <w:kern w:val="2"/>
          <w:sz w:val="28"/>
          <w:lang w:eastAsia="en-US"/>
        </w:rPr>
        <w:t xml:space="preserve"> </w:t>
      </w:r>
    </w:p>
    <w:p w:rsidR="00B2314C" w:rsidRPr="00B2314C" w:rsidRDefault="00B2314C" w:rsidP="00B2314C">
      <w:pPr>
        <w:widowControl w:val="0"/>
        <w:suppressAutoHyphens/>
        <w:ind w:firstLine="851"/>
        <w:jc w:val="both"/>
        <w:rPr>
          <w:rFonts w:ascii="Times New Roman" w:hAnsi="Times New Roman"/>
          <w:bCs/>
          <w:kern w:val="2"/>
          <w:sz w:val="28"/>
          <w:lang w:eastAsia="en-US"/>
        </w:rPr>
      </w:pPr>
    </w:p>
    <w:p w:rsidR="00B2314C" w:rsidRPr="00B2314C" w:rsidRDefault="00B2314C" w:rsidP="00B2314C">
      <w:pPr>
        <w:autoSpaceDE w:val="0"/>
        <w:autoSpaceDN w:val="0"/>
        <w:adjustRightInd w:val="0"/>
        <w:ind w:firstLine="851"/>
        <w:jc w:val="both"/>
        <w:outlineLvl w:val="0"/>
        <w:rPr>
          <w:rFonts w:ascii="Times New Roman" w:eastAsia="Calibri" w:hAnsi="Times New Roman"/>
          <w:b/>
          <w:bCs/>
          <w:sz w:val="28"/>
          <w:szCs w:val="28"/>
          <w:lang w:eastAsia="en-US"/>
        </w:rPr>
      </w:pPr>
      <w:r w:rsidRPr="00B2314C">
        <w:rPr>
          <w:rFonts w:ascii="Times New Roman" w:eastAsia="Calibri" w:hAnsi="Times New Roman"/>
          <w:b/>
          <w:bCs/>
          <w:sz w:val="28"/>
          <w:szCs w:val="28"/>
          <w:lang w:eastAsia="en-US"/>
        </w:rPr>
        <w:t>Статья 72. Составление, внешняя проверка, рассмотрение и утверждение бюджетной отчетности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2. Бюджетная отчетность поселения является годовой. Отчет об исполнении бюджета является ежеквартальным.</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3. Бюджетная отчетность поселения представляется финансовым органом в администрацию поселения.</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поселения.</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5. Годовой отчет об исполнении местного бюджета утверждается решением Совета.</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Внешняя проверка годового отчета об исполнении местного бюджета осуществляется Контрольно-счетной палатой муниципального образования Мостовский район.</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9. Годовой отчет об исполнении местного бюджета представляется в Совет не позднее 1 мая текущего года.</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eastAsia="Andale Sans UI" w:hAnsi="Times New Roman"/>
          <w:kern w:val="2"/>
          <w:sz w:val="28"/>
          <w:szCs w:val="28"/>
          <w:lang w:eastAsia="en-US"/>
        </w:rPr>
        <w:t xml:space="preserve">10. </w:t>
      </w:r>
      <w:r w:rsidRPr="00B2314C">
        <w:rPr>
          <w:rFonts w:ascii="Times New Roman" w:hAnsi="Times New Roman"/>
          <w:sz w:val="28"/>
          <w:szCs w:val="28"/>
        </w:rPr>
        <w:t xml:space="preserve">Финансовый орган поселения представляет бюджетную отчетность в финансовый орган </w:t>
      </w:r>
      <w:r w:rsidRPr="00B2314C">
        <w:rPr>
          <w:rFonts w:ascii="Times New Roman" w:eastAsia="Calibri" w:hAnsi="Times New Roman"/>
          <w:sz w:val="28"/>
          <w:szCs w:val="28"/>
          <w:lang w:eastAsia="en-US"/>
        </w:rPr>
        <w:t xml:space="preserve">муниципального образования Мостовский </w:t>
      </w:r>
      <w:r w:rsidRPr="00B2314C">
        <w:rPr>
          <w:rFonts w:ascii="Times New Roman" w:eastAsia="Calibri" w:hAnsi="Times New Roman"/>
          <w:sz w:val="28"/>
          <w:szCs w:val="28"/>
          <w:lang w:eastAsia="en-US"/>
        </w:rPr>
        <w:lastRenderedPageBreak/>
        <w:t>район</w:t>
      </w:r>
      <w:r w:rsidRPr="00B2314C">
        <w:rPr>
          <w:rFonts w:ascii="Times New Roman" w:hAnsi="Times New Roman"/>
          <w:sz w:val="28"/>
          <w:szCs w:val="28"/>
        </w:rPr>
        <w:t>.</w:t>
      </w:r>
    </w:p>
    <w:p w:rsidR="00B2314C" w:rsidRPr="00B2314C" w:rsidRDefault="00B2314C" w:rsidP="00B2314C">
      <w:pPr>
        <w:widowControl w:val="0"/>
        <w:suppressAutoHyphens/>
        <w:ind w:left="851"/>
        <w:jc w:val="both"/>
        <w:rPr>
          <w:rFonts w:ascii="Times New Roman" w:hAnsi="Times New Roman"/>
          <w:kern w:val="2"/>
          <w:sz w:val="28"/>
          <w:lang w:eastAsia="en-US"/>
        </w:rPr>
      </w:pPr>
    </w:p>
    <w:p w:rsidR="00B2314C" w:rsidRPr="00B2314C" w:rsidRDefault="00B2314C" w:rsidP="00B2314C">
      <w:pPr>
        <w:widowControl w:val="0"/>
        <w:suppressAutoHyphens/>
        <w:ind w:firstLine="851"/>
        <w:jc w:val="both"/>
        <w:rPr>
          <w:rFonts w:ascii="Times New Roman" w:eastAsia="Andale Sans UI" w:hAnsi="Times New Roman"/>
          <w:b/>
          <w:bCs/>
          <w:kern w:val="2"/>
          <w:sz w:val="28"/>
          <w:szCs w:val="28"/>
          <w:lang w:eastAsia="en-US"/>
        </w:rPr>
      </w:pPr>
      <w:r w:rsidRPr="00B2314C">
        <w:rPr>
          <w:rFonts w:ascii="Times New Roman" w:eastAsia="Andale Sans UI" w:hAnsi="Times New Roman"/>
          <w:b/>
          <w:bCs/>
          <w:kern w:val="2"/>
          <w:sz w:val="28"/>
          <w:szCs w:val="28"/>
          <w:lang w:eastAsia="en-US"/>
        </w:rPr>
        <w:t>Статья 73. Управление муниципальным долгом</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1. Управление муниципальным долгом осуществляет администрация.</w:t>
      </w:r>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2. Управление муниципальным долгом осуществляется с соблюдением требований, установленных в статьях</w:t>
      </w:r>
      <w:r w:rsidRPr="00B2314C">
        <w:rPr>
          <w:rFonts w:ascii="Times New Roman" w:eastAsia="Andale Sans UI" w:hAnsi="Times New Roman"/>
          <w:bCs/>
          <w:color w:val="FF0000"/>
          <w:kern w:val="2"/>
          <w:sz w:val="28"/>
          <w:szCs w:val="28"/>
          <w:lang w:eastAsia="en-US"/>
        </w:rPr>
        <w:t xml:space="preserve"> </w:t>
      </w:r>
      <w:r w:rsidRPr="00B2314C">
        <w:rPr>
          <w:rFonts w:ascii="Times New Roman" w:eastAsia="Andale Sans UI" w:hAnsi="Times New Roman"/>
          <w:bCs/>
          <w:kern w:val="2"/>
          <w:sz w:val="28"/>
          <w:szCs w:val="28"/>
          <w:lang w:eastAsia="en-US"/>
        </w:rPr>
        <w:t>107 и 111 Бюджетного кодекса Российской Федерации.</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proofErr w:type="gramStart"/>
      <w:r w:rsidRPr="00B2314C">
        <w:rPr>
          <w:rFonts w:ascii="Times New Roman" w:eastAsia="Calibri" w:hAnsi="Times New Roman"/>
          <w:sz w:val="28"/>
          <w:szCs w:val="28"/>
          <w:lang w:eastAsia="en-US"/>
        </w:rPr>
        <w:t xml:space="preserve">Если при исполнении местного бюджета нарушаются предельные значения, указанные в </w:t>
      </w:r>
      <w:hyperlink r:id="rId19" w:history="1">
        <w:r w:rsidRPr="00B2314C">
          <w:rPr>
            <w:rFonts w:ascii="Times New Roman" w:eastAsia="Calibri" w:hAnsi="Times New Roman"/>
            <w:color w:val="0000FF"/>
            <w:sz w:val="28"/>
            <w:szCs w:val="28"/>
            <w:u w:val="single"/>
            <w:lang w:eastAsia="en-US"/>
          </w:rPr>
          <w:t>статьях 107</w:t>
        </w:r>
      </w:hyperlink>
      <w:r w:rsidRPr="00B2314C">
        <w:rPr>
          <w:rFonts w:ascii="Times New Roman" w:eastAsia="Calibri" w:hAnsi="Times New Roman"/>
          <w:sz w:val="28"/>
          <w:szCs w:val="28"/>
          <w:lang w:eastAsia="en-US"/>
        </w:rPr>
        <w:t xml:space="preserve"> и </w:t>
      </w:r>
      <w:hyperlink r:id="rId20" w:history="1">
        <w:r w:rsidRPr="00B2314C">
          <w:rPr>
            <w:rFonts w:ascii="Times New Roman" w:eastAsia="Calibri" w:hAnsi="Times New Roman"/>
            <w:color w:val="0000FF"/>
            <w:sz w:val="28"/>
            <w:szCs w:val="28"/>
            <w:u w:val="single"/>
            <w:lang w:eastAsia="en-US"/>
          </w:rPr>
          <w:t>111</w:t>
        </w:r>
      </w:hyperlink>
      <w:r w:rsidRPr="00B2314C">
        <w:rPr>
          <w:rFonts w:ascii="Times New Roman" w:eastAsia="Calibri" w:hAnsi="Times New Roman"/>
          <w:sz w:val="28"/>
          <w:szCs w:val="28"/>
          <w:lang w:eastAsia="en-US"/>
        </w:rPr>
        <w:t xml:space="preserve"> Бюджетного кодекса Российской Федерации,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B2314C" w:rsidRPr="00B2314C" w:rsidRDefault="00B2314C" w:rsidP="00B2314C">
      <w:pPr>
        <w:widowControl w:val="0"/>
        <w:suppressAutoHyphens/>
        <w:ind w:firstLine="851"/>
        <w:jc w:val="both"/>
        <w:rPr>
          <w:rFonts w:ascii="Times New Roman" w:eastAsia="Andale Sans UI" w:hAnsi="Times New Roman"/>
          <w:bCs/>
          <w:kern w:val="2"/>
          <w:sz w:val="28"/>
          <w:szCs w:val="28"/>
          <w:lang w:eastAsia="en-US"/>
        </w:rPr>
      </w:pPr>
      <w:r w:rsidRPr="00B2314C">
        <w:rPr>
          <w:rFonts w:ascii="Times New Roman" w:eastAsia="Andale Sans UI" w:hAnsi="Times New Roman"/>
          <w:bCs/>
          <w:kern w:val="2"/>
          <w:sz w:val="28"/>
          <w:szCs w:val="28"/>
          <w:lang w:eastAsia="en-US"/>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B2314C" w:rsidRPr="00B2314C" w:rsidRDefault="00B2314C" w:rsidP="00B2314C">
      <w:pPr>
        <w:autoSpaceDE w:val="0"/>
        <w:autoSpaceDN w:val="0"/>
        <w:adjustRightInd w:val="0"/>
        <w:ind w:firstLine="851"/>
        <w:jc w:val="both"/>
        <w:rPr>
          <w:rFonts w:ascii="Times New Roman" w:eastAsia="Calibri" w:hAnsi="Times New Roman"/>
          <w:sz w:val="28"/>
          <w:szCs w:val="28"/>
          <w:lang w:eastAsia="en-US"/>
        </w:rPr>
      </w:pPr>
      <w:r w:rsidRPr="00B2314C">
        <w:rPr>
          <w:rFonts w:ascii="Times New Roman" w:eastAsia="Calibri" w:hAnsi="Times New Roman"/>
          <w:sz w:val="28"/>
          <w:szCs w:val="28"/>
          <w:lang w:eastAsia="en-US"/>
        </w:rPr>
        <w:t xml:space="preserve">3. </w:t>
      </w:r>
      <w:r w:rsidRPr="00B2314C">
        <w:rPr>
          <w:rFonts w:ascii="Times New Roman" w:hAnsi="Times New Roman"/>
          <w:bCs/>
          <w:kern w:val="2"/>
          <w:sz w:val="28"/>
          <w:szCs w:val="28"/>
          <w:lang w:eastAsia="en-US"/>
        </w:rPr>
        <w:t>Финансовый орган поселения ведет муниципальную долговую книгу,</w:t>
      </w:r>
      <w:r w:rsidRPr="00B2314C">
        <w:rPr>
          <w:rFonts w:ascii="Times New Roman" w:eastAsia="Calibri" w:hAnsi="Times New Roman"/>
          <w:sz w:val="28"/>
          <w:szCs w:val="28"/>
          <w:lang w:eastAsia="en-US"/>
        </w:rPr>
        <w:t xml:space="preserve">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caps/>
          <w:kern w:val="2"/>
          <w:sz w:val="28"/>
          <w:szCs w:val="24"/>
          <w:lang w:eastAsia="en-US"/>
        </w:rPr>
      </w:pPr>
      <w:r w:rsidRPr="00B2314C">
        <w:rPr>
          <w:rFonts w:ascii="Times New Roman" w:hAnsi="Times New Roman"/>
          <w:b/>
          <w:caps/>
          <w:kern w:val="2"/>
          <w:sz w:val="28"/>
          <w:szCs w:val="24"/>
          <w:lang w:eastAsia="en-US"/>
        </w:rPr>
        <w:t>ГЛАВА 8. ОТВЕТСТВЕННОСТЬ ОРГАНОВ местного САМОУПРАВЛЕНИЯ И ДОЛЖНОСТНЫХ ЛИЦ местного самоуправления поселеНИЯ</w:t>
      </w:r>
    </w:p>
    <w:p w:rsidR="00B2314C" w:rsidRPr="00B2314C" w:rsidRDefault="00B2314C" w:rsidP="00B2314C">
      <w:pPr>
        <w:widowControl w:val="0"/>
        <w:tabs>
          <w:tab w:val="left" w:pos="142"/>
        </w:tabs>
        <w:suppressAutoHyphens/>
        <w:ind w:firstLine="851"/>
        <w:jc w:val="center"/>
        <w:rPr>
          <w:rFonts w:ascii="Times New Roman" w:hAnsi="Times New Roman"/>
          <w:caps/>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r w:rsidRPr="00B2314C">
        <w:rPr>
          <w:rFonts w:ascii="Times New Roman" w:hAnsi="Times New Roman"/>
          <w:b/>
          <w:kern w:val="2"/>
          <w:sz w:val="28"/>
          <w:lang w:eastAsia="en-US"/>
        </w:rPr>
        <w:t>Статья 74.</w:t>
      </w:r>
      <w:r w:rsidRPr="00B2314C">
        <w:rPr>
          <w:rFonts w:ascii="Times New Roman" w:hAnsi="Times New Roman"/>
          <w:kern w:val="2"/>
          <w:sz w:val="28"/>
          <w:lang w:eastAsia="en-US"/>
        </w:rPr>
        <w:t xml:space="preserve"> </w:t>
      </w:r>
      <w:r w:rsidRPr="00B2314C">
        <w:rPr>
          <w:rFonts w:ascii="Times New Roman" w:hAnsi="Times New Roman"/>
          <w:b/>
          <w:kern w:val="2"/>
          <w:sz w:val="28"/>
          <w:lang w:eastAsia="en-US"/>
        </w:rPr>
        <w:t>Ответственность органов местного самоуправления и должностных лиц местного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B2314C" w:rsidRPr="00B2314C" w:rsidRDefault="00B2314C" w:rsidP="00B2314C">
      <w:pPr>
        <w:widowControl w:val="0"/>
        <w:tabs>
          <w:tab w:val="left" w:pos="142"/>
        </w:tabs>
        <w:suppressAutoHyphens/>
        <w:ind w:firstLine="851"/>
        <w:jc w:val="both"/>
        <w:rPr>
          <w:rFonts w:ascii="Times New Roman" w:hAnsi="Times New Roman"/>
          <w:kern w:val="2"/>
          <w:sz w:val="28"/>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r w:rsidRPr="00B2314C">
        <w:rPr>
          <w:rFonts w:ascii="Times New Roman" w:hAnsi="Times New Roman"/>
          <w:b/>
          <w:kern w:val="2"/>
          <w:sz w:val="28"/>
          <w:lang w:eastAsia="en-US"/>
        </w:rPr>
        <w:t>Статья 75.</w:t>
      </w:r>
      <w:r w:rsidRPr="00B2314C">
        <w:rPr>
          <w:b/>
          <w:kern w:val="2"/>
          <w:sz w:val="28"/>
          <w:lang w:eastAsia="en-US"/>
        </w:rPr>
        <w:t xml:space="preserve"> </w:t>
      </w:r>
      <w:r w:rsidRPr="00B2314C">
        <w:rPr>
          <w:rFonts w:ascii="Times New Roman" w:hAnsi="Times New Roman"/>
          <w:b/>
          <w:kern w:val="2"/>
          <w:sz w:val="28"/>
          <w:lang w:eastAsia="en-US"/>
        </w:rPr>
        <w:t xml:space="preserve">Ответственность </w:t>
      </w:r>
      <w:r w:rsidRPr="00B2314C">
        <w:rPr>
          <w:rFonts w:ascii="Times New Roman" w:hAnsi="Times New Roman"/>
          <w:b/>
          <w:kern w:val="2"/>
          <w:sz w:val="28"/>
          <w:szCs w:val="28"/>
          <w:lang w:eastAsia="en-US"/>
        </w:rPr>
        <w:t>органов местного самоуправления</w:t>
      </w:r>
      <w:r w:rsidRPr="00B2314C">
        <w:rPr>
          <w:rFonts w:ascii="Times New Roman" w:hAnsi="Times New Roman"/>
          <w:b/>
          <w:kern w:val="2"/>
          <w:sz w:val="28"/>
          <w:lang w:eastAsia="en-US"/>
        </w:rPr>
        <w:t>, депутатов, главы поселения перед населением</w:t>
      </w:r>
    </w:p>
    <w:p w:rsidR="00B2314C" w:rsidRPr="00B2314C" w:rsidRDefault="00B2314C" w:rsidP="00B2314C">
      <w:pPr>
        <w:widowControl w:val="0"/>
        <w:tabs>
          <w:tab w:val="left" w:pos="142"/>
          <w:tab w:val="left" w:pos="720"/>
        </w:tabs>
        <w:suppressAutoHyphens/>
        <w:ind w:firstLine="851"/>
        <w:jc w:val="both"/>
        <w:rPr>
          <w:rFonts w:ascii="Times New Roman" w:hAnsi="Times New Roman"/>
          <w:kern w:val="2"/>
          <w:sz w:val="28"/>
          <w:lang w:eastAsia="en-US"/>
        </w:rPr>
      </w:pPr>
      <w:r w:rsidRPr="00B2314C">
        <w:rPr>
          <w:rFonts w:ascii="Times New Roman" w:hAnsi="Times New Roman"/>
          <w:kern w:val="2"/>
          <w:sz w:val="28"/>
          <w:lang w:eastAsia="en-US"/>
        </w:rPr>
        <w:t>Население поселения вправе отозвать депутатов,</w:t>
      </w:r>
      <w:r w:rsidRPr="00B2314C">
        <w:rPr>
          <w:kern w:val="2"/>
          <w:sz w:val="28"/>
          <w:lang w:eastAsia="en-US"/>
        </w:rPr>
        <w:t xml:space="preserve"> </w:t>
      </w:r>
      <w:r w:rsidRPr="00B2314C">
        <w:rPr>
          <w:rFonts w:ascii="Times New Roman" w:hAnsi="Times New Roman"/>
          <w:kern w:val="2"/>
          <w:sz w:val="28"/>
          <w:lang w:eastAsia="en-US"/>
        </w:rPr>
        <w:t>главу поселения в соответствии с федеральным законодательством и настоящим уставом.</w:t>
      </w:r>
    </w:p>
    <w:p w:rsidR="00B2314C" w:rsidRPr="00B2314C" w:rsidRDefault="00B2314C" w:rsidP="00B2314C">
      <w:pPr>
        <w:widowControl w:val="0"/>
        <w:tabs>
          <w:tab w:val="left" w:pos="142"/>
        </w:tabs>
        <w:suppressAutoHyphens/>
        <w:ind w:firstLine="851"/>
        <w:rPr>
          <w:rFonts w:ascii="Times New Roman" w:hAnsi="Times New Roman"/>
          <w:kern w:val="2"/>
          <w:sz w:val="28"/>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76.</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Ответственность органов местного самоуправления и должностных лиц местного самоуправления поселения перед государством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Ответственность органов местного самоуправления и должностных лиц местного самоуправления поселения перед государством наступает на </w:t>
      </w:r>
      <w:r w:rsidRPr="00B2314C">
        <w:rPr>
          <w:rFonts w:ascii="Times New Roman" w:hAnsi="Times New Roman"/>
          <w:kern w:val="2"/>
          <w:sz w:val="28"/>
          <w:szCs w:val="24"/>
          <w:lang w:eastAsia="en-US"/>
        </w:rPr>
        <w:lastRenderedPageBreak/>
        <w:t>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Совет и глава поселения несут ответственность перед государством в порядке, установленном Федеральным законом </w:t>
      </w:r>
      <w:r w:rsidRPr="00B2314C">
        <w:rPr>
          <w:rFonts w:ascii="Times New Roman" w:eastAsia="Andale Sans UI" w:hAnsi="Times New Roman"/>
          <w:kern w:val="2"/>
          <w:sz w:val="28"/>
          <w:szCs w:val="24"/>
          <w:lang w:eastAsia="en-US"/>
        </w:rPr>
        <w:t xml:space="preserve">от 06 октября 2003 года № 131-ФЗ </w:t>
      </w:r>
      <w:r w:rsidRPr="00B2314C">
        <w:rPr>
          <w:rFonts w:ascii="Times New Roman" w:hAnsi="Times New Roman"/>
          <w:kern w:val="2"/>
          <w:sz w:val="28"/>
          <w:szCs w:val="24"/>
          <w:lang w:eastAsia="en-US"/>
        </w:rPr>
        <w:t xml:space="preserve"> «Об общих принципах организации местного самоуправления в Российской Федерации».</w:t>
      </w:r>
    </w:p>
    <w:p w:rsidR="00B2314C" w:rsidRPr="00B2314C" w:rsidRDefault="00B2314C" w:rsidP="00B2314C">
      <w:pPr>
        <w:widowControl w:val="0"/>
        <w:suppressAutoHyphens/>
        <w:ind w:firstLine="900"/>
        <w:jc w:val="both"/>
        <w:rPr>
          <w:rFonts w:ascii="Times New Roman" w:eastAsia="Andale Sans UI" w:hAnsi="Times New Roman"/>
          <w:b/>
          <w:kern w:val="2"/>
          <w:sz w:val="28"/>
          <w:szCs w:val="28"/>
          <w:lang w:eastAsia="en-US"/>
        </w:rPr>
      </w:pPr>
    </w:p>
    <w:p w:rsidR="00B2314C" w:rsidRPr="00B2314C" w:rsidRDefault="00B2314C" w:rsidP="00B2314C">
      <w:pPr>
        <w:widowControl w:val="0"/>
        <w:suppressAutoHyphens/>
        <w:ind w:firstLine="900"/>
        <w:jc w:val="both"/>
        <w:rPr>
          <w:rFonts w:ascii="Times New Roman" w:eastAsia="Andale Sans UI" w:hAnsi="Times New Roman"/>
          <w:b/>
          <w:kern w:val="2"/>
          <w:sz w:val="28"/>
          <w:szCs w:val="28"/>
          <w:lang w:eastAsia="en-US"/>
        </w:rPr>
      </w:pPr>
      <w:r w:rsidRPr="00B2314C">
        <w:rPr>
          <w:rFonts w:ascii="Times New Roman" w:eastAsia="Andale Sans UI" w:hAnsi="Times New Roman"/>
          <w:b/>
          <w:kern w:val="2"/>
          <w:sz w:val="28"/>
          <w:szCs w:val="28"/>
          <w:lang w:eastAsia="en-US"/>
        </w:rPr>
        <w:t>Статья 77. Удаление главы поселения в отставку</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 Совет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2. Основаниями для удаления главы поселения в отставку являются:</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proofErr w:type="gramStart"/>
      <w:r w:rsidRPr="00B2314C">
        <w:rPr>
          <w:rFonts w:ascii="Times New Roman" w:eastAsia="Andale Sans UI" w:hAnsi="Times New Roman"/>
          <w:kern w:val="2"/>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w:t>
      </w:r>
      <w:proofErr w:type="gramEnd"/>
      <w:r w:rsidRPr="00B2314C">
        <w:rPr>
          <w:rFonts w:ascii="Times New Roman" w:eastAsia="Andale Sans UI" w:hAnsi="Times New Roman"/>
          <w:kern w:val="2"/>
          <w:sz w:val="28"/>
          <w:szCs w:val="28"/>
          <w:lang w:eastAsia="en-US"/>
        </w:rPr>
        <w:t xml:space="preserve"> края;</w:t>
      </w:r>
    </w:p>
    <w:p w:rsidR="00B2314C" w:rsidRPr="00B2314C" w:rsidRDefault="00B2314C" w:rsidP="00B2314C">
      <w:pPr>
        <w:widowControl w:val="0"/>
        <w:suppressAutoHyphens/>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B2314C" w:rsidRPr="00B2314C" w:rsidRDefault="00B2314C" w:rsidP="00B2314C">
      <w:pPr>
        <w:widowControl w:val="0"/>
        <w:suppressAutoHyphens/>
        <w:autoSpaceDE w:val="0"/>
        <w:ind w:firstLine="851"/>
        <w:jc w:val="both"/>
        <w:outlineLvl w:val="1"/>
        <w:rPr>
          <w:rFonts w:ascii="Times New Roman" w:eastAsia="Calibri" w:hAnsi="Times New Roman"/>
          <w:sz w:val="28"/>
          <w:szCs w:val="28"/>
          <w:lang w:eastAsia="en-US"/>
        </w:rPr>
      </w:pPr>
      <w:r w:rsidRPr="00B2314C">
        <w:rPr>
          <w:rFonts w:ascii="Times New Roman" w:eastAsia="Arial" w:hAnsi="Times New Roman"/>
          <w:kern w:val="2"/>
          <w:sz w:val="28"/>
          <w:szCs w:val="28"/>
          <w:lang w:eastAsia="fa-IR" w:bidi="fa-IR"/>
        </w:rPr>
        <w:t xml:space="preserve">4) </w:t>
      </w:r>
      <w:r w:rsidRPr="00B2314C">
        <w:rPr>
          <w:rFonts w:ascii="Times New Roman" w:eastAsia="Calibri" w:hAnsi="Times New Roman"/>
          <w:sz w:val="28"/>
          <w:szCs w:val="28"/>
          <w:lang w:eastAsia="en-US"/>
        </w:rPr>
        <w:t xml:space="preserve">несоблюдение ограничений и запретов и неисполнение обязанностей, которые установлены Федеральным </w:t>
      </w:r>
      <w:hyperlink r:id="rId21" w:history="1">
        <w:r w:rsidRPr="00B2314C">
          <w:rPr>
            <w:rFonts w:ascii="Times New Roman" w:eastAsia="Calibri" w:hAnsi="Times New Roman"/>
            <w:color w:val="0000FF"/>
            <w:sz w:val="28"/>
            <w:szCs w:val="28"/>
            <w:u w:val="single"/>
            <w:lang w:eastAsia="fa-IR"/>
          </w:rPr>
          <w:t>законом</w:t>
        </w:r>
      </w:hyperlink>
      <w:r w:rsidRPr="00B2314C">
        <w:rPr>
          <w:rFonts w:ascii="Times New Roman" w:eastAsia="Calibri" w:hAnsi="Times New Roman"/>
          <w:sz w:val="28"/>
          <w:szCs w:val="28"/>
          <w:lang w:eastAsia="en-US"/>
        </w:rPr>
        <w:t xml:space="preserve"> от 25 декабря 2008 года № 273-ФЗ «О противодействии коррупции» и другими федеральными законами;</w:t>
      </w:r>
    </w:p>
    <w:p w:rsidR="00B2314C" w:rsidRPr="00B2314C" w:rsidRDefault="00B2314C" w:rsidP="00B2314C">
      <w:pPr>
        <w:autoSpaceDE w:val="0"/>
        <w:autoSpaceDN w:val="0"/>
        <w:adjustRightInd w:val="0"/>
        <w:ind w:firstLine="851"/>
        <w:jc w:val="both"/>
        <w:rPr>
          <w:rFonts w:ascii="Times New Roman" w:eastAsia="Calibri" w:hAnsi="Times New Roman"/>
          <w:bCs/>
          <w:sz w:val="28"/>
          <w:szCs w:val="28"/>
          <w:lang w:eastAsia="en-US"/>
        </w:rPr>
      </w:pPr>
      <w:proofErr w:type="gramStart"/>
      <w:r w:rsidRPr="00B2314C">
        <w:rPr>
          <w:rFonts w:ascii="Times New Roman" w:eastAsia="Calibri" w:hAnsi="Times New Roman"/>
          <w:bCs/>
          <w:sz w:val="28"/>
          <w:szCs w:val="28"/>
          <w:lang w:eastAsia="en-US"/>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w:t>
      </w:r>
      <w:r w:rsidRPr="00B2314C">
        <w:rPr>
          <w:rFonts w:ascii="Times New Roman" w:eastAsia="Calibri" w:hAnsi="Times New Roman"/>
          <w:bCs/>
          <w:sz w:val="28"/>
          <w:szCs w:val="28"/>
          <w:lang w:eastAsia="en-US"/>
        </w:rPr>
        <w:lastRenderedPageBreak/>
        <w:t>языковой или религиозной принадлежности, если это повлекло нарушение межнационального и межконфессионального согласия</w:t>
      </w:r>
      <w:proofErr w:type="gramEnd"/>
      <w:r w:rsidRPr="00B2314C">
        <w:rPr>
          <w:rFonts w:ascii="Times New Roman" w:eastAsia="Calibri" w:hAnsi="Times New Roman"/>
          <w:bCs/>
          <w:sz w:val="28"/>
          <w:szCs w:val="28"/>
          <w:lang w:eastAsia="en-US"/>
        </w:rPr>
        <w:t xml:space="preserve"> и способствовало возникновению межнациональных (межэтнических) и межконфессиональных конфликтов.</w:t>
      </w:r>
    </w:p>
    <w:p w:rsidR="00B2314C" w:rsidRPr="00B2314C" w:rsidRDefault="00B2314C" w:rsidP="00B2314C">
      <w:pPr>
        <w:widowControl w:val="0"/>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5. В случае</w:t>
      </w:r>
      <w:proofErr w:type="gramStart"/>
      <w:r w:rsidRPr="00B2314C">
        <w:rPr>
          <w:rFonts w:ascii="Times New Roman" w:eastAsia="Andale Sans UI" w:hAnsi="Times New Roman"/>
          <w:kern w:val="2"/>
          <w:sz w:val="28"/>
          <w:szCs w:val="28"/>
          <w:lang w:eastAsia="en-US"/>
        </w:rPr>
        <w:t>,</w:t>
      </w:r>
      <w:proofErr w:type="gramEnd"/>
      <w:r w:rsidRPr="00B2314C">
        <w:rPr>
          <w:rFonts w:ascii="Times New Roman" w:eastAsia="Andale Sans UI" w:hAnsi="Times New Roman"/>
          <w:kern w:val="2"/>
          <w:sz w:val="28"/>
          <w:szCs w:val="28"/>
          <w:lang w:eastAsia="en-US"/>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 xml:space="preserve">9. Решение об удалении главы поселения в отставку подписывается депутатом, председательствующим на сессии Совета. </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10. При рассмотрении и принятии Советом решения об удалении главы поселения в отставку должны быть обеспечены:</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11. В случае</w:t>
      </w:r>
      <w:proofErr w:type="gramStart"/>
      <w:r w:rsidRPr="00B2314C">
        <w:rPr>
          <w:rFonts w:ascii="Times New Roman" w:eastAsia="Andale Sans UI" w:hAnsi="Times New Roman"/>
          <w:kern w:val="2"/>
          <w:sz w:val="28"/>
          <w:szCs w:val="28"/>
          <w:lang w:eastAsia="en-US"/>
        </w:rPr>
        <w:t>,</w:t>
      </w:r>
      <w:proofErr w:type="gramEnd"/>
      <w:r w:rsidRPr="00B2314C">
        <w:rPr>
          <w:rFonts w:ascii="Times New Roman" w:eastAsia="Andale Sans UI" w:hAnsi="Times New Roman"/>
          <w:kern w:val="2"/>
          <w:sz w:val="28"/>
          <w:szCs w:val="28"/>
          <w:lang w:eastAsia="en-US"/>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B2314C" w:rsidRPr="00B2314C" w:rsidRDefault="00B2314C" w:rsidP="00B2314C">
      <w:pPr>
        <w:widowControl w:val="0"/>
        <w:suppressAutoHyphens/>
        <w:autoSpaceDE w:val="0"/>
        <w:ind w:firstLine="900"/>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2314C">
        <w:rPr>
          <w:rFonts w:ascii="Times New Roman" w:eastAsia="Andale Sans UI" w:hAnsi="Times New Roman"/>
          <w:kern w:val="2"/>
          <w:sz w:val="28"/>
          <w:szCs w:val="28"/>
          <w:lang w:eastAsia="en-US"/>
        </w:rPr>
        <w:t>,</w:t>
      </w:r>
      <w:proofErr w:type="gramEnd"/>
      <w:r w:rsidRPr="00B2314C">
        <w:rPr>
          <w:rFonts w:ascii="Times New Roman" w:eastAsia="Andale Sans UI" w:hAnsi="Times New Roman"/>
          <w:kern w:val="2"/>
          <w:sz w:val="28"/>
          <w:szCs w:val="28"/>
          <w:lang w:eastAsia="en-US"/>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B2314C" w:rsidRPr="00B2314C" w:rsidRDefault="00B2314C" w:rsidP="00B2314C">
      <w:pPr>
        <w:widowControl w:val="0"/>
        <w:tabs>
          <w:tab w:val="left" w:pos="142"/>
        </w:tabs>
        <w:suppressAutoHyphens/>
        <w:ind w:firstLine="851"/>
        <w:jc w:val="both"/>
        <w:rPr>
          <w:rFonts w:ascii="Times New Roman" w:eastAsia="Andale Sans UI" w:hAnsi="Times New Roman"/>
          <w:kern w:val="2"/>
          <w:sz w:val="28"/>
          <w:szCs w:val="28"/>
          <w:lang w:eastAsia="en-US"/>
        </w:rPr>
      </w:pPr>
      <w:r w:rsidRPr="00B2314C">
        <w:rPr>
          <w:rFonts w:ascii="Times New Roman" w:eastAsia="Andale Sans UI" w:hAnsi="Times New Roman"/>
          <w:kern w:val="2"/>
          <w:sz w:val="28"/>
          <w:szCs w:val="28"/>
          <w:lang w:eastAsia="en-US"/>
        </w:rPr>
        <w:t>13. В случае</w:t>
      </w:r>
      <w:proofErr w:type="gramStart"/>
      <w:r w:rsidRPr="00B2314C">
        <w:rPr>
          <w:rFonts w:ascii="Times New Roman" w:eastAsia="Andale Sans UI" w:hAnsi="Times New Roman"/>
          <w:kern w:val="2"/>
          <w:sz w:val="28"/>
          <w:szCs w:val="28"/>
          <w:lang w:eastAsia="en-US"/>
        </w:rPr>
        <w:t>,</w:t>
      </w:r>
      <w:proofErr w:type="gramEnd"/>
      <w:r w:rsidRPr="00B2314C">
        <w:rPr>
          <w:rFonts w:ascii="Times New Roman" w:eastAsia="Andale Sans UI" w:hAnsi="Times New Roman"/>
          <w:kern w:val="2"/>
          <w:sz w:val="28"/>
          <w:szCs w:val="28"/>
          <w:lang w:eastAsia="en-US"/>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B2314C" w:rsidRPr="00B2314C" w:rsidRDefault="00B2314C" w:rsidP="00B2314C">
      <w:pPr>
        <w:widowControl w:val="0"/>
        <w:autoSpaceDE w:val="0"/>
        <w:autoSpaceDN w:val="0"/>
        <w:adjustRightInd w:val="0"/>
        <w:ind w:firstLine="851"/>
        <w:jc w:val="both"/>
        <w:rPr>
          <w:rFonts w:ascii="Times New Roman" w:hAnsi="Times New Roman"/>
          <w:sz w:val="28"/>
          <w:szCs w:val="28"/>
        </w:rPr>
      </w:pPr>
      <w:r w:rsidRPr="00B2314C">
        <w:rPr>
          <w:rFonts w:ascii="Times New Roman" w:hAnsi="Times New Roman"/>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lang w:eastAsia="en-US"/>
        </w:rPr>
      </w:pPr>
      <w:r w:rsidRPr="00B2314C">
        <w:rPr>
          <w:rFonts w:ascii="Times New Roman" w:hAnsi="Times New Roman"/>
          <w:b/>
          <w:kern w:val="2"/>
          <w:sz w:val="28"/>
          <w:lang w:eastAsia="en-US"/>
        </w:rPr>
        <w:t>Статья 78</w:t>
      </w:r>
      <w:r w:rsidRPr="00B2314C">
        <w:rPr>
          <w:b/>
          <w:kern w:val="2"/>
          <w:sz w:val="28"/>
          <w:lang w:eastAsia="en-US"/>
        </w:rPr>
        <w:t xml:space="preserve">. </w:t>
      </w:r>
      <w:r w:rsidRPr="00B2314C">
        <w:rPr>
          <w:rFonts w:ascii="Times New Roman" w:hAnsi="Times New Roman"/>
          <w:b/>
          <w:kern w:val="2"/>
          <w:sz w:val="28"/>
          <w:lang w:eastAsia="en-US"/>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B2314C" w:rsidRPr="00B2314C" w:rsidRDefault="00B2314C" w:rsidP="00B2314C">
      <w:pPr>
        <w:widowControl w:val="0"/>
        <w:tabs>
          <w:tab w:val="left" w:pos="142"/>
        </w:tabs>
        <w:suppressAutoHyphens/>
        <w:ind w:firstLine="851"/>
        <w:jc w:val="center"/>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 xml:space="preserve">Статья 79. </w:t>
      </w:r>
      <w:proofErr w:type="gramStart"/>
      <w:r w:rsidRPr="00B2314C">
        <w:rPr>
          <w:rFonts w:ascii="Times New Roman" w:hAnsi="Times New Roman"/>
          <w:b/>
          <w:kern w:val="2"/>
          <w:sz w:val="28"/>
          <w:szCs w:val="24"/>
          <w:lang w:eastAsia="en-US"/>
        </w:rPr>
        <w:t>Контроль за</w:t>
      </w:r>
      <w:proofErr w:type="gramEnd"/>
      <w:r w:rsidRPr="00B2314C">
        <w:rPr>
          <w:rFonts w:ascii="Times New Roman" w:hAnsi="Times New Roman"/>
          <w:b/>
          <w:kern w:val="2"/>
          <w:sz w:val="28"/>
          <w:szCs w:val="24"/>
          <w:lang w:eastAsia="en-US"/>
        </w:rPr>
        <w:t xml:space="preserve"> деятельностью органов местного самоуправления и должностных лиц местного самоуправления</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rsidRPr="00B2314C">
        <w:rPr>
          <w:rFonts w:ascii="Times New Roman" w:hAnsi="Times New Roman"/>
          <w:kern w:val="2"/>
          <w:sz w:val="28"/>
          <w:szCs w:val="24"/>
          <w:lang w:eastAsia="en-US"/>
        </w:rPr>
        <w:t>контроль за</w:t>
      </w:r>
      <w:proofErr w:type="gramEnd"/>
      <w:r w:rsidRPr="00B2314C">
        <w:rPr>
          <w:rFonts w:ascii="Times New Roman" w:hAnsi="Times New Roman"/>
          <w:kern w:val="2"/>
          <w:sz w:val="28"/>
          <w:szCs w:val="24"/>
          <w:lang w:eastAsia="en-US"/>
        </w:rP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B2314C" w:rsidRPr="00B2314C" w:rsidRDefault="00B2314C" w:rsidP="00B2314C">
      <w:pPr>
        <w:widowControl w:val="0"/>
        <w:tabs>
          <w:tab w:val="left" w:pos="142"/>
        </w:tabs>
        <w:suppressAutoHyphens/>
        <w:ind w:firstLine="851"/>
        <w:jc w:val="center"/>
        <w:rPr>
          <w:rFonts w:ascii="Times New Roman" w:hAnsi="Times New Roman"/>
          <w:b/>
          <w:caps/>
          <w:kern w:val="2"/>
          <w:sz w:val="28"/>
          <w:lang w:eastAsia="en-US"/>
        </w:rPr>
      </w:pPr>
      <w:r w:rsidRPr="00B2314C">
        <w:rPr>
          <w:rFonts w:ascii="Times New Roman" w:hAnsi="Times New Roman"/>
          <w:b/>
          <w:caps/>
          <w:kern w:val="2"/>
          <w:sz w:val="28"/>
          <w:lang w:eastAsia="en-US"/>
        </w:rPr>
        <w:lastRenderedPageBreak/>
        <w:t>ГЛАВА 9. ЗАКЛЮЧИТЕЛЬНЫЕ ПОЛОЖЕНИЯ</w:t>
      </w:r>
    </w:p>
    <w:p w:rsidR="00B2314C" w:rsidRPr="00B2314C" w:rsidRDefault="00B2314C" w:rsidP="00B2314C">
      <w:pPr>
        <w:widowControl w:val="0"/>
        <w:tabs>
          <w:tab w:val="left" w:pos="142"/>
        </w:tabs>
        <w:suppressAutoHyphens/>
        <w:ind w:firstLine="851"/>
        <w:jc w:val="both"/>
        <w:rPr>
          <w:rFonts w:ascii="Times New Roman" w:hAnsi="Times New Roman"/>
          <w:caps/>
          <w:kern w:val="2"/>
          <w:sz w:val="28"/>
          <w:lang w:eastAsia="en-US"/>
        </w:rPr>
      </w:pPr>
    </w:p>
    <w:p w:rsidR="00B2314C" w:rsidRPr="00B2314C" w:rsidRDefault="00B2314C" w:rsidP="00B2314C">
      <w:pPr>
        <w:widowControl w:val="0"/>
        <w:tabs>
          <w:tab w:val="left" w:pos="142"/>
        </w:tabs>
        <w:suppressAutoHyphens/>
        <w:ind w:firstLine="851"/>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80. О вступлении устава в силу</w:t>
      </w:r>
    </w:p>
    <w:p w:rsidR="00B2314C" w:rsidRPr="00B2314C" w:rsidRDefault="00B2314C" w:rsidP="00B2314C">
      <w:pPr>
        <w:widowControl w:val="0"/>
        <w:suppressAutoHyphens/>
        <w:ind w:firstLine="709"/>
        <w:jc w:val="both"/>
        <w:rPr>
          <w:rFonts w:ascii="Times New Roman" w:eastAsia="Calibri" w:hAnsi="Times New Roman"/>
          <w:sz w:val="28"/>
          <w:szCs w:val="28"/>
          <w:lang w:eastAsia="en-US"/>
        </w:rPr>
      </w:pPr>
      <w:r w:rsidRPr="00B2314C">
        <w:rPr>
          <w:rFonts w:ascii="Times New Roman" w:eastAsia="Andale Sans UI" w:hAnsi="Times New Roman"/>
          <w:kern w:val="2"/>
          <w:sz w:val="28"/>
          <w:szCs w:val="28"/>
          <w:lang w:eastAsia="en-US"/>
        </w:rPr>
        <w:t xml:space="preserve">1. </w:t>
      </w:r>
      <w:r w:rsidRPr="00B2314C">
        <w:rPr>
          <w:rFonts w:ascii="Times New Roman" w:eastAsia="Calibri" w:hAnsi="Times New Roman"/>
          <w:sz w:val="28"/>
          <w:szCs w:val="28"/>
          <w:lang w:eastAsia="en-US"/>
        </w:rPr>
        <w:t>Устав поселения вступает в силу после его официального опубликования (обнародования).</w:t>
      </w:r>
    </w:p>
    <w:p w:rsidR="00B2314C" w:rsidRPr="00B2314C" w:rsidRDefault="00B2314C" w:rsidP="00B2314C">
      <w:pPr>
        <w:widowControl w:val="0"/>
        <w:tabs>
          <w:tab w:val="left" w:pos="142"/>
        </w:tabs>
        <w:suppressAutoHyphens/>
        <w:jc w:val="both"/>
        <w:rPr>
          <w:rFonts w:ascii="Times New Roman" w:hAnsi="Times New Roman"/>
          <w:b/>
          <w:kern w:val="2"/>
          <w:sz w:val="28"/>
          <w:szCs w:val="24"/>
          <w:lang w:eastAsia="en-US"/>
        </w:rPr>
      </w:pPr>
    </w:p>
    <w:p w:rsidR="00B2314C" w:rsidRPr="00B2314C" w:rsidRDefault="00B2314C" w:rsidP="00B2314C">
      <w:pPr>
        <w:widowControl w:val="0"/>
        <w:tabs>
          <w:tab w:val="left" w:pos="142"/>
        </w:tabs>
        <w:suppressAutoHyphens/>
        <w:ind w:firstLine="851"/>
        <w:jc w:val="both"/>
        <w:rPr>
          <w:rFonts w:ascii="Times New Roman" w:hAnsi="Times New Roman"/>
          <w:b/>
          <w:kern w:val="2"/>
          <w:sz w:val="28"/>
          <w:szCs w:val="24"/>
          <w:lang w:eastAsia="en-US"/>
        </w:rPr>
      </w:pPr>
      <w:r w:rsidRPr="00B2314C">
        <w:rPr>
          <w:rFonts w:ascii="Times New Roman" w:hAnsi="Times New Roman"/>
          <w:b/>
          <w:kern w:val="2"/>
          <w:sz w:val="28"/>
          <w:szCs w:val="24"/>
          <w:lang w:eastAsia="en-US"/>
        </w:rPr>
        <w:t>Статья 81</w:t>
      </w:r>
      <w:r w:rsidRPr="00B2314C">
        <w:rPr>
          <w:rFonts w:ascii="Times New Roman" w:hAnsi="Times New Roman"/>
          <w:kern w:val="2"/>
          <w:sz w:val="28"/>
          <w:szCs w:val="24"/>
          <w:lang w:eastAsia="en-US"/>
        </w:rPr>
        <w:t xml:space="preserve">. </w:t>
      </w:r>
      <w:r w:rsidRPr="00B2314C">
        <w:rPr>
          <w:rFonts w:ascii="Times New Roman" w:hAnsi="Times New Roman"/>
          <w:b/>
          <w:kern w:val="2"/>
          <w:sz w:val="28"/>
          <w:szCs w:val="24"/>
          <w:lang w:eastAsia="en-US"/>
        </w:rPr>
        <w:t>О муниципальных правовых актах</w:t>
      </w:r>
    </w:p>
    <w:p w:rsidR="00B2314C" w:rsidRPr="00B2314C" w:rsidRDefault="00B2314C" w:rsidP="00B2314C">
      <w:pPr>
        <w:widowControl w:val="0"/>
        <w:tabs>
          <w:tab w:val="left" w:pos="142"/>
        </w:tabs>
        <w:suppressAutoHyphens/>
        <w:ind w:firstLine="851"/>
        <w:jc w:val="both"/>
        <w:rPr>
          <w:rFonts w:ascii="Times New Roman" w:hAnsi="Times New Roman"/>
          <w:kern w:val="2"/>
          <w:sz w:val="28"/>
          <w:szCs w:val="24"/>
          <w:lang w:eastAsia="en-US"/>
        </w:rPr>
      </w:pPr>
      <w:r w:rsidRPr="00B2314C">
        <w:rPr>
          <w:rFonts w:ascii="Times New Roman" w:hAnsi="Times New Roman"/>
          <w:kern w:val="2"/>
          <w:sz w:val="28"/>
          <w:szCs w:val="24"/>
          <w:lang w:eastAsia="en-US"/>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B2314C" w:rsidRPr="00B2314C" w:rsidRDefault="00B2314C" w:rsidP="00B2314C">
      <w:pPr>
        <w:widowControl w:val="0"/>
        <w:suppressAutoHyphens/>
        <w:ind w:firstLine="851"/>
        <w:jc w:val="both"/>
        <w:rPr>
          <w:rFonts w:ascii="Times New Roman" w:eastAsia="Andale Sans UI" w:hAnsi="Times New Roman"/>
          <w:strike/>
          <w:kern w:val="2"/>
          <w:sz w:val="28"/>
          <w:szCs w:val="28"/>
          <w:lang w:eastAsia="en-US"/>
        </w:rPr>
      </w:pPr>
    </w:p>
    <w:p w:rsidR="00B2314C" w:rsidRPr="00B2314C" w:rsidRDefault="00B2314C" w:rsidP="00B2314C">
      <w:pPr>
        <w:widowControl w:val="0"/>
        <w:suppressAutoHyphens/>
        <w:rPr>
          <w:rFonts w:ascii="Times New Roman" w:eastAsia="Andale Sans UI" w:hAnsi="Times New Roman"/>
          <w:kern w:val="2"/>
          <w:szCs w:val="24"/>
          <w:lang w:eastAsia="en-US"/>
        </w:rPr>
      </w:pPr>
    </w:p>
    <w:p w:rsidR="00B2314C" w:rsidRDefault="00B2314C" w:rsidP="0075648E">
      <w:pPr>
        <w:autoSpaceDE w:val="0"/>
        <w:autoSpaceDN w:val="0"/>
        <w:adjustRightInd w:val="0"/>
        <w:jc w:val="both"/>
        <w:rPr>
          <w:rFonts w:ascii="Times New Roman" w:hAnsi="Times New Roman"/>
          <w:sz w:val="28"/>
          <w:szCs w:val="28"/>
        </w:rPr>
      </w:pPr>
    </w:p>
    <w:p w:rsidR="00954755" w:rsidRDefault="00954755" w:rsidP="002F577E">
      <w:pPr>
        <w:tabs>
          <w:tab w:val="left" w:pos="7230"/>
        </w:tabs>
        <w:jc w:val="both"/>
        <w:rPr>
          <w:rFonts w:ascii="Times New Roman" w:hAnsi="Times New Roman"/>
          <w:sz w:val="28"/>
          <w:szCs w:val="28"/>
        </w:rPr>
      </w:pPr>
      <w:r>
        <w:rPr>
          <w:rFonts w:ascii="Times New Roman" w:hAnsi="Times New Roman"/>
          <w:sz w:val="28"/>
          <w:szCs w:val="28"/>
        </w:rPr>
        <w:tab/>
      </w:r>
    </w:p>
    <w:p w:rsidR="00954755" w:rsidRDefault="00954755" w:rsidP="002F610F">
      <w:pPr>
        <w:ind w:firstLine="567"/>
        <w:jc w:val="both"/>
        <w:rPr>
          <w:rFonts w:ascii="Times New Roman" w:hAnsi="Times New Roman"/>
          <w:sz w:val="28"/>
          <w:szCs w:val="28"/>
        </w:rPr>
      </w:pPr>
    </w:p>
    <w:p w:rsidR="00F445DD" w:rsidRDefault="00F445DD" w:rsidP="00954755">
      <w:pPr>
        <w:jc w:val="both"/>
        <w:rPr>
          <w:rFonts w:ascii="Times New Roman" w:hAnsi="Times New Roman"/>
          <w:sz w:val="28"/>
          <w:szCs w:val="28"/>
        </w:rPr>
      </w:pPr>
    </w:p>
    <w:sectPr w:rsidR="00F445DD" w:rsidSect="002F577E">
      <w:headerReference w:type="even" r:id="rId22"/>
      <w:headerReference w:type="default" r:id="rId23"/>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AE" w:rsidRDefault="00077DAE">
      <w:r>
        <w:separator/>
      </w:r>
    </w:p>
  </w:endnote>
  <w:endnote w:type="continuationSeparator" w:id="0">
    <w:p w:rsidR="00077DAE" w:rsidRDefault="00077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ndale Sans UI">
    <w:altName w:val="Arial Unicode MS"/>
    <w:charset w:val="CC"/>
    <w:family w:val="auto"/>
    <w:pitch w:val="variable"/>
  </w:font>
  <w:font w:name="Times New Roman,Bold">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AE" w:rsidRDefault="00077DAE">
      <w:r>
        <w:separator/>
      </w:r>
    </w:p>
  </w:footnote>
  <w:footnote w:type="continuationSeparator" w:id="0">
    <w:p w:rsidR="00077DAE" w:rsidRDefault="00077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E2" w:rsidRDefault="009E4EE2" w:rsidP="00CA149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4EE2" w:rsidRDefault="009E4E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297"/>
      <w:docPartObj>
        <w:docPartGallery w:val="Page Numbers (Top of Page)"/>
        <w:docPartUnique/>
      </w:docPartObj>
    </w:sdtPr>
    <w:sdtEndPr/>
    <w:sdtContent>
      <w:p w:rsidR="009E4EE2" w:rsidRDefault="009E4EE2">
        <w:pPr>
          <w:pStyle w:val="a5"/>
          <w:jc w:val="center"/>
        </w:pPr>
        <w:r>
          <w:fldChar w:fldCharType="begin"/>
        </w:r>
        <w:r>
          <w:instrText xml:space="preserve"> PAGE   \* MERGEFORMAT </w:instrText>
        </w:r>
        <w:r>
          <w:fldChar w:fldCharType="separate"/>
        </w:r>
        <w:r w:rsidR="0078462F">
          <w:rPr>
            <w:noProof/>
          </w:rPr>
          <w:t>24</w:t>
        </w:r>
        <w:r>
          <w:rPr>
            <w:noProof/>
          </w:rPr>
          <w:fldChar w:fldCharType="end"/>
        </w:r>
      </w:p>
    </w:sdtContent>
  </w:sdt>
  <w:p w:rsidR="009E4EE2" w:rsidRDefault="009E4E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353"/>
        </w:tabs>
        <w:ind w:left="1353"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2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2DB2"/>
    <w:rsid w:val="0000447A"/>
    <w:rsid w:val="00006D91"/>
    <w:rsid w:val="00006DB5"/>
    <w:rsid w:val="00007D38"/>
    <w:rsid w:val="000133CB"/>
    <w:rsid w:val="00014847"/>
    <w:rsid w:val="0002562F"/>
    <w:rsid w:val="00027AEA"/>
    <w:rsid w:val="0003313F"/>
    <w:rsid w:val="000346F2"/>
    <w:rsid w:val="0003555D"/>
    <w:rsid w:val="00035BE9"/>
    <w:rsid w:val="00036990"/>
    <w:rsid w:val="00041A7B"/>
    <w:rsid w:val="00052694"/>
    <w:rsid w:val="000562D3"/>
    <w:rsid w:val="0006034C"/>
    <w:rsid w:val="00060A3C"/>
    <w:rsid w:val="000616AE"/>
    <w:rsid w:val="00062F0A"/>
    <w:rsid w:val="000726C6"/>
    <w:rsid w:val="000726D0"/>
    <w:rsid w:val="000742A2"/>
    <w:rsid w:val="000750D5"/>
    <w:rsid w:val="00077DAE"/>
    <w:rsid w:val="00080247"/>
    <w:rsid w:val="000A47C2"/>
    <w:rsid w:val="000A74BB"/>
    <w:rsid w:val="000B0613"/>
    <w:rsid w:val="000B06BC"/>
    <w:rsid w:val="000B489E"/>
    <w:rsid w:val="000B559F"/>
    <w:rsid w:val="000D4D3E"/>
    <w:rsid w:val="000D4FE4"/>
    <w:rsid w:val="000D54AD"/>
    <w:rsid w:val="000E549A"/>
    <w:rsid w:val="000E752D"/>
    <w:rsid w:val="000E7D38"/>
    <w:rsid w:val="000F2907"/>
    <w:rsid w:val="000F2C8F"/>
    <w:rsid w:val="000F544D"/>
    <w:rsid w:val="000F6C10"/>
    <w:rsid w:val="00106393"/>
    <w:rsid w:val="00106C94"/>
    <w:rsid w:val="001104ED"/>
    <w:rsid w:val="00111222"/>
    <w:rsid w:val="00112795"/>
    <w:rsid w:val="00114B80"/>
    <w:rsid w:val="001167F7"/>
    <w:rsid w:val="00121D58"/>
    <w:rsid w:val="001220D4"/>
    <w:rsid w:val="00125AF7"/>
    <w:rsid w:val="00126170"/>
    <w:rsid w:val="00127017"/>
    <w:rsid w:val="001275B2"/>
    <w:rsid w:val="00140CA6"/>
    <w:rsid w:val="001612D0"/>
    <w:rsid w:val="00166369"/>
    <w:rsid w:val="00166441"/>
    <w:rsid w:val="00172A92"/>
    <w:rsid w:val="001751F5"/>
    <w:rsid w:val="001761BB"/>
    <w:rsid w:val="00177152"/>
    <w:rsid w:val="00180E1D"/>
    <w:rsid w:val="00185109"/>
    <w:rsid w:val="00186BEE"/>
    <w:rsid w:val="00190B1C"/>
    <w:rsid w:val="00193104"/>
    <w:rsid w:val="001966E0"/>
    <w:rsid w:val="001971B7"/>
    <w:rsid w:val="001A17F3"/>
    <w:rsid w:val="001C7B8E"/>
    <w:rsid w:val="001D1A60"/>
    <w:rsid w:val="001D1EF7"/>
    <w:rsid w:val="001D24E9"/>
    <w:rsid w:val="001D42EB"/>
    <w:rsid w:val="001E367C"/>
    <w:rsid w:val="001E403D"/>
    <w:rsid w:val="001E63AB"/>
    <w:rsid w:val="001F17E4"/>
    <w:rsid w:val="002044C3"/>
    <w:rsid w:val="00205C8D"/>
    <w:rsid w:val="002114F7"/>
    <w:rsid w:val="00221DF0"/>
    <w:rsid w:val="00232E1F"/>
    <w:rsid w:val="0023558A"/>
    <w:rsid w:val="002460AD"/>
    <w:rsid w:val="00252868"/>
    <w:rsid w:val="002551F0"/>
    <w:rsid w:val="00255C3A"/>
    <w:rsid w:val="00260807"/>
    <w:rsid w:val="0026319F"/>
    <w:rsid w:val="002646A8"/>
    <w:rsid w:val="002677C1"/>
    <w:rsid w:val="002703E0"/>
    <w:rsid w:val="00270506"/>
    <w:rsid w:val="002721F9"/>
    <w:rsid w:val="00272E8B"/>
    <w:rsid w:val="00277A4F"/>
    <w:rsid w:val="00281173"/>
    <w:rsid w:val="002820EC"/>
    <w:rsid w:val="00286609"/>
    <w:rsid w:val="00290143"/>
    <w:rsid w:val="0029170F"/>
    <w:rsid w:val="002963AA"/>
    <w:rsid w:val="002978C6"/>
    <w:rsid w:val="002A3784"/>
    <w:rsid w:val="002A5A78"/>
    <w:rsid w:val="002A6800"/>
    <w:rsid w:val="002C5418"/>
    <w:rsid w:val="002E2F62"/>
    <w:rsid w:val="002E64C4"/>
    <w:rsid w:val="002F0D6D"/>
    <w:rsid w:val="002F329A"/>
    <w:rsid w:val="002F577E"/>
    <w:rsid w:val="002F610F"/>
    <w:rsid w:val="002F658F"/>
    <w:rsid w:val="003018ED"/>
    <w:rsid w:val="00303BCF"/>
    <w:rsid w:val="00304752"/>
    <w:rsid w:val="00305265"/>
    <w:rsid w:val="003146BF"/>
    <w:rsid w:val="00315A63"/>
    <w:rsid w:val="00316D9A"/>
    <w:rsid w:val="00320033"/>
    <w:rsid w:val="003207B1"/>
    <w:rsid w:val="00324B07"/>
    <w:rsid w:val="003337A5"/>
    <w:rsid w:val="00336887"/>
    <w:rsid w:val="00350FFE"/>
    <w:rsid w:val="00351C2E"/>
    <w:rsid w:val="00363BEF"/>
    <w:rsid w:val="00365CF7"/>
    <w:rsid w:val="00366570"/>
    <w:rsid w:val="00366F6E"/>
    <w:rsid w:val="00367FAE"/>
    <w:rsid w:val="00370A7F"/>
    <w:rsid w:val="003810DA"/>
    <w:rsid w:val="0038197E"/>
    <w:rsid w:val="00387234"/>
    <w:rsid w:val="00394070"/>
    <w:rsid w:val="003A2D96"/>
    <w:rsid w:val="003A4658"/>
    <w:rsid w:val="003B1DAE"/>
    <w:rsid w:val="003B38F2"/>
    <w:rsid w:val="003C1AC7"/>
    <w:rsid w:val="003C2C21"/>
    <w:rsid w:val="003C3015"/>
    <w:rsid w:val="003C4D78"/>
    <w:rsid w:val="003D5711"/>
    <w:rsid w:val="003D67EE"/>
    <w:rsid w:val="003D7084"/>
    <w:rsid w:val="003E1B66"/>
    <w:rsid w:val="003E230D"/>
    <w:rsid w:val="003E2F95"/>
    <w:rsid w:val="003E5CF6"/>
    <w:rsid w:val="003E687A"/>
    <w:rsid w:val="003E6D13"/>
    <w:rsid w:val="003E7324"/>
    <w:rsid w:val="003F640A"/>
    <w:rsid w:val="00402990"/>
    <w:rsid w:val="004038F7"/>
    <w:rsid w:val="0041179C"/>
    <w:rsid w:val="00412ABB"/>
    <w:rsid w:val="00415AC3"/>
    <w:rsid w:val="00415C02"/>
    <w:rsid w:val="00420EB5"/>
    <w:rsid w:val="0042178A"/>
    <w:rsid w:val="00432291"/>
    <w:rsid w:val="00432CFB"/>
    <w:rsid w:val="00435109"/>
    <w:rsid w:val="004365E1"/>
    <w:rsid w:val="004434B2"/>
    <w:rsid w:val="0044463C"/>
    <w:rsid w:val="0044478C"/>
    <w:rsid w:val="00445A46"/>
    <w:rsid w:val="00446BA5"/>
    <w:rsid w:val="0045080B"/>
    <w:rsid w:val="00451246"/>
    <w:rsid w:val="00456215"/>
    <w:rsid w:val="00465DE2"/>
    <w:rsid w:val="00467954"/>
    <w:rsid w:val="00481E0C"/>
    <w:rsid w:val="00482E56"/>
    <w:rsid w:val="0048640C"/>
    <w:rsid w:val="004865BB"/>
    <w:rsid w:val="00486EB2"/>
    <w:rsid w:val="00490936"/>
    <w:rsid w:val="00492BFD"/>
    <w:rsid w:val="00496C51"/>
    <w:rsid w:val="0049785A"/>
    <w:rsid w:val="004A0F7A"/>
    <w:rsid w:val="004A26D6"/>
    <w:rsid w:val="004A48C4"/>
    <w:rsid w:val="004B497F"/>
    <w:rsid w:val="004D16FB"/>
    <w:rsid w:val="004D1A97"/>
    <w:rsid w:val="004D5D71"/>
    <w:rsid w:val="004E077E"/>
    <w:rsid w:val="004E3C58"/>
    <w:rsid w:val="004E7876"/>
    <w:rsid w:val="004F1BD4"/>
    <w:rsid w:val="004F2340"/>
    <w:rsid w:val="004F234E"/>
    <w:rsid w:val="004F545B"/>
    <w:rsid w:val="005016B0"/>
    <w:rsid w:val="00505597"/>
    <w:rsid w:val="00505B2F"/>
    <w:rsid w:val="00512499"/>
    <w:rsid w:val="00512D23"/>
    <w:rsid w:val="00513A3C"/>
    <w:rsid w:val="00514480"/>
    <w:rsid w:val="00523535"/>
    <w:rsid w:val="0052504D"/>
    <w:rsid w:val="00525F76"/>
    <w:rsid w:val="005300E5"/>
    <w:rsid w:val="0053102B"/>
    <w:rsid w:val="00532FB0"/>
    <w:rsid w:val="00534107"/>
    <w:rsid w:val="00535FB6"/>
    <w:rsid w:val="00552692"/>
    <w:rsid w:val="005540A6"/>
    <w:rsid w:val="0055565F"/>
    <w:rsid w:val="00555AA3"/>
    <w:rsid w:val="00564AFF"/>
    <w:rsid w:val="00566328"/>
    <w:rsid w:val="0057589C"/>
    <w:rsid w:val="00576426"/>
    <w:rsid w:val="00577565"/>
    <w:rsid w:val="0058521E"/>
    <w:rsid w:val="00586578"/>
    <w:rsid w:val="00586DA7"/>
    <w:rsid w:val="005A075A"/>
    <w:rsid w:val="005A2F24"/>
    <w:rsid w:val="005A4662"/>
    <w:rsid w:val="005A6AAF"/>
    <w:rsid w:val="005B1519"/>
    <w:rsid w:val="005B666D"/>
    <w:rsid w:val="005B7206"/>
    <w:rsid w:val="005C4BC4"/>
    <w:rsid w:val="005D0472"/>
    <w:rsid w:val="005D0BA4"/>
    <w:rsid w:val="005D55FE"/>
    <w:rsid w:val="005D5A8E"/>
    <w:rsid w:val="005D6136"/>
    <w:rsid w:val="005D6AEB"/>
    <w:rsid w:val="005D7487"/>
    <w:rsid w:val="005F1292"/>
    <w:rsid w:val="005F7788"/>
    <w:rsid w:val="005F7EEC"/>
    <w:rsid w:val="00615AC9"/>
    <w:rsid w:val="00616146"/>
    <w:rsid w:val="00621213"/>
    <w:rsid w:val="00621D0F"/>
    <w:rsid w:val="00625646"/>
    <w:rsid w:val="00625820"/>
    <w:rsid w:val="00625AD2"/>
    <w:rsid w:val="00630DEB"/>
    <w:rsid w:val="00632621"/>
    <w:rsid w:val="006329CA"/>
    <w:rsid w:val="00632BAC"/>
    <w:rsid w:val="00634ABD"/>
    <w:rsid w:val="00635D01"/>
    <w:rsid w:val="00635F96"/>
    <w:rsid w:val="00636980"/>
    <w:rsid w:val="00654E0B"/>
    <w:rsid w:val="00656647"/>
    <w:rsid w:val="00660C3A"/>
    <w:rsid w:val="00660D35"/>
    <w:rsid w:val="006611C8"/>
    <w:rsid w:val="0066649B"/>
    <w:rsid w:val="00666704"/>
    <w:rsid w:val="00671F44"/>
    <w:rsid w:val="00672535"/>
    <w:rsid w:val="00672A08"/>
    <w:rsid w:val="006770DF"/>
    <w:rsid w:val="00681B58"/>
    <w:rsid w:val="006865E3"/>
    <w:rsid w:val="0069029B"/>
    <w:rsid w:val="00691507"/>
    <w:rsid w:val="00697910"/>
    <w:rsid w:val="006A168E"/>
    <w:rsid w:val="006A443F"/>
    <w:rsid w:val="006B7648"/>
    <w:rsid w:val="006C1CC8"/>
    <w:rsid w:val="006C4983"/>
    <w:rsid w:val="006D3503"/>
    <w:rsid w:val="006D5A01"/>
    <w:rsid w:val="006D5DD5"/>
    <w:rsid w:val="006E03BF"/>
    <w:rsid w:val="006E5428"/>
    <w:rsid w:val="006E7280"/>
    <w:rsid w:val="006F05DF"/>
    <w:rsid w:val="006F2F65"/>
    <w:rsid w:val="006F339E"/>
    <w:rsid w:val="006F526D"/>
    <w:rsid w:val="00714256"/>
    <w:rsid w:val="0071502B"/>
    <w:rsid w:val="0071506E"/>
    <w:rsid w:val="00720295"/>
    <w:rsid w:val="00721E6E"/>
    <w:rsid w:val="007265F6"/>
    <w:rsid w:val="00727D1E"/>
    <w:rsid w:val="0073445A"/>
    <w:rsid w:val="00734889"/>
    <w:rsid w:val="00736B35"/>
    <w:rsid w:val="00746B6C"/>
    <w:rsid w:val="00747A01"/>
    <w:rsid w:val="007501FD"/>
    <w:rsid w:val="00752279"/>
    <w:rsid w:val="0075648E"/>
    <w:rsid w:val="00756BAF"/>
    <w:rsid w:val="00757855"/>
    <w:rsid w:val="00771F3B"/>
    <w:rsid w:val="00782AEE"/>
    <w:rsid w:val="0078462F"/>
    <w:rsid w:val="007903C0"/>
    <w:rsid w:val="00792EDB"/>
    <w:rsid w:val="00796343"/>
    <w:rsid w:val="007A3351"/>
    <w:rsid w:val="007A4A87"/>
    <w:rsid w:val="007B29F6"/>
    <w:rsid w:val="007B52E5"/>
    <w:rsid w:val="007B7A65"/>
    <w:rsid w:val="007D408C"/>
    <w:rsid w:val="007D40F7"/>
    <w:rsid w:val="007E0A34"/>
    <w:rsid w:val="007E0CEB"/>
    <w:rsid w:val="007E4539"/>
    <w:rsid w:val="007E78DD"/>
    <w:rsid w:val="007F0352"/>
    <w:rsid w:val="007F4C06"/>
    <w:rsid w:val="007F5436"/>
    <w:rsid w:val="007F5579"/>
    <w:rsid w:val="007F5A14"/>
    <w:rsid w:val="007F5FD4"/>
    <w:rsid w:val="007F683E"/>
    <w:rsid w:val="00805854"/>
    <w:rsid w:val="00810103"/>
    <w:rsid w:val="00811D23"/>
    <w:rsid w:val="008130A2"/>
    <w:rsid w:val="00816964"/>
    <w:rsid w:val="00817159"/>
    <w:rsid w:val="00817EBF"/>
    <w:rsid w:val="008207BE"/>
    <w:rsid w:val="0082273D"/>
    <w:rsid w:val="00822853"/>
    <w:rsid w:val="00827143"/>
    <w:rsid w:val="00832610"/>
    <w:rsid w:val="008331E6"/>
    <w:rsid w:val="00833A95"/>
    <w:rsid w:val="00842BFC"/>
    <w:rsid w:val="00845231"/>
    <w:rsid w:val="0084703E"/>
    <w:rsid w:val="00856327"/>
    <w:rsid w:val="00861E4A"/>
    <w:rsid w:val="00862037"/>
    <w:rsid w:val="00865F6E"/>
    <w:rsid w:val="008755D5"/>
    <w:rsid w:val="00880740"/>
    <w:rsid w:val="00880BE9"/>
    <w:rsid w:val="008822CF"/>
    <w:rsid w:val="00890740"/>
    <w:rsid w:val="008A049B"/>
    <w:rsid w:val="008A4E8F"/>
    <w:rsid w:val="008A541B"/>
    <w:rsid w:val="008A7148"/>
    <w:rsid w:val="008B5D8C"/>
    <w:rsid w:val="008C24BD"/>
    <w:rsid w:val="008C310B"/>
    <w:rsid w:val="008D3AEA"/>
    <w:rsid w:val="008D500B"/>
    <w:rsid w:val="008D7607"/>
    <w:rsid w:val="008D783C"/>
    <w:rsid w:val="008E2137"/>
    <w:rsid w:val="008F2442"/>
    <w:rsid w:val="008F257F"/>
    <w:rsid w:val="00900544"/>
    <w:rsid w:val="00900D77"/>
    <w:rsid w:val="0090438E"/>
    <w:rsid w:val="00905A59"/>
    <w:rsid w:val="00907FF9"/>
    <w:rsid w:val="00917BF2"/>
    <w:rsid w:val="00920744"/>
    <w:rsid w:val="009228BC"/>
    <w:rsid w:val="009328C7"/>
    <w:rsid w:val="009339BC"/>
    <w:rsid w:val="009349D4"/>
    <w:rsid w:val="00937E11"/>
    <w:rsid w:val="00940E4F"/>
    <w:rsid w:val="00940F66"/>
    <w:rsid w:val="00945EB6"/>
    <w:rsid w:val="00946645"/>
    <w:rsid w:val="0094674B"/>
    <w:rsid w:val="00950A82"/>
    <w:rsid w:val="00951839"/>
    <w:rsid w:val="009526AF"/>
    <w:rsid w:val="009540BB"/>
    <w:rsid w:val="00954755"/>
    <w:rsid w:val="00970640"/>
    <w:rsid w:val="0097365D"/>
    <w:rsid w:val="00975BFC"/>
    <w:rsid w:val="00983624"/>
    <w:rsid w:val="00984F2F"/>
    <w:rsid w:val="00986E20"/>
    <w:rsid w:val="0099521E"/>
    <w:rsid w:val="009A1780"/>
    <w:rsid w:val="009A25F7"/>
    <w:rsid w:val="009A3AB3"/>
    <w:rsid w:val="009A4FCE"/>
    <w:rsid w:val="009B0855"/>
    <w:rsid w:val="009B0B76"/>
    <w:rsid w:val="009B3B83"/>
    <w:rsid w:val="009B498D"/>
    <w:rsid w:val="009C1C9C"/>
    <w:rsid w:val="009C2C7A"/>
    <w:rsid w:val="009C5846"/>
    <w:rsid w:val="009C793D"/>
    <w:rsid w:val="009D2D42"/>
    <w:rsid w:val="009D6E7B"/>
    <w:rsid w:val="009E0052"/>
    <w:rsid w:val="009E3551"/>
    <w:rsid w:val="009E4EE2"/>
    <w:rsid w:val="009F0ADA"/>
    <w:rsid w:val="009F13DB"/>
    <w:rsid w:val="009F407E"/>
    <w:rsid w:val="00A014AF"/>
    <w:rsid w:val="00A10181"/>
    <w:rsid w:val="00A10C27"/>
    <w:rsid w:val="00A12F1F"/>
    <w:rsid w:val="00A14052"/>
    <w:rsid w:val="00A2275A"/>
    <w:rsid w:val="00A26965"/>
    <w:rsid w:val="00A35EAD"/>
    <w:rsid w:val="00A438D0"/>
    <w:rsid w:val="00A44F4C"/>
    <w:rsid w:val="00A475DB"/>
    <w:rsid w:val="00A507FE"/>
    <w:rsid w:val="00A57D2E"/>
    <w:rsid w:val="00A63ABF"/>
    <w:rsid w:val="00A673B3"/>
    <w:rsid w:val="00A70593"/>
    <w:rsid w:val="00A713CD"/>
    <w:rsid w:val="00A730A6"/>
    <w:rsid w:val="00A74828"/>
    <w:rsid w:val="00A81805"/>
    <w:rsid w:val="00A871BB"/>
    <w:rsid w:val="00A95601"/>
    <w:rsid w:val="00A96AD8"/>
    <w:rsid w:val="00AA3502"/>
    <w:rsid w:val="00AA4756"/>
    <w:rsid w:val="00AA7E78"/>
    <w:rsid w:val="00AB10FD"/>
    <w:rsid w:val="00AB4BF4"/>
    <w:rsid w:val="00AB6480"/>
    <w:rsid w:val="00AB6FF1"/>
    <w:rsid w:val="00AB7694"/>
    <w:rsid w:val="00AC3394"/>
    <w:rsid w:val="00AC38D4"/>
    <w:rsid w:val="00AC47A3"/>
    <w:rsid w:val="00AD6C7A"/>
    <w:rsid w:val="00AE0D04"/>
    <w:rsid w:val="00AE1AA8"/>
    <w:rsid w:val="00AE594C"/>
    <w:rsid w:val="00AE7AEC"/>
    <w:rsid w:val="00AF3BD0"/>
    <w:rsid w:val="00AF72A0"/>
    <w:rsid w:val="00B05483"/>
    <w:rsid w:val="00B06339"/>
    <w:rsid w:val="00B1097F"/>
    <w:rsid w:val="00B11CA6"/>
    <w:rsid w:val="00B1640D"/>
    <w:rsid w:val="00B21338"/>
    <w:rsid w:val="00B22B40"/>
    <w:rsid w:val="00B22FA6"/>
    <w:rsid w:val="00B2314C"/>
    <w:rsid w:val="00B25A9B"/>
    <w:rsid w:val="00B2782C"/>
    <w:rsid w:val="00B31E3B"/>
    <w:rsid w:val="00B352D3"/>
    <w:rsid w:val="00B36A23"/>
    <w:rsid w:val="00B371B1"/>
    <w:rsid w:val="00B5016C"/>
    <w:rsid w:val="00B516CD"/>
    <w:rsid w:val="00B55752"/>
    <w:rsid w:val="00B55F9B"/>
    <w:rsid w:val="00B6786B"/>
    <w:rsid w:val="00B756D4"/>
    <w:rsid w:val="00B7696D"/>
    <w:rsid w:val="00B808C6"/>
    <w:rsid w:val="00B80AA3"/>
    <w:rsid w:val="00B84A2D"/>
    <w:rsid w:val="00BA07B3"/>
    <w:rsid w:val="00BA3B9E"/>
    <w:rsid w:val="00BA6788"/>
    <w:rsid w:val="00BA7F73"/>
    <w:rsid w:val="00BB1594"/>
    <w:rsid w:val="00BB2E72"/>
    <w:rsid w:val="00BB5622"/>
    <w:rsid w:val="00BB566C"/>
    <w:rsid w:val="00BB61F2"/>
    <w:rsid w:val="00BC128B"/>
    <w:rsid w:val="00BC350F"/>
    <w:rsid w:val="00BC526F"/>
    <w:rsid w:val="00BC6408"/>
    <w:rsid w:val="00BD1AA4"/>
    <w:rsid w:val="00BD3968"/>
    <w:rsid w:val="00BD3B8F"/>
    <w:rsid w:val="00BD643E"/>
    <w:rsid w:val="00BE13E9"/>
    <w:rsid w:val="00BE2972"/>
    <w:rsid w:val="00BE34FD"/>
    <w:rsid w:val="00BE737F"/>
    <w:rsid w:val="00BF0D42"/>
    <w:rsid w:val="00BF287D"/>
    <w:rsid w:val="00BF5E76"/>
    <w:rsid w:val="00BF7341"/>
    <w:rsid w:val="00C016BC"/>
    <w:rsid w:val="00C01BC8"/>
    <w:rsid w:val="00C14E4E"/>
    <w:rsid w:val="00C16121"/>
    <w:rsid w:val="00C17B47"/>
    <w:rsid w:val="00C24557"/>
    <w:rsid w:val="00C30CA5"/>
    <w:rsid w:val="00C41409"/>
    <w:rsid w:val="00C43F83"/>
    <w:rsid w:val="00C514A4"/>
    <w:rsid w:val="00C5380E"/>
    <w:rsid w:val="00C569A0"/>
    <w:rsid w:val="00C579AF"/>
    <w:rsid w:val="00C62BB0"/>
    <w:rsid w:val="00C62C76"/>
    <w:rsid w:val="00C6574C"/>
    <w:rsid w:val="00C74E9F"/>
    <w:rsid w:val="00C83198"/>
    <w:rsid w:val="00C832A4"/>
    <w:rsid w:val="00C83425"/>
    <w:rsid w:val="00C83C05"/>
    <w:rsid w:val="00C87D3F"/>
    <w:rsid w:val="00C9341E"/>
    <w:rsid w:val="00C94F5B"/>
    <w:rsid w:val="00CA1497"/>
    <w:rsid w:val="00CB0AF5"/>
    <w:rsid w:val="00CB4EE0"/>
    <w:rsid w:val="00CC1355"/>
    <w:rsid w:val="00CC5548"/>
    <w:rsid w:val="00CC59A8"/>
    <w:rsid w:val="00CD240A"/>
    <w:rsid w:val="00CD65AB"/>
    <w:rsid w:val="00CD712A"/>
    <w:rsid w:val="00CF16B4"/>
    <w:rsid w:val="00CF348E"/>
    <w:rsid w:val="00CF4C9A"/>
    <w:rsid w:val="00D03B23"/>
    <w:rsid w:val="00D11581"/>
    <w:rsid w:val="00D118B0"/>
    <w:rsid w:val="00D174AA"/>
    <w:rsid w:val="00D23060"/>
    <w:rsid w:val="00D24252"/>
    <w:rsid w:val="00D30DD5"/>
    <w:rsid w:val="00D31C8A"/>
    <w:rsid w:val="00D32871"/>
    <w:rsid w:val="00D334D5"/>
    <w:rsid w:val="00D339C3"/>
    <w:rsid w:val="00D350E8"/>
    <w:rsid w:val="00D36771"/>
    <w:rsid w:val="00D45C0B"/>
    <w:rsid w:val="00D519B4"/>
    <w:rsid w:val="00D52AF2"/>
    <w:rsid w:val="00D57344"/>
    <w:rsid w:val="00D71B8F"/>
    <w:rsid w:val="00D80A1B"/>
    <w:rsid w:val="00D81132"/>
    <w:rsid w:val="00D84FD6"/>
    <w:rsid w:val="00D851DC"/>
    <w:rsid w:val="00D859DB"/>
    <w:rsid w:val="00DA3888"/>
    <w:rsid w:val="00DA4A64"/>
    <w:rsid w:val="00DB3915"/>
    <w:rsid w:val="00DB5E3C"/>
    <w:rsid w:val="00DB68D7"/>
    <w:rsid w:val="00DD0F76"/>
    <w:rsid w:val="00DD4F0F"/>
    <w:rsid w:val="00DE5C9D"/>
    <w:rsid w:val="00DF6C1F"/>
    <w:rsid w:val="00E00E2A"/>
    <w:rsid w:val="00E02AB7"/>
    <w:rsid w:val="00E05FA4"/>
    <w:rsid w:val="00E07568"/>
    <w:rsid w:val="00E166B6"/>
    <w:rsid w:val="00E16CC0"/>
    <w:rsid w:val="00E2021E"/>
    <w:rsid w:val="00E26DBE"/>
    <w:rsid w:val="00E30D0C"/>
    <w:rsid w:val="00E344C3"/>
    <w:rsid w:val="00E372AE"/>
    <w:rsid w:val="00E407CD"/>
    <w:rsid w:val="00E4395A"/>
    <w:rsid w:val="00E535FF"/>
    <w:rsid w:val="00E5584C"/>
    <w:rsid w:val="00E5674C"/>
    <w:rsid w:val="00E56D33"/>
    <w:rsid w:val="00E615FD"/>
    <w:rsid w:val="00E6671B"/>
    <w:rsid w:val="00E75828"/>
    <w:rsid w:val="00E8442D"/>
    <w:rsid w:val="00E90534"/>
    <w:rsid w:val="00E923FE"/>
    <w:rsid w:val="00E94A40"/>
    <w:rsid w:val="00E97A89"/>
    <w:rsid w:val="00EB1F6B"/>
    <w:rsid w:val="00EB450E"/>
    <w:rsid w:val="00EB7500"/>
    <w:rsid w:val="00EC3E4B"/>
    <w:rsid w:val="00ED1B85"/>
    <w:rsid w:val="00ED5FFF"/>
    <w:rsid w:val="00EE2D3D"/>
    <w:rsid w:val="00EE4695"/>
    <w:rsid w:val="00EE4DF9"/>
    <w:rsid w:val="00F12052"/>
    <w:rsid w:val="00F13DE1"/>
    <w:rsid w:val="00F15AA6"/>
    <w:rsid w:val="00F22DC1"/>
    <w:rsid w:val="00F34FB8"/>
    <w:rsid w:val="00F445DD"/>
    <w:rsid w:val="00F44F1E"/>
    <w:rsid w:val="00F57D3C"/>
    <w:rsid w:val="00F57E88"/>
    <w:rsid w:val="00F60BAF"/>
    <w:rsid w:val="00F65421"/>
    <w:rsid w:val="00F677FA"/>
    <w:rsid w:val="00F716B0"/>
    <w:rsid w:val="00F77B1A"/>
    <w:rsid w:val="00F77BAF"/>
    <w:rsid w:val="00F82A18"/>
    <w:rsid w:val="00F912C1"/>
    <w:rsid w:val="00F913FC"/>
    <w:rsid w:val="00F91C60"/>
    <w:rsid w:val="00F91D35"/>
    <w:rsid w:val="00FA0091"/>
    <w:rsid w:val="00FB04DF"/>
    <w:rsid w:val="00FB5472"/>
    <w:rsid w:val="00FB5AA4"/>
    <w:rsid w:val="00FC3473"/>
    <w:rsid w:val="00FC45E0"/>
    <w:rsid w:val="00FC46C5"/>
    <w:rsid w:val="00FD2DB2"/>
    <w:rsid w:val="00FD5E28"/>
    <w:rsid w:val="00FD7DD3"/>
    <w:rsid w:val="00FE0D5B"/>
    <w:rsid w:val="00FE21B3"/>
    <w:rsid w:val="00FE3CFA"/>
    <w:rsid w:val="00FE798D"/>
    <w:rsid w:val="00FF3268"/>
    <w:rsid w:val="00FF4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86B"/>
    <w:rPr>
      <w:rFonts w:ascii="Arial" w:hAnsi="Arial"/>
      <w:sz w:val="24"/>
    </w:rPr>
  </w:style>
  <w:style w:type="paragraph" w:styleId="1">
    <w:name w:val="heading 1"/>
    <w:basedOn w:val="a"/>
    <w:next w:val="a"/>
    <w:link w:val="10"/>
    <w:qFormat/>
    <w:rsid w:val="00FD2DB2"/>
    <w:pPr>
      <w:keepNext/>
      <w:jc w:val="center"/>
      <w:outlineLvl w:val="0"/>
    </w:pPr>
    <w:rPr>
      <w:b/>
      <w:caps/>
      <w:sz w:val="40"/>
    </w:rPr>
  </w:style>
  <w:style w:type="paragraph" w:styleId="2">
    <w:name w:val="heading 2"/>
    <w:basedOn w:val="a"/>
    <w:next w:val="a"/>
    <w:link w:val="20"/>
    <w:unhideWhenUsed/>
    <w:qFormat/>
    <w:rsid w:val="00C30CA5"/>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D783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4EE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9E4EE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9E4EE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9E4EE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716B0"/>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nhideWhenUsed/>
    <w:qFormat/>
    <w:rsid w:val="009E4EE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D2DB2"/>
    <w:pPr>
      <w:jc w:val="center"/>
    </w:pPr>
    <w:rPr>
      <w:b/>
      <w:sz w:val="28"/>
    </w:rPr>
  </w:style>
  <w:style w:type="paragraph" w:styleId="a5">
    <w:name w:val="header"/>
    <w:basedOn w:val="a"/>
    <w:link w:val="a6"/>
    <w:uiPriority w:val="99"/>
    <w:rsid w:val="00880740"/>
    <w:pPr>
      <w:tabs>
        <w:tab w:val="center" w:pos="4677"/>
        <w:tab w:val="right" w:pos="9355"/>
      </w:tabs>
    </w:pPr>
  </w:style>
  <w:style w:type="character" w:styleId="a7">
    <w:name w:val="page number"/>
    <w:basedOn w:val="a0"/>
    <w:rsid w:val="00880740"/>
  </w:style>
  <w:style w:type="table" w:styleId="a8">
    <w:name w:val="Table Grid"/>
    <w:basedOn w:val="a1"/>
    <w:rsid w:val="00193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00D77"/>
    <w:pPr>
      <w:widowControl w:val="0"/>
      <w:autoSpaceDE w:val="0"/>
      <w:autoSpaceDN w:val="0"/>
      <w:adjustRightInd w:val="0"/>
    </w:pPr>
    <w:rPr>
      <w:rFonts w:ascii="Arial" w:hAnsi="Arial" w:cs="Arial"/>
      <w:b/>
      <w:bCs/>
      <w:sz w:val="22"/>
      <w:szCs w:val="22"/>
    </w:rPr>
  </w:style>
  <w:style w:type="paragraph" w:customStyle="1" w:styleId="ConsPlusNormal">
    <w:name w:val="ConsPlusNormal"/>
    <w:link w:val="ConsPlusNormal0"/>
    <w:rsid w:val="005D6136"/>
    <w:pPr>
      <w:widowControl w:val="0"/>
      <w:autoSpaceDE w:val="0"/>
      <w:autoSpaceDN w:val="0"/>
      <w:adjustRightInd w:val="0"/>
      <w:ind w:firstLine="720"/>
    </w:pPr>
    <w:rPr>
      <w:rFonts w:ascii="Arial" w:hAnsi="Arial" w:cs="Arial"/>
      <w:sz w:val="22"/>
      <w:szCs w:val="22"/>
    </w:rPr>
  </w:style>
  <w:style w:type="paragraph" w:styleId="a9">
    <w:name w:val="footer"/>
    <w:basedOn w:val="a"/>
    <w:link w:val="aa"/>
    <w:uiPriority w:val="99"/>
    <w:rsid w:val="006770DF"/>
    <w:pPr>
      <w:tabs>
        <w:tab w:val="center" w:pos="4677"/>
        <w:tab w:val="right" w:pos="9355"/>
      </w:tabs>
    </w:pPr>
  </w:style>
  <w:style w:type="character" w:customStyle="1" w:styleId="aa">
    <w:name w:val="Нижний колонтитул Знак"/>
    <w:link w:val="a9"/>
    <w:uiPriority w:val="99"/>
    <w:rsid w:val="006770DF"/>
    <w:rPr>
      <w:rFonts w:ascii="Arial" w:hAnsi="Arial"/>
      <w:sz w:val="24"/>
    </w:rPr>
  </w:style>
  <w:style w:type="paragraph" w:styleId="31">
    <w:name w:val="Body Text Indent 3"/>
    <w:basedOn w:val="a"/>
    <w:link w:val="32"/>
    <w:rsid w:val="005A6AAF"/>
    <w:pPr>
      <w:ind w:left="360" w:firstLine="360"/>
    </w:pPr>
    <w:rPr>
      <w:rFonts w:ascii="Times New Roman" w:hAnsi="Times New Roman"/>
      <w:sz w:val="22"/>
      <w:szCs w:val="24"/>
    </w:rPr>
  </w:style>
  <w:style w:type="character" w:customStyle="1" w:styleId="32">
    <w:name w:val="Основной текст с отступом 3 Знак"/>
    <w:link w:val="31"/>
    <w:rsid w:val="005A6AAF"/>
    <w:rPr>
      <w:sz w:val="22"/>
      <w:szCs w:val="24"/>
    </w:rPr>
  </w:style>
  <w:style w:type="paragraph" w:customStyle="1" w:styleId="ConsNormal">
    <w:name w:val="ConsNormal"/>
    <w:link w:val="ConsNormal0"/>
    <w:rsid w:val="005540A6"/>
    <w:pPr>
      <w:widowControl w:val="0"/>
      <w:suppressAutoHyphens/>
      <w:autoSpaceDE w:val="0"/>
      <w:ind w:firstLine="720"/>
    </w:pPr>
    <w:rPr>
      <w:rFonts w:ascii="Arial" w:eastAsia="Arial" w:hAnsi="Arial" w:cs="Arial"/>
      <w:kern w:val="1"/>
      <w:lang w:eastAsia="ar-SA"/>
    </w:rPr>
  </w:style>
  <w:style w:type="paragraph" w:customStyle="1" w:styleId="TimesNewRoman14">
    <w:name w:val="Обычный + Times New Roman 14 пт"/>
    <w:basedOn w:val="ConsPlusNormal"/>
    <w:link w:val="TimesNewRoman140"/>
    <w:rsid w:val="005540A6"/>
    <w:pPr>
      <w:suppressAutoHyphens/>
      <w:autoSpaceDN/>
      <w:adjustRightInd/>
    </w:pPr>
    <w:rPr>
      <w:sz w:val="28"/>
    </w:rPr>
  </w:style>
  <w:style w:type="character" w:customStyle="1" w:styleId="ConsPlusNormal0">
    <w:name w:val="ConsPlusNormal Знак"/>
    <w:link w:val="ConsPlusNormal"/>
    <w:rsid w:val="005540A6"/>
    <w:rPr>
      <w:rFonts w:ascii="Arial" w:hAnsi="Arial" w:cs="Arial"/>
      <w:sz w:val="22"/>
      <w:szCs w:val="22"/>
      <w:lang w:val="ru-RU" w:eastAsia="ru-RU" w:bidi="ar-SA"/>
    </w:rPr>
  </w:style>
  <w:style w:type="character" w:customStyle="1" w:styleId="TimesNewRoman140">
    <w:name w:val="Обычный + Times New Roman 14 пт Знак"/>
    <w:link w:val="TimesNewRoman14"/>
    <w:rsid w:val="005540A6"/>
    <w:rPr>
      <w:rFonts w:ascii="Arial" w:hAnsi="Arial" w:cs="Arial"/>
      <w:sz w:val="28"/>
      <w:szCs w:val="22"/>
      <w:lang w:val="ru-RU" w:eastAsia="ru-RU" w:bidi="ar-SA"/>
    </w:rPr>
  </w:style>
  <w:style w:type="paragraph" w:customStyle="1" w:styleId="TimesNewRoman141">
    <w:name w:val="Обычный + Times New Roman 14 пт полужирный Узор: Нет (Ж..."/>
    <w:basedOn w:val="ConsNormal"/>
    <w:link w:val="TimesNewRoman142"/>
    <w:rsid w:val="005540A6"/>
    <w:rPr>
      <w:rFonts w:ascii="Times New Roman" w:hAnsi="Times New Roman"/>
      <w:b/>
      <w:bCs/>
      <w:sz w:val="28"/>
      <w:shd w:val="clear" w:color="auto" w:fill="FFFF00"/>
    </w:rPr>
  </w:style>
  <w:style w:type="character" w:customStyle="1" w:styleId="ConsNormal0">
    <w:name w:val="ConsNormal Знак"/>
    <w:link w:val="ConsNormal"/>
    <w:rsid w:val="005540A6"/>
    <w:rPr>
      <w:rFonts w:ascii="Arial" w:eastAsia="Arial" w:hAnsi="Arial" w:cs="Arial"/>
      <w:kern w:val="1"/>
      <w:lang w:val="ru-RU" w:eastAsia="ar-SA" w:bidi="ar-SA"/>
    </w:rPr>
  </w:style>
  <w:style w:type="character" w:customStyle="1" w:styleId="TimesNewRoman142">
    <w:name w:val="Обычный + Times New Roman 14 пт полужирный Узор: Нет (Ж... Знак"/>
    <w:link w:val="TimesNewRoman141"/>
    <w:rsid w:val="005540A6"/>
    <w:rPr>
      <w:rFonts w:ascii="Arial" w:eastAsia="Arial" w:hAnsi="Arial" w:cs="Arial"/>
      <w:b/>
      <w:bCs/>
      <w:kern w:val="1"/>
      <w:sz w:val="28"/>
      <w:lang w:val="ru-RU" w:eastAsia="ar-SA" w:bidi="ar-SA"/>
    </w:rPr>
  </w:style>
  <w:style w:type="character" w:customStyle="1" w:styleId="grame">
    <w:name w:val="grame"/>
    <w:basedOn w:val="a0"/>
    <w:rsid w:val="005540A6"/>
  </w:style>
  <w:style w:type="character" w:customStyle="1" w:styleId="20">
    <w:name w:val="Заголовок 2 Знак"/>
    <w:link w:val="2"/>
    <w:rsid w:val="00C30CA5"/>
    <w:rPr>
      <w:rFonts w:ascii="Cambria" w:eastAsia="Times New Roman" w:hAnsi="Cambria" w:cs="Times New Roman"/>
      <w:b/>
      <w:bCs/>
      <w:i/>
      <w:iCs/>
      <w:sz w:val="28"/>
      <w:szCs w:val="28"/>
    </w:rPr>
  </w:style>
  <w:style w:type="paragraph" w:styleId="ab">
    <w:name w:val="Balloon Text"/>
    <w:basedOn w:val="a"/>
    <w:link w:val="ac"/>
    <w:uiPriority w:val="99"/>
    <w:rsid w:val="002F658F"/>
    <w:rPr>
      <w:rFonts w:ascii="Tahoma" w:hAnsi="Tahoma" w:cs="Tahoma"/>
      <w:sz w:val="16"/>
      <w:szCs w:val="16"/>
    </w:rPr>
  </w:style>
  <w:style w:type="character" w:customStyle="1" w:styleId="ac">
    <w:name w:val="Текст выноски Знак"/>
    <w:link w:val="ab"/>
    <w:uiPriority w:val="99"/>
    <w:rsid w:val="002F658F"/>
    <w:rPr>
      <w:rFonts w:ascii="Tahoma" w:hAnsi="Tahoma" w:cs="Tahoma"/>
      <w:sz w:val="16"/>
      <w:szCs w:val="16"/>
    </w:rPr>
  </w:style>
  <w:style w:type="character" w:customStyle="1" w:styleId="10">
    <w:name w:val="Заголовок 1 Знак"/>
    <w:basedOn w:val="a0"/>
    <w:link w:val="1"/>
    <w:rsid w:val="006D5DD5"/>
    <w:rPr>
      <w:rFonts w:ascii="Arial" w:hAnsi="Arial"/>
      <w:b/>
      <w:caps/>
      <w:sz w:val="40"/>
    </w:rPr>
  </w:style>
  <w:style w:type="character" w:customStyle="1" w:styleId="a4">
    <w:name w:val="Название Знак"/>
    <w:basedOn w:val="a0"/>
    <w:link w:val="a3"/>
    <w:rsid w:val="006D5DD5"/>
    <w:rPr>
      <w:rFonts w:ascii="Arial" w:hAnsi="Arial"/>
      <w:b/>
      <w:sz w:val="28"/>
    </w:rPr>
  </w:style>
  <w:style w:type="paragraph" w:styleId="ad">
    <w:name w:val="Plain Text"/>
    <w:aliases w:val=" Знак"/>
    <w:basedOn w:val="a"/>
    <w:link w:val="ae"/>
    <w:rsid w:val="006D5DD5"/>
    <w:rPr>
      <w:rFonts w:ascii="Courier New" w:hAnsi="Courier New" w:cs="Courier New"/>
      <w:sz w:val="20"/>
    </w:rPr>
  </w:style>
  <w:style w:type="character" w:customStyle="1" w:styleId="ae">
    <w:name w:val="Текст Знак"/>
    <w:aliases w:val=" Знак Знак"/>
    <w:basedOn w:val="a0"/>
    <w:link w:val="ad"/>
    <w:rsid w:val="006D5DD5"/>
    <w:rPr>
      <w:rFonts w:ascii="Courier New" w:hAnsi="Courier New" w:cs="Courier New"/>
    </w:rPr>
  </w:style>
  <w:style w:type="paragraph" w:customStyle="1" w:styleId="ConsPlusCell">
    <w:name w:val="ConsPlusCell"/>
    <w:basedOn w:val="a"/>
    <w:uiPriority w:val="99"/>
    <w:rsid w:val="00EB1F6B"/>
    <w:pPr>
      <w:widowControl w:val="0"/>
      <w:suppressAutoHyphens/>
      <w:autoSpaceDE w:val="0"/>
    </w:pPr>
    <w:rPr>
      <w:rFonts w:eastAsia="Arial" w:cs="Arial"/>
      <w:kern w:val="1"/>
      <w:sz w:val="20"/>
      <w:lang w:eastAsia="fa-IR" w:bidi="fa-IR"/>
    </w:rPr>
  </w:style>
  <w:style w:type="character" w:customStyle="1" w:styleId="30">
    <w:name w:val="Заголовок 3 Знак"/>
    <w:basedOn w:val="a0"/>
    <w:link w:val="3"/>
    <w:rsid w:val="008D783C"/>
    <w:rPr>
      <w:rFonts w:asciiTheme="majorHAnsi" w:eastAsiaTheme="majorEastAsia" w:hAnsiTheme="majorHAnsi" w:cstheme="majorBidi"/>
      <w:b/>
      <w:bCs/>
      <w:color w:val="4F81BD" w:themeColor="accent1"/>
      <w:sz w:val="24"/>
    </w:rPr>
  </w:style>
  <w:style w:type="paragraph" w:styleId="af">
    <w:name w:val="Body Text Indent"/>
    <w:basedOn w:val="a"/>
    <w:link w:val="af0"/>
    <w:rsid w:val="008D783C"/>
    <w:pPr>
      <w:spacing w:after="120"/>
      <w:ind w:left="283"/>
    </w:pPr>
  </w:style>
  <w:style w:type="character" w:customStyle="1" w:styleId="af0">
    <w:name w:val="Основной текст с отступом Знак"/>
    <w:basedOn w:val="a0"/>
    <w:link w:val="af"/>
    <w:rsid w:val="008D783C"/>
    <w:rPr>
      <w:rFonts w:ascii="Arial" w:hAnsi="Arial"/>
      <w:sz w:val="24"/>
    </w:rPr>
  </w:style>
  <w:style w:type="paragraph" w:styleId="af1">
    <w:name w:val="Body Text"/>
    <w:basedOn w:val="a"/>
    <w:link w:val="af2"/>
    <w:rsid w:val="008D783C"/>
    <w:pPr>
      <w:widowControl w:val="0"/>
      <w:suppressAutoHyphens/>
      <w:spacing w:after="120"/>
    </w:pPr>
    <w:rPr>
      <w:rFonts w:ascii="Times New Roman" w:eastAsia="Andale Sans UI" w:hAnsi="Times New Roman"/>
      <w:kern w:val="1"/>
      <w:szCs w:val="24"/>
      <w:lang w:eastAsia="en-US"/>
    </w:rPr>
  </w:style>
  <w:style w:type="character" w:customStyle="1" w:styleId="af2">
    <w:name w:val="Основной текст Знак"/>
    <w:basedOn w:val="a0"/>
    <w:link w:val="af1"/>
    <w:rsid w:val="008D783C"/>
    <w:rPr>
      <w:rFonts w:eastAsia="Andale Sans UI"/>
      <w:kern w:val="1"/>
      <w:sz w:val="24"/>
      <w:szCs w:val="24"/>
      <w:lang w:eastAsia="en-US"/>
    </w:rPr>
  </w:style>
  <w:style w:type="paragraph" w:customStyle="1" w:styleId="af3">
    <w:name w:val="Стиль"/>
    <w:rsid w:val="00127017"/>
    <w:pPr>
      <w:widowControl w:val="0"/>
      <w:suppressAutoHyphens/>
      <w:ind w:firstLine="720"/>
      <w:jc w:val="both"/>
    </w:pPr>
    <w:rPr>
      <w:rFonts w:ascii="Arial" w:eastAsia="Arial" w:hAnsi="Arial"/>
      <w:kern w:val="1"/>
      <w:sz w:val="24"/>
      <w:lang w:eastAsia="ar-SA"/>
    </w:rPr>
  </w:style>
  <w:style w:type="character" w:customStyle="1" w:styleId="80">
    <w:name w:val="Заголовок 8 Знак"/>
    <w:basedOn w:val="a0"/>
    <w:link w:val="8"/>
    <w:rsid w:val="00F716B0"/>
    <w:rPr>
      <w:rFonts w:asciiTheme="majorHAnsi" w:eastAsiaTheme="majorEastAsia" w:hAnsiTheme="majorHAnsi" w:cstheme="majorBidi"/>
      <w:color w:val="404040" w:themeColor="text1" w:themeTint="BF"/>
    </w:rPr>
  </w:style>
  <w:style w:type="paragraph" w:customStyle="1" w:styleId="ConsTitle">
    <w:name w:val="ConsTitle"/>
    <w:rsid w:val="001751F5"/>
    <w:pPr>
      <w:widowControl w:val="0"/>
      <w:suppressAutoHyphens/>
      <w:spacing w:line="360" w:lineRule="atLeast"/>
      <w:ind w:right="19772"/>
      <w:jc w:val="both"/>
    </w:pPr>
    <w:rPr>
      <w:rFonts w:ascii="Arial" w:hAnsi="Arial"/>
      <w:b/>
      <w:kern w:val="1"/>
      <w:sz w:val="16"/>
      <w:lang w:eastAsia="en-US"/>
    </w:rPr>
  </w:style>
  <w:style w:type="paragraph" w:customStyle="1" w:styleId="21">
    <w:name w:val="Основной текст 21"/>
    <w:basedOn w:val="a"/>
    <w:rsid w:val="00ED1B85"/>
    <w:pPr>
      <w:widowControl w:val="0"/>
      <w:suppressAutoHyphens/>
      <w:jc w:val="both"/>
    </w:pPr>
    <w:rPr>
      <w:rFonts w:ascii="Times New Roman" w:eastAsia="Andale Sans UI" w:hAnsi="Times New Roman"/>
      <w:kern w:val="1"/>
      <w:sz w:val="28"/>
      <w:szCs w:val="24"/>
      <w:lang w:eastAsia="en-US"/>
    </w:rPr>
  </w:style>
  <w:style w:type="paragraph" w:customStyle="1" w:styleId="WW-2">
    <w:name w:val="WW-Основной текст с отступом 2"/>
    <w:basedOn w:val="a"/>
    <w:rsid w:val="004D5D71"/>
    <w:pPr>
      <w:widowControl w:val="0"/>
      <w:suppressAutoHyphens/>
      <w:ind w:firstLine="851"/>
      <w:jc w:val="both"/>
    </w:pPr>
    <w:rPr>
      <w:rFonts w:ascii="Times New Roman" w:hAnsi="Times New Roman"/>
      <w:kern w:val="1"/>
      <w:sz w:val="28"/>
      <w:szCs w:val="24"/>
      <w:lang w:eastAsia="en-US"/>
    </w:rPr>
  </w:style>
  <w:style w:type="character" w:customStyle="1" w:styleId="a6">
    <w:name w:val="Верхний колонтитул Знак"/>
    <w:basedOn w:val="a0"/>
    <w:link w:val="a5"/>
    <w:uiPriority w:val="99"/>
    <w:rsid w:val="00D339C3"/>
    <w:rPr>
      <w:rFonts w:ascii="Arial" w:hAnsi="Arial"/>
      <w:sz w:val="24"/>
    </w:rPr>
  </w:style>
  <w:style w:type="character" w:customStyle="1" w:styleId="40">
    <w:name w:val="Заголовок 4 Знак"/>
    <w:basedOn w:val="a0"/>
    <w:link w:val="4"/>
    <w:rsid w:val="009E4EE2"/>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0"/>
    <w:link w:val="5"/>
    <w:rsid w:val="009E4EE2"/>
    <w:rPr>
      <w:rFonts w:asciiTheme="majorHAnsi" w:eastAsiaTheme="majorEastAsia" w:hAnsiTheme="majorHAnsi" w:cstheme="majorBidi"/>
      <w:color w:val="243F60" w:themeColor="accent1" w:themeShade="7F"/>
      <w:sz w:val="24"/>
    </w:rPr>
  </w:style>
  <w:style w:type="character" w:customStyle="1" w:styleId="60">
    <w:name w:val="Заголовок 6 Знак"/>
    <w:basedOn w:val="a0"/>
    <w:link w:val="6"/>
    <w:rsid w:val="009E4EE2"/>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0"/>
    <w:link w:val="7"/>
    <w:rsid w:val="009E4EE2"/>
    <w:rPr>
      <w:rFonts w:asciiTheme="majorHAnsi" w:eastAsiaTheme="majorEastAsia" w:hAnsiTheme="majorHAnsi" w:cstheme="majorBidi"/>
      <w:i/>
      <w:iCs/>
      <w:color w:val="404040" w:themeColor="text1" w:themeTint="BF"/>
      <w:sz w:val="24"/>
    </w:rPr>
  </w:style>
  <w:style w:type="character" w:customStyle="1" w:styleId="90">
    <w:name w:val="Заголовок 9 Знак"/>
    <w:basedOn w:val="a0"/>
    <w:link w:val="9"/>
    <w:rsid w:val="009E4EE2"/>
    <w:rPr>
      <w:rFonts w:asciiTheme="majorHAnsi" w:eastAsiaTheme="majorEastAsia" w:hAnsiTheme="majorHAnsi" w:cstheme="majorBidi"/>
      <w:i/>
      <w:iCs/>
      <w:color w:val="404040" w:themeColor="text1" w:themeTint="BF"/>
    </w:rPr>
  </w:style>
  <w:style w:type="numbering" w:customStyle="1" w:styleId="11">
    <w:name w:val="Нет списка1"/>
    <w:next w:val="a2"/>
    <w:uiPriority w:val="99"/>
    <w:semiHidden/>
    <w:unhideWhenUsed/>
    <w:rsid w:val="009E4EE2"/>
  </w:style>
  <w:style w:type="character" w:customStyle="1" w:styleId="WW8Num3z0">
    <w:name w:val="WW8Num3z0"/>
    <w:rsid w:val="009E4EE2"/>
    <w:rPr>
      <w:b w:val="0"/>
      <w:i w:val="0"/>
      <w:sz w:val="28"/>
    </w:rPr>
  </w:style>
  <w:style w:type="character" w:customStyle="1" w:styleId="WW8Num7z0">
    <w:name w:val="WW8Num7z0"/>
    <w:rsid w:val="009E4EE2"/>
    <w:rPr>
      <w:sz w:val="28"/>
    </w:rPr>
  </w:style>
  <w:style w:type="character" w:customStyle="1" w:styleId="WW8Num9z0">
    <w:name w:val="WW8Num9z0"/>
    <w:rsid w:val="009E4EE2"/>
    <w:rPr>
      <w:i w:val="0"/>
      <w:sz w:val="28"/>
    </w:rPr>
  </w:style>
  <w:style w:type="character" w:customStyle="1" w:styleId="WW8Num18z0">
    <w:name w:val="WW8Num18z0"/>
    <w:rsid w:val="009E4EE2"/>
    <w:rPr>
      <w:i w:val="0"/>
      <w:sz w:val="28"/>
    </w:rPr>
  </w:style>
  <w:style w:type="character" w:customStyle="1" w:styleId="WW8Num20z0">
    <w:name w:val="WW8Num20z0"/>
    <w:rsid w:val="009E4EE2"/>
    <w:rPr>
      <w:b w:val="0"/>
      <w:i w:val="0"/>
      <w:sz w:val="28"/>
    </w:rPr>
  </w:style>
  <w:style w:type="character" w:customStyle="1" w:styleId="Absatz-Standardschriftart">
    <w:name w:val="Absatz-Standardschriftart"/>
    <w:rsid w:val="009E4EE2"/>
  </w:style>
  <w:style w:type="character" w:customStyle="1" w:styleId="WW-Absatz-Standardschriftart">
    <w:name w:val="WW-Absatz-Standardschriftart"/>
    <w:rsid w:val="009E4EE2"/>
  </w:style>
  <w:style w:type="character" w:customStyle="1" w:styleId="WW-Absatz-Standardschriftart1">
    <w:name w:val="WW-Absatz-Standardschriftart1"/>
    <w:rsid w:val="009E4EE2"/>
  </w:style>
  <w:style w:type="character" w:customStyle="1" w:styleId="WW-Absatz-Standardschriftart11">
    <w:name w:val="WW-Absatz-Standardschriftart11"/>
    <w:rsid w:val="009E4EE2"/>
  </w:style>
  <w:style w:type="character" w:customStyle="1" w:styleId="WW-Absatz-Standardschriftart111">
    <w:name w:val="WW-Absatz-Standardschriftart111"/>
    <w:rsid w:val="009E4EE2"/>
  </w:style>
  <w:style w:type="character" w:customStyle="1" w:styleId="WW-Absatz-Standardschriftart1111">
    <w:name w:val="WW-Absatz-Standardschriftart1111"/>
    <w:rsid w:val="009E4EE2"/>
  </w:style>
  <w:style w:type="character" w:customStyle="1" w:styleId="WW-Absatz-Standardschriftart11111">
    <w:name w:val="WW-Absatz-Standardschriftart11111"/>
    <w:rsid w:val="009E4EE2"/>
  </w:style>
  <w:style w:type="character" w:customStyle="1" w:styleId="WW-Absatz-Standardschriftart111111">
    <w:name w:val="WW-Absatz-Standardschriftart111111"/>
    <w:rsid w:val="009E4EE2"/>
  </w:style>
  <w:style w:type="character" w:customStyle="1" w:styleId="WW-Absatz-Standardschriftart1111111">
    <w:name w:val="WW-Absatz-Standardschriftart1111111"/>
    <w:rsid w:val="009E4EE2"/>
  </w:style>
  <w:style w:type="character" w:customStyle="1" w:styleId="WW-Absatz-Standardschriftart11111111">
    <w:name w:val="WW-Absatz-Standardschriftart11111111"/>
    <w:rsid w:val="009E4EE2"/>
  </w:style>
  <w:style w:type="character" w:customStyle="1" w:styleId="WW-Absatz-Standardschriftart111111111">
    <w:name w:val="WW-Absatz-Standardschriftart111111111"/>
    <w:rsid w:val="009E4EE2"/>
  </w:style>
  <w:style w:type="character" w:customStyle="1" w:styleId="WW-Absatz-Standardschriftart1111111111">
    <w:name w:val="WW-Absatz-Standardschriftart1111111111"/>
    <w:rsid w:val="009E4EE2"/>
  </w:style>
  <w:style w:type="character" w:customStyle="1" w:styleId="WW-Absatz-Standardschriftart11111111111">
    <w:name w:val="WW-Absatz-Standardschriftart11111111111"/>
    <w:rsid w:val="009E4EE2"/>
  </w:style>
  <w:style w:type="character" w:customStyle="1" w:styleId="WW-Absatz-Standardschriftart111111111111">
    <w:name w:val="WW-Absatz-Standardschriftart111111111111"/>
    <w:rsid w:val="009E4EE2"/>
  </w:style>
  <w:style w:type="character" w:customStyle="1" w:styleId="WW-Absatz-Standardschriftart1111111111111">
    <w:name w:val="WW-Absatz-Standardschriftart1111111111111"/>
    <w:rsid w:val="009E4EE2"/>
  </w:style>
  <w:style w:type="character" w:customStyle="1" w:styleId="WW-Absatz-Standardschriftart11111111111111">
    <w:name w:val="WW-Absatz-Standardschriftart11111111111111"/>
    <w:rsid w:val="009E4EE2"/>
  </w:style>
  <w:style w:type="character" w:customStyle="1" w:styleId="WW-Absatz-Standardschriftart111111111111111">
    <w:name w:val="WW-Absatz-Standardschriftart111111111111111"/>
    <w:rsid w:val="009E4EE2"/>
  </w:style>
  <w:style w:type="character" w:customStyle="1" w:styleId="WW-Absatz-Standardschriftart1111111111111111">
    <w:name w:val="WW-Absatz-Standardschriftart1111111111111111"/>
    <w:rsid w:val="009E4EE2"/>
  </w:style>
  <w:style w:type="character" w:customStyle="1" w:styleId="WW-Absatz-Standardschriftart11111111111111111">
    <w:name w:val="WW-Absatz-Standardschriftart11111111111111111"/>
    <w:rsid w:val="009E4EE2"/>
  </w:style>
  <w:style w:type="character" w:customStyle="1" w:styleId="WW-Absatz-Standardschriftart111111111111111111">
    <w:name w:val="WW-Absatz-Standardschriftart111111111111111111"/>
    <w:rsid w:val="009E4EE2"/>
  </w:style>
  <w:style w:type="character" w:customStyle="1" w:styleId="WW-Absatz-Standardschriftart1111111111111111111">
    <w:name w:val="WW-Absatz-Standardschriftart1111111111111111111"/>
    <w:rsid w:val="009E4EE2"/>
  </w:style>
  <w:style w:type="character" w:customStyle="1" w:styleId="WW-Absatz-Standardschriftart11111111111111111111">
    <w:name w:val="WW-Absatz-Standardschriftart11111111111111111111"/>
    <w:rsid w:val="009E4EE2"/>
  </w:style>
  <w:style w:type="character" w:customStyle="1" w:styleId="WW-Absatz-Standardschriftart111111111111111111111">
    <w:name w:val="WW-Absatz-Standardschriftart111111111111111111111"/>
    <w:rsid w:val="009E4EE2"/>
  </w:style>
  <w:style w:type="character" w:customStyle="1" w:styleId="WW-Absatz-Standardschriftart1111111111111111111111">
    <w:name w:val="WW-Absatz-Standardschriftart1111111111111111111111"/>
    <w:rsid w:val="009E4EE2"/>
  </w:style>
  <w:style w:type="character" w:customStyle="1" w:styleId="WW8Num2z0">
    <w:name w:val="WW8Num2z0"/>
    <w:rsid w:val="009E4EE2"/>
    <w:rPr>
      <w:b w:val="0"/>
      <w:i w:val="0"/>
      <w:sz w:val="28"/>
    </w:rPr>
  </w:style>
  <w:style w:type="character" w:customStyle="1" w:styleId="WW8Num6z0">
    <w:name w:val="WW8Num6z0"/>
    <w:rsid w:val="009E4EE2"/>
    <w:rPr>
      <w:sz w:val="28"/>
    </w:rPr>
  </w:style>
  <w:style w:type="character" w:customStyle="1" w:styleId="WW8Num8z0">
    <w:name w:val="WW8Num8z0"/>
    <w:rsid w:val="009E4EE2"/>
    <w:rPr>
      <w:i w:val="0"/>
      <w:sz w:val="28"/>
    </w:rPr>
  </w:style>
  <w:style w:type="character" w:customStyle="1" w:styleId="WW8Num11z0">
    <w:name w:val="WW8Num11z0"/>
    <w:rsid w:val="009E4EE2"/>
    <w:rPr>
      <w:i w:val="0"/>
      <w:sz w:val="28"/>
    </w:rPr>
  </w:style>
  <w:style w:type="character" w:customStyle="1" w:styleId="WW8Num13z0">
    <w:name w:val="WW8Num13z0"/>
    <w:rsid w:val="009E4EE2"/>
    <w:rPr>
      <w:b w:val="0"/>
      <w:i w:val="0"/>
      <w:sz w:val="28"/>
    </w:rPr>
  </w:style>
  <w:style w:type="character" w:customStyle="1" w:styleId="WW-">
    <w:name w:val="WW-Основной шрифт абзаца"/>
    <w:rsid w:val="009E4EE2"/>
  </w:style>
  <w:style w:type="character" w:customStyle="1" w:styleId="af4">
    <w:name w:val="Не вступил в силу"/>
    <w:basedOn w:val="WW-"/>
    <w:rsid w:val="009E4EE2"/>
    <w:rPr>
      <w:strike/>
      <w:color w:val="008080"/>
    </w:rPr>
  </w:style>
  <w:style w:type="character" w:customStyle="1" w:styleId="af5">
    <w:name w:val="Символ нумерации"/>
    <w:rsid w:val="009E4EE2"/>
  </w:style>
  <w:style w:type="character" w:customStyle="1" w:styleId="12">
    <w:name w:val="Основной шрифт абзаца1"/>
    <w:rsid w:val="009E4EE2"/>
  </w:style>
  <w:style w:type="paragraph" w:customStyle="1" w:styleId="af6">
    <w:name w:val="Заголовок"/>
    <w:basedOn w:val="a"/>
    <w:next w:val="af1"/>
    <w:rsid w:val="009E4EE2"/>
    <w:pPr>
      <w:keepNext/>
      <w:widowControl w:val="0"/>
      <w:suppressAutoHyphens/>
      <w:spacing w:before="240" w:after="120"/>
    </w:pPr>
    <w:rPr>
      <w:rFonts w:eastAsia="Andale Sans UI" w:cs="Tahoma"/>
      <w:kern w:val="1"/>
      <w:sz w:val="28"/>
      <w:szCs w:val="28"/>
      <w:lang w:eastAsia="en-US"/>
    </w:rPr>
  </w:style>
  <w:style w:type="paragraph" w:styleId="af7">
    <w:name w:val="List"/>
    <w:basedOn w:val="af1"/>
    <w:rsid w:val="009E4EE2"/>
    <w:rPr>
      <w:rFonts w:cs="Tahoma"/>
    </w:rPr>
  </w:style>
  <w:style w:type="paragraph" w:customStyle="1" w:styleId="13">
    <w:name w:val="Название1"/>
    <w:basedOn w:val="a"/>
    <w:rsid w:val="009E4EE2"/>
    <w:pPr>
      <w:widowControl w:val="0"/>
      <w:suppressLineNumbers/>
      <w:suppressAutoHyphens/>
      <w:spacing w:before="120" w:after="120"/>
    </w:pPr>
    <w:rPr>
      <w:rFonts w:ascii="Times New Roman" w:eastAsia="Andale Sans UI" w:hAnsi="Times New Roman" w:cs="Tahoma"/>
      <w:i/>
      <w:iCs/>
      <w:kern w:val="1"/>
      <w:szCs w:val="24"/>
      <w:lang w:eastAsia="en-US"/>
    </w:rPr>
  </w:style>
  <w:style w:type="paragraph" w:customStyle="1" w:styleId="14">
    <w:name w:val="Указатель1"/>
    <w:basedOn w:val="a"/>
    <w:rsid w:val="009E4EE2"/>
    <w:pPr>
      <w:widowControl w:val="0"/>
      <w:suppressLineNumbers/>
      <w:suppressAutoHyphens/>
    </w:pPr>
    <w:rPr>
      <w:rFonts w:ascii="Times New Roman" w:eastAsia="Andale Sans UI" w:hAnsi="Times New Roman" w:cs="Tahoma"/>
      <w:kern w:val="1"/>
      <w:szCs w:val="24"/>
      <w:lang w:eastAsia="en-US"/>
    </w:rPr>
  </w:style>
  <w:style w:type="paragraph" w:styleId="af8">
    <w:name w:val="Subtitle"/>
    <w:basedOn w:val="af6"/>
    <w:next w:val="af1"/>
    <w:link w:val="af9"/>
    <w:qFormat/>
    <w:rsid w:val="009E4EE2"/>
    <w:pPr>
      <w:jc w:val="center"/>
    </w:pPr>
    <w:rPr>
      <w:i/>
      <w:iCs/>
    </w:rPr>
  </w:style>
  <w:style w:type="character" w:customStyle="1" w:styleId="af9">
    <w:name w:val="Подзаголовок Знак"/>
    <w:basedOn w:val="a0"/>
    <w:link w:val="af8"/>
    <w:rsid w:val="009E4EE2"/>
    <w:rPr>
      <w:rFonts w:ascii="Arial" w:eastAsia="Andale Sans UI" w:hAnsi="Arial" w:cs="Tahoma"/>
      <w:i/>
      <w:iCs/>
      <w:kern w:val="1"/>
      <w:sz w:val="28"/>
      <w:szCs w:val="28"/>
      <w:lang w:eastAsia="en-US"/>
    </w:rPr>
  </w:style>
  <w:style w:type="paragraph" w:customStyle="1" w:styleId="15">
    <w:name w:val="Цитата1"/>
    <w:basedOn w:val="a"/>
    <w:rsid w:val="009E4EE2"/>
    <w:pPr>
      <w:widowControl w:val="0"/>
      <w:tabs>
        <w:tab w:val="left" w:pos="142"/>
      </w:tabs>
      <w:suppressAutoHyphens/>
      <w:ind w:left="5245" w:right="-22"/>
      <w:jc w:val="both"/>
    </w:pPr>
    <w:rPr>
      <w:rFonts w:ascii="Times New Roman" w:eastAsia="Andale Sans UI" w:hAnsi="Times New Roman"/>
      <w:kern w:val="1"/>
      <w:sz w:val="28"/>
      <w:szCs w:val="24"/>
      <w:lang w:eastAsia="en-US"/>
    </w:rPr>
  </w:style>
  <w:style w:type="paragraph" w:customStyle="1" w:styleId="WW-3">
    <w:name w:val="WW-Основной текст с отступом 3"/>
    <w:basedOn w:val="a"/>
    <w:rsid w:val="009E4EE2"/>
    <w:pPr>
      <w:widowControl w:val="0"/>
      <w:tabs>
        <w:tab w:val="left" w:pos="-1276"/>
      </w:tabs>
      <w:suppressAutoHyphens/>
      <w:ind w:firstLine="851"/>
      <w:jc w:val="both"/>
    </w:pPr>
    <w:rPr>
      <w:rFonts w:ascii="Times New Roman" w:eastAsia="Andale Sans UI" w:hAnsi="Times New Roman"/>
      <w:b/>
      <w:i/>
      <w:kern w:val="1"/>
      <w:sz w:val="28"/>
      <w:szCs w:val="24"/>
      <w:lang w:eastAsia="en-US"/>
    </w:rPr>
  </w:style>
  <w:style w:type="paragraph" w:customStyle="1" w:styleId="afa">
    <w:name w:val="адресат"/>
    <w:basedOn w:val="a"/>
    <w:next w:val="a"/>
    <w:rsid w:val="009E4EE2"/>
    <w:pPr>
      <w:widowControl w:val="0"/>
      <w:suppressAutoHyphens/>
      <w:jc w:val="center"/>
    </w:pPr>
    <w:rPr>
      <w:rFonts w:ascii="Times New Roman" w:eastAsia="Andale Sans UI" w:hAnsi="Times New Roman"/>
      <w:kern w:val="1"/>
      <w:sz w:val="30"/>
      <w:szCs w:val="24"/>
      <w:lang w:eastAsia="en-US"/>
    </w:rPr>
  </w:style>
  <w:style w:type="paragraph" w:customStyle="1" w:styleId="22">
    <w:name w:val="Основной текст с отступом 22"/>
    <w:basedOn w:val="a"/>
    <w:rsid w:val="009E4EE2"/>
    <w:pPr>
      <w:widowControl w:val="0"/>
      <w:suppressAutoHyphens/>
      <w:spacing w:before="20" w:after="20"/>
      <w:ind w:firstLine="708"/>
      <w:jc w:val="both"/>
    </w:pPr>
    <w:rPr>
      <w:rFonts w:ascii="Times New Roman" w:eastAsia="Andale Sans UI" w:hAnsi="Times New Roman"/>
      <w:kern w:val="1"/>
      <w:sz w:val="28"/>
      <w:szCs w:val="24"/>
      <w:lang w:eastAsia="en-US"/>
    </w:rPr>
  </w:style>
  <w:style w:type="paragraph" w:customStyle="1" w:styleId="aaanao">
    <w:name w:val="aa?anao"/>
    <w:basedOn w:val="a"/>
    <w:next w:val="a"/>
    <w:rsid w:val="009E4EE2"/>
    <w:pPr>
      <w:widowControl w:val="0"/>
      <w:suppressAutoHyphens/>
      <w:jc w:val="center"/>
    </w:pPr>
    <w:rPr>
      <w:rFonts w:ascii="Times New Roman" w:eastAsia="Andale Sans UI" w:hAnsi="Times New Roman"/>
      <w:kern w:val="1"/>
      <w:sz w:val="30"/>
      <w:szCs w:val="24"/>
      <w:lang w:eastAsia="en-US"/>
    </w:rPr>
  </w:style>
  <w:style w:type="paragraph" w:customStyle="1" w:styleId="16">
    <w:name w:val="Текст1"/>
    <w:basedOn w:val="a"/>
    <w:rsid w:val="009E4EE2"/>
    <w:rPr>
      <w:rFonts w:ascii="Courier New" w:hAnsi="Courier New"/>
      <w:kern w:val="1"/>
      <w:sz w:val="20"/>
      <w:szCs w:val="24"/>
      <w:lang w:eastAsia="en-US"/>
    </w:rPr>
  </w:style>
  <w:style w:type="paragraph" w:customStyle="1" w:styleId="310">
    <w:name w:val="Основной текст с отступом 31"/>
    <w:basedOn w:val="a"/>
    <w:rsid w:val="009E4EE2"/>
    <w:pPr>
      <w:widowControl w:val="0"/>
      <w:suppressAutoHyphens/>
      <w:ind w:firstLine="540"/>
    </w:pPr>
    <w:rPr>
      <w:rFonts w:ascii="Times New Roman" w:eastAsia="Andale Sans UI" w:hAnsi="Times New Roman"/>
      <w:kern w:val="1"/>
      <w:szCs w:val="24"/>
      <w:lang w:eastAsia="en-US"/>
    </w:rPr>
  </w:style>
  <w:style w:type="paragraph" w:customStyle="1" w:styleId="ConsNonformat">
    <w:name w:val="ConsNonformat"/>
    <w:rsid w:val="009E4EE2"/>
    <w:pPr>
      <w:widowControl w:val="0"/>
      <w:suppressAutoHyphens/>
    </w:pPr>
    <w:rPr>
      <w:rFonts w:ascii="Courier New" w:hAnsi="Courier New"/>
      <w:kern w:val="1"/>
      <w:lang w:eastAsia="en-US"/>
    </w:rPr>
  </w:style>
  <w:style w:type="paragraph" w:customStyle="1" w:styleId="17">
    <w:name w:val="Название объекта1"/>
    <w:basedOn w:val="a"/>
    <w:rsid w:val="009E4EE2"/>
    <w:pPr>
      <w:ind w:firstLine="900"/>
      <w:jc w:val="center"/>
    </w:pPr>
    <w:rPr>
      <w:rFonts w:ascii="Times New Roman" w:hAnsi="Times New Roman"/>
      <w:kern w:val="1"/>
      <w:sz w:val="28"/>
      <w:szCs w:val="24"/>
      <w:lang w:eastAsia="en-US"/>
    </w:rPr>
  </w:style>
  <w:style w:type="paragraph" w:customStyle="1" w:styleId="WW-20">
    <w:name w:val="WW-Основной текст 2"/>
    <w:basedOn w:val="a"/>
    <w:rsid w:val="009E4EE2"/>
    <w:pPr>
      <w:suppressAutoHyphens/>
      <w:spacing w:after="120" w:line="480" w:lineRule="auto"/>
    </w:pPr>
    <w:rPr>
      <w:rFonts w:ascii="Times New Roman" w:hAnsi="Times New Roman"/>
      <w:kern w:val="1"/>
      <w:szCs w:val="24"/>
      <w:lang w:eastAsia="en-US"/>
    </w:rPr>
  </w:style>
  <w:style w:type="paragraph" w:customStyle="1" w:styleId="afb">
    <w:name w:val="Содержимое таблицы"/>
    <w:basedOn w:val="a"/>
    <w:rsid w:val="009E4EE2"/>
    <w:pPr>
      <w:widowControl w:val="0"/>
      <w:suppressLineNumbers/>
      <w:suppressAutoHyphens/>
    </w:pPr>
    <w:rPr>
      <w:rFonts w:ascii="Times New Roman" w:eastAsia="Andale Sans UI" w:hAnsi="Times New Roman"/>
      <w:kern w:val="1"/>
      <w:szCs w:val="24"/>
      <w:lang w:eastAsia="en-US"/>
    </w:rPr>
  </w:style>
  <w:style w:type="paragraph" w:customStyle="1" w:styleId="ConsPlusNonformat">
    <w:name w:val="ConsPlusNonformat"/>
    <w:basedOn w:val="a"/>
    <w:next w:val="ConsPlusNormal"/>
    <w:uiPriority w:val="99"/>
    <w:rsid w:val="009E4EE2"/>
    <w:pPr>
      <w:widowControl w:val="0"/>
      <w:suppressAutoHyphens/>
      <w:autoSpaceDE w:val="0"/>
    </w:pPr>
    <w:rPr>
      <w:rFonts w:ascii="Courier New" w:eastAsia="Courier New" w:hAnsi="Courier New" w:cs="Courier New"/>
      <w:kern w:val="1"/>
      <w:sz w:val="20"/>
      <w:lang w:eastAsia="fa-IR" w:bidi="fa-IR"/>
    </w:rPr>
  </w:style>
  <w:style w:type="paragraph" w:customStyle="1" w:styleId="ConsPlusDocList">
    <w:name w:val="ConsPlusDocList"/>
    <w:basedOn w:val="a"/>
    <w:rsid w:val="009E4EE2"/>
    <w:pPr>
      <w:widowControl w:val="0"/>
      <w:suppressAutoHyphens/>
      <w:autoSpaceDE w:val="0"/>
    </w:pPr>
    <w:rPr>
      <w:rFonts w:ascii="Courier New" w:eastAsia="Courier New" w:hAnsi="Courier New" w:cs="Courier New"/>
      <w:kern w:val="1"/>
      <w:sz w:val="20"/>
      <w:lang w:eastAsia="fa-IR" w:bidi="fa-IR"/>
    </w:rPr>
  </w:style>
  <w:style w:type="paragraph" w:customStyle="1" w:styleId="afc">
    <w:name w:val="Заголовок таблицы"/>
    <w:basedOn w:val="afb"/>
    <w:rsid w:val="009E4EE2"/>
    <w:pPr>
      <w:jc w:val="center"/>
    </w:pPr>
    <w:rPr>
      <w:b/>
      <w:bCs/>
    </w:rPr>
  </w:style>
  <w:style w:type="paragraph" w:customStyle="1" w:styleId="210">
    <w:name w:val="Основной текст с отступом 21"/>
    <w:basedOn w:val="a"/>
    <w:rsid w:val="009E4EE2"/>
    <w:pPr>
      <w:widowControl w:val="0"/>
      <w:suppressAutoHyphens/>
      <w:ind w:firstLine="900"/>
    </w:pPr>
    <w:rPr>
      <w:rFonts w:ascii="Times New Roman" w:eastAsia="Andale Sans UI" w:hAnsi="Times New Roman"/>
      <w:kern w:val="1"/>
      <w:sz w:val="28"/>
      <w:szCs w:val="24"/>
      <w:lang w:eastAsia="en-US"/>
    </w:rPr>
  </w:style>
  <w:style w:type="paragraph" w:styleId="afd">
    <w:name w:val="List Paragraph"/>
    <w:basedOn w:val="a"/>
    <w:uiPriority w:val="34"/>
    <w:qFormat/>
    <w:rsid w:val="009E4EE2"/>
    <w:pPr>
      <w:widowControl w:val="0"/>
      <w:suppressAutoHyphens/>
      <w:ind w:left="720"/>
      <w:contextualSpacing/>
    </w:pPr>
    <w:rPr>
      <w:rFonts w:ascii="Times New Roman" w:eastAsia="Andale Sans UI" w:hAnsi="Times New Roman"/>
      <w:kern w:val="1"/>
      <w:szCs w:val="24"/>
      <w:lang w:eastAsia="en-US"/>
    </w:rPr>
  </w:style>
  <w:style w:type="character" w:styleId="afe">
    <w:name w:val="Hyperlink"/>
    <w:basedOn w:val="a0"/>
    <w:uiPriority w:val="99"/>
    <w:unhideWhenUsed/>
    <w:rsid w:val="009E4EE2"/>
    <w:rPr>
      <w:color w:val="0000FF"/>
      <w:u w:val="single"/>
    </w:rPr>
  </w:style>
  <w:style w:type="character" w:customStyle="1" w:styleId="18">
    <w:name w:val="Слабое выделение1"/>
    <w:basedOn w:val="a0"/>
    <w:uiPriority w:val="19"/>
    <w:qFormat/>
    <w:rsid w:val="009E4EE2"/>
    <w:rPr>
      <w:i/>
      <w:iCs/>
      <w:color w:val="808080"/>
    </w:rPr>
  </w:style>
  <w:style w:type="character" w:styleId="aff">
    <w:name w:val="Emphasis"/>
    <w:qFormat/>
    <w:rsid w:val="009E4EE2"/>
    <w:rPr>
      <w:i/>
      <w:iCs/>
    </w:rPr>
  </w:style>
  <w:style w:type="character" w:styleId="aff0">
    <w:name w:val="Subtle Emphasis"/>
    <w:basedOn w:val="a0"/>
    <w:uiPriority w:val="19"/>
    <w:qFormat/>
    <w:rsid w:val="009E4EE2"/>
    <w:rPr>
      <w:i/>
      <w:iCs/>
      <w:color w:val="808080" w:themeColor="text1" w:themeTint="7F"/>
    </w:rPr>
  </w:style>
  <w:style w:type="numbering" w:customStyle="1" w:styleId="23">
    <w:name w:val="Нет списка2"/>
    <w:next w:val="a2"/>
    <w:uiPriority w:val="99"/>
    <w:semiHidden/>
    <w:unhideWhenUsed/>
    <w:rsid w:val="00B2314C"/>
  </w:style>
  <w:style w:type="character" w:customStyle="1" w:styleId="19">
    <w:name w:val="Просмотренная гиперссылка1"/>
    <w:basedOn w:val="a0"/>
    <w:uiPriority w:val="99"/>
    <w:semiHidden/>
    <w:unhideWhenUsed/>
    <w:rsid w:val="00B2314C"/>
    <w:rPr>
      <w:color w:val="800080"/>
      <w:u w:val="single"/>
    </w:rPr>
  </w:style>
  <w:style w:type="character" w:styleId="aff1">
    <w:name w:val="FollowedHyperlink"/>
    <w:basedOn w:val="a0"/>
    <w:rsid w:val="00B231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BA4"/>
    <w:rPr>
      <w:rFonts w:ascii="Arial" w:hAnsi="Arial"/>
      <w:sz w:val="24"/>
    </w:rPr>
  </w:style>
  <w:style w:type="paragraph" w:styleId="1">
    <w:name w:val="heading 1"/>
    <w:basedOn w:val="a"/>
    <w:next w:val="a"/>
    <w:qFormat/>
    <w:rsid w:val="00FD2DB2"/>
    <w:pPr>
      <w:keepNext/>
      <w:jc w:val="center"/>
      <w:outlineLvl w:val="0"/>
    </w:pPr>
    <w:rPr>
      <w:b/>
      <w:caps/>
      <w:sz w:val="40"/>
    </w:rPr>
  </w:style>
  <w:style w:type="paragraph" w:styleId="2">
    <w:name w:val="heading 2"/>
    <w:basedOn w:val="a"/>
    <w:next w:val="a"/>
    <w:link w:val="20"/>
    <w:semiHidden/>
    <w:unhideWhenUsed/>
    <w:qFormat/>
    <w:rsid w:val="00C30CA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D2DB2"/>
    <w:pPr>
      <w:jc w:val="center"/>
    </w:pPr>
    <w:rPr>
      <w:b/>
      <w:sz w:val="28"/>
    </w:rPr>
  </w:style>
  <w:style w:type="paragraph" w:styleId="a5">
    <w:name w:val="header"/>
    <w:basedOn w:val="a"/>
    <w:rsid w:val="00880740"/>
    <w:pPr>
      <w:tabs>
        <w:tab w:val="center" w:pos="4677"/>
        <w:tab w:val="right" w:pos="9355"/>
      </w:tabs>
    </w:pPr>
  </w:style>
  <w:style w:type="character" w:styleId="a7">
    <w:name w:val="page number"/>
    <w:basedOn w:val="a0"/>
    <w:rsid w:val="00880740"/>
  </w:style>
  <w:style w:type="table" w:styleId="a8">
    <w:name w:val="Table Grid"/>
    <w:basedOn w:val="a1"/>
    <w:rsid w:val="001931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00D77"/>
    <w:pPr>
      <w:widowControl w:val="0"/>
      <w:autoSpaceDE w:val="0"/>
      <w:autoSpaceDN w:val="0"/>
      <w:adjustRightInd w:val="0"/>
    </w:pPr>
    <w:rPr>
      <w:rFonts w:ascii="Arial" w:hAnsi="Arial" w:cs="Arial"/>
      <w:b/>
      <w:bCs/>
      <w:sz w:val="22"/>
      <w:szCs w:val="22"/>
    </w:rPr>
  </w:style>
  <w:style w:type="paragraph" w:customStyle="1" w:styleId="ConsPlusNormal">
    <w:name w:val="ConsPlusNormal"/>
    <w:link w:val="ConsPlusNormal0"/>
    <w:rsid w:val="005D6136"/>
    <w:pPr>
      <w:widowControl w:val="0"/>
      <w:autoSpaceDE w:val="0"/>
      <w:autoSpaceDN w:val="0"/>
      <w:adjustRightInd w:val="0"/>
      <w:ind w:firstLine="720"/>
    </w:pPr>
    <w:rPr>
      <w:rFonts w:ascii="Arial" w:hAnsi="Arial" w:cs="Arial"/>
      <w:sz w:val="22"/>
      <w:szCs w:val="22"/>
    </w:rPr>
  </w:style>
  <w:style w:type="paragraph" w:styleId="a9">
    <w:name w:val="footer"/>
    <w:basedOn w:val="a"/>
    <w:link w:val="aa"/>
    <w:rsid w:val="006770DF"/>
    <w:pPr>
      <w:tabs>
        <w:tab w:val="center" w:pos="4677"/>
        <w:tab w:val="right" w:pos="9355"/>
      </w:tabs>
    </w:pPr>
  </w:style>
  <w:style w:type="character" w:customStyle="1" w:styleId="aa">
    <w:name w:val="Нижний колонтитул Знак"/>
    <w:link w:val="a9"/>
    <w:rsid w:val="006770DF"/>
    <w:rPr>
      <w:rFonts w:ascii="Arial" w:hAnsi="Arial"/>
      <w:sz w:val="24"/>
    </w:rPr>
  </w:style>
  <w:style w:type="paragraph" w:styleId="31">
    <w:name w:val="Body Text Indent 3"/>
    <w:basedOn w:val="a"/>
    <w:link w:val="32"/>
    <w:rsid w:val="005A6AAF"/>
    <w:pPr>
      <w:ind w:left="360" w:firstLine="360"/>
    </w:pPr>
    <w:rPr>
      <w:rFonts w:ascii="Times New Roman" w:hAnsi="Times New Roman"/>
      <w:sz w:val="22"/>
      <w:szCs w:val="24"/>
    </w:rPr>
  </w:style>
  <w:style w:type="character" w:customStyle="1" w:styleId="32">
    <w:name w:val="Основной текст с отступом 3 Знак"/>
    <w:link w:val="31"/>
    <w:rsid w:val="005A6AAF"/>
    <w:rPr>
      <w:sz w:val="22"/>
      <w:szCs w:val="24"/>
    </w:rPr>
  </w:style>
  <w:style w:type="paragraph" w:customStyle="1" w:styleId="ConsNormal">
    <w:name w:val="ConsNormal"/>
    <w:link w:val="ConsNormal0"/>
    <w:rsid w:val="005540A6"/>
    <w:pPr>
      <w:widowControl w:val="0"/>
      <w:suppressAutoHyphens/>
      <w:autoSpaceDE w:val="0"/>
      <w:ind w:firstLine="720"/>
    </w:pPr>
    <w:rPr>
      <w:rFonts w:ascii="Arial" w:eastAsia="Arial" w:hAnsi="Arial" w:cs="Arial"/>
      <w:kern w:val="1"/>
      <w:lang w:eastAsia="ar-SA"/>
    </w:rPr>
  </w:style>
  <w:style w:type="paragraph" w:customStyle="1" w:styleId="TimesNewRoman14">
    <w:name w:val="Обычный + Times New Roman 14 пт"/>
    <w:basedOn w:val="ConsPlusNormal"/>
    <w:link w:val="TimesNewRoman140"/>
    <w:rsid w:val="005540A6"/>
    <w:pPr>
      <w:suppressAutoHyphens/>
      <w:autoSpaceDN/>
      <w:adjustRightInd/>
    </w:pPr>
    <w:rPr>
      <w:sz w:val="28"/>
    </w:rPr>
  </w:style>
  <w:style w:type="character" w:customStyle="1" w:styleId="ConsPlusNormal0">
    <w:name w:val="ConsPlusNormal Знак"/>
    <w:link w:val="ConsPlusNormal"/>
    <w:rsid w:val="005540A6"/>
    <w:rPr>
      <w:rFonts w:ascii="Arial" w:hAnsi="Arial" w:cs="Arial"/>
      <w:sz w:val="22"/>
      <w:szCs w:val="22"/>
      <w:lang w:val="ru-RU" w:eastAsia="ru-RU" w:bidi="ar-SA"/>
    </w:rPr>
  </w:style>
  <w:style w:type="character" w:customStyle="1" w:styleId="TimesNewRoman140">
    <w:name w:val="Обычный + Times New Roman 14 пт Знак"/>
    <w:link w:val="TimesNewRoman14"/>
    <w:rsid w:val="005540A6"/>
    <w:rPr>
      <w:rFonts w:ascii="Arial" w:hAnsi="Arial" w:cs="Arial"/>
      <w:sz w:val="28"/>
      <w:szCs w:val="22"/>
      <w:lang w:val="ru-RU" w:eastAsia="ru-RU" w:bidi="ar-SA"/>
    </w:rPr>
  </w:style>
  <w:style w:type="paragraph" w:customStyle="1" w:styleId="TimesNewRoman141">
    <w:name w:val="Обычный + Times New Roman 14 пт полужирный Узор: Нет (Ж..."/>
    <w:basedOn w:val="ConsNormal"/>
    <w:link w:val="TimesNewRoman142"/>
    <w:rsid w:val="005540A6"/>
    <w:rPr>
      <w:rFonts w:ascii="Times New Roman" w:hAnsi="Times New Roman"/>
      <w:b/>
      <w:bCs/>
      <w:sz w:val="28"/>
      <w:shd w:val="clear" w:color="auto" w:fill="FFFF00"/>
    </w:rPr>
  </w:style>
  <w:style w:type="character" w:customStyle="1" w:styleId="ConsNormal0">
    <w:name w:val="ConsNormal Знак"/>
    <w:link w:val="ConsNormal"/>
    <w:rsid w:val="005540A6"/>
    <w:rPr>
      <w:rFonts w:ascii="Arial" w:eastAsia="Arial" w:hAnsi="Arial" w:cs="Arial"/>
      <w:kern w:val="1"/>
      <w:lang w:val="ru-RU" w:eastAsia="ar-SA" w:bidi="ar-SA"/>
    </w:rPr>
  </w:style>
  <w:style w:type="character" w:customStyle="1" w:styleId="TimesNewRoman142">
    <w:name w:val="Обычный + Times New Roman 14 пт полужирный Узор: Нет (Ж... Знак"/>
    <w:link w:val="TimesNewRoman141"/>
    <w:rsid w:val="005540A6"/>
    <w:rPr>
      <w:rFonts w:ascii="Arial" w:eastAsia="Arial" w:hAnsi="Arial" w:cs="Arial"/>
      <w:b/>
      <w:bCs/>
      <w:kern w:val="1"/>
      <w:sz w:val="28"/>
      <w:lang w:val="ru-RU" w:eastAsia="ar-SA" w:bidi="ar-SA"/>
    </w:rPr>
  </w:style>
  <w:style w:type="character" w:customStyle="1" w:styleId="grame">
    <w:name w:val="grame"/>
    <w:basedOn w:val="a0"/>
    <w:rsid w:val="005540A6"/>
  </w:style>
  <w:style w:type="character" w:customStyle="1" w:styleId="20">
    <w:name w:val="Заголовок 2 Знак"/>
    <w:link w:val="2"/>
    <w:semiHidden/>
    <w:rsid w:val="00C30CA5"/>
    <w:rPr>
      <w:rFonts w:ascii="Cambria" w:eastAsia="Times New Roman" w:hAnsi="Cambria" w:cs="Times New Roman"/>
      <w:b/>
      <w:bCs/>
      <w:i/>
      <w:iCs/>
      <w:sz w:val="28"/>
      <w:szCs w:val="28"/>
    </w:rPr>
  </w:style>
  <w:style w:type="paragraph" w:styleId="ab">
    <w:name w:val="Balloon Text"/>
    <w:basedOn w:val="a"/>
    <w:link w:val="ac"/>
    <w:rsid w:val="002F658F"/>
    <w:rPr>
      <w:rFonts w:ascii="Tahoma" w:hAnsi="Tahoma" w:cs="Tahoma"/>
      <w:sz w:val="16"/>
      <w:szCs w:val="16"/>
    </w:rPr>
  </w:style>
  <w:style w:type="character" w:customStyle="1" w:styleId="ac">
    <w:name w:val="Текст выноски Знак"/>
    <w:link w:val="ab"/>
    <w:rsid w:val="002F6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2755">
      <w:bodyDiv w:val="1"/>
      <w:marLeft w:val="0"/>
      <w:marRight w:val="0"/>
      <w:marTop w:val="0"/>
      <w:marBottom w:val="0"/>
      <w:divBdr>
        <w:top w:val="none" w:sz="0" w:space="0" w:color="auto"/>
        <w:left w:val="none" w:sz="0" w:space="0" w:color="auto"/>
        <w:bottom w:val="none" w:sz="0" w:space="0" w:color="auto"/>
        <w:right w:val="none" w:sz="0" w:space="0" w:color="auto"/>
      </w:divBdr>
    </w:div>
    <w:div w:id="998188118">
      <w:bodyDiv w:val="1"/>
      <w:marLeft w:val="0"/>
      <w:marRight w:val="0"/>
      <w:marTop w:val="0"/>
      <w:marBottom w:val="0"/>
      <w:divBdr>
        <w:top w:val="none" w:sz="0" w:space="0" w:color="auto"/>
        <w:left w:val="none" w:sz="0" w:space="0" w:color="auto"/>
        <w:bottom w:val="none" w:sz="0" w:space="0" w:color="auto"/>
        <w:right w:val="none" w:sz="0" w:space="0" w:color="auto"/>
      </w:divBdr>
    </w:div>
    <w:div w:id="1294562437">
      <w:bodyDiv w:val="1"/>
      <w:marLeft w:val="0"/>
      <w:marRight w:val="0"/>
      <w:marTop w:val="0"/>
      <w:marBottom w:val="0"/>
      <w:divBdr>
        <w:top w:val="none" w:sz="0" w:space="0" w:color="auto"/>
        <w:left w:val="none" w:sz="0" w:space="0" w:color="auto"/>
        <w:bottom w:val="none" w:sz="0" w:space="0" w:color="auto"/>
        <w:right w:val="none" w:sz="0" w:space="0" w:color="auto"/>
      </w:divBdr>
    </w:div>
    <w:div w:id="1899319778">
      <w:bodyDiv w:val="1"/>
      <w:marLeft w:val="0"/>
      <w:marRight w:val="0"/>
      <w:marTop w:val="0"/>
      <w:marBottom w:val="0"/>
      <w:divBdr>
        <w:top w:val="none" w:sz="0" w:space="0" w:color="auto"/>
        <w:left w:val="none" w:sz="0" w:space="0" w:color="auto"/>
        <w:bottom w:val="none" w:sz="0" w:space="0" w:color="auto"/>
        <w:right w:val="none" w:sz="0" w:space="0" w:color="auto"/>
      </w:divBdr>
    </w:div>
    <w:div w:id="2017266117">
      <w:bodyDiv w:val="1"/>
      <w:marLeft w:val="0"/>
      <w:marRight w:val="0"/>
      <w:marTop w:val="0"/>
      <w:marBottom w:val="0"/>
      <w:divBdr>
        <w:top w:val="none" w:sz="0" w:space="0" w:color="auto"/>
        <w:left w:val="none" w:sz="0" w:space="0" w:color="auto"/>
        <w:bottom w:val="none" w:sz="0" w:space="0" w:color="auto"/>
        <w:right w:val="none" w:sz="0" w:space="0" w:color="auto"/>
      </w:divBdr>
    </w:div>
    <w:div w:id="214584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A86745B24B6FB50F7FA29AC8B5605872589DA1C66B7C0C2536AC1B382zDrBO"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hyperlink" Target="consultantplus://offline/ref=B52EC92D4FBEBD74F31AC969F0CB1814FBB503137674C50866F10342A9aAwCO" TargetMode="External"/><Relationship Id="rId7" Type="http://schemas.openxmlformats.org/officeDocument/2006/relationships/footnotes" Target="footnotes.xml"/><Relationship Id="rId12" Type="http://schemas.openxmlformats.org/officeDocument/2006/relationships/hyperlink" Target="consultantplus://offline/ref=CF2075795604EAE03CAD8E3452D3E27B955D5ADC5A9EA133B4F61EAF06pDF3H" TargetMode="External"/><Relationship Id="rId17" Type="http://schemas.openxmlformats.org/officeDocument/2006/relationships/hyperlink" Target="consultantplus://offline/ref=AB669C442A7E3E048E4B69D5BDA2D8E2CBCB74D56159E7538842823790ECF1A70855DA075ED2o8p5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F2075795604EAE03CAD8E3452D3E27B955D5ADC5A9EA133B4F61EAF06pDF3H" TargetMode="External"/><Relationship Id="rId20" Type="http://schemas.openxmlformats.org/officeDocument/2006/relationships/hyperlink" Target="consultantplus://offline/ref=4877D9329D1ED507F78C7EB7FE26D5DB4F90AADD2DF0D9640986477D154531FAD5E464E6C1D4IAe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CA133B4F61EAF06pDF3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F2075795604EAE03CAD8E3452D3E27B955D5ADC5A9CA133B4F61EAF06pDF3H" TargetMode="External"/><Relationship Id="rId23" Type="http://schemas.openxmlformats.org/officeDocument/2006/relationships/header" Target="header2.xml"/><Relationship Id="rId10" Type="http://schemas.openxmlformats.org/officeDocument/2006/relationships/hyperlink" Target="consultantplus://offline/ref=CF2075795604EAE03CAD8E3452D3E27B955D5ADC5A9BA133B4F61EAF06pDF3H" TargetMode="External"/><Relationship Id="rId19"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F2075795604EAE03CAD8E3452D3E27B955D5ADC5A9BA133B4F61EAF06pDF3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6AF69-F4E5-42B6-BA2B-9BB9E615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Pages>
  <Words>25687</Words>
  <Characters>146420</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171764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Костромского</cp:lastModifiedBy>
  <cp:revision>95</cp:revision>
  <cp:lastPrinted>2015-10-27T10:48:00Z</cp:lastPrinted>
  <dcterms:created xsi:type="dcterms:W3CDTF">2012-06-18T06:43:00Z</dcterms:created>
  <dcterms:modified xsi:type="dcterms:W3CDTF">2016-04-22T11:04:00Z</dcterms:modified>
</cp:coreProperties>
</file>