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BD" w:rsidRPr="00C25A4B" w:rsidRDefault="00C25A4B"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sidRPr="00C25A4B">
        <w:rPr>
          <w:noProof/>
          <w:lang w:eastAsia="ru-RU"/>
        </w:rPr>
        <w:drawing>
          <wp:inline distT="0" distB="0" distL="0" distR="0" wp14:anchorId="3E35CD4E" wp14:editId="3111EFB2">
            <wp:extent cx="714375" cy="790575"/>
            <wp:effectExtent l="0" t="0" r="9525" b="9525"/>
            <wp:docPr id="1" name="Рисунок 1" descr="Описание: 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Денис\Desktop\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180833" w:rsidRPr="00C25A4B" w:rsidRDefault="00180833"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АДМИНИСТРАЦИЯ МАХОШЕВСКОГО СЕЛЬСКОГО ПОСЕЛЕНИЯ</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МОСТОВСКОГО РАЙОНА </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C25A4B">
        <w:rPr>
          <w:rFonts w:ascii="Times New Roman" w:eastAsia="Times New Roman" w:hAnsi="Times New Roman" w:cs="Times New Roman"/>
          <w:b/>
          <w:sz w:val="32"/>
          <w:szCs w:val="32"/>
          <w:lang w:eastAsia="ar-SA"/>
        </w:rPr>
        <w:t>ПОСТАНОВЛЕНИЕ</w:t>
      </w:r>
    </w:p>
    <w:p w:rsidR="00D02ABD" w:rsidRPr="00C25A4B"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C25A4B" w:rsidRDefault="001C71D0"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от</w:t>
      </w:r>
      <w:r w:rsidR="009F3A59" w:rsidRPr="00C25A4B">
        <w:rPr>
          <w:rFonts w:ascii="Times New Roman" w:eastAsia="Times New Roman" w:hAnsi="Times New Roman" w:cs="Times New Roman"/>
          <w:sz w:val="28"/>
          <w:szCs w:val="28"/>
          <w:lang w:eastAsia="ar-SA"/>
        </w:rPr>
        <w:t xml:space="preserve"> </w:t>
      </w:r>
      <w:r w:rsidR="00280448">
        <w:rPr>
          <w:rFonts w:ascii="Times New Roman" w:eastAsia="Times New Roman" w:hAnsi="Times New Roman" w:cs="Times New Roman"/>
          <w:sz w:val="28"/>
          <w:szCs w:val="28"/>
          <w:lang w:eastAsia="ar-SA"/>
        </w:rPr>
        <w:t>14.09.2016</w:t>
      </w:r>
      <w:r w:rsidRPr="00C25A4B">
        <w:rPr>
          <w:rFonts w:ascii="Times New Roman" w:eastAsia="Times New Roman" w:hAnsi="Times New Roman" w:cs="Times New Roman"/>
          <w:sz w:val="28"/>
          <w:szCs w:val="28"/>
          <w:lang w:eastAsia="ar-SA"/>
        </w:rPr>
        <w:tab/>
        <w:t>№</w:t>
      </w:r>
      <w:r w:rsidR="009F3A59" w:rsidRPr="00C25A4B">
        <w:rPr>
          <w:rFonts w:ascii="Times New Roman" w:eastAsia="Times New Roman" w:hAnsi="Times New Roman" w:cs="Times New Roman"/>
          <w:sz w:val="28"/>
          <w:szCs w:val="28"/>
          <w:lang w:eastAsia="ar-SA"/>
        </w:rPr>
        <w:t xml:space="preserve"> </w:t>
      </w:r>
      <w:r w:rsidR="00280448">
        <w:rPr>
          <w:rFonts w:ascii="Times New Roman" w:eastAsia="Times New Roman" w:hAnsi="Times New Roman" w:cs="Times New Roman"/>
          <w:sz w:val="28"/>
          <w:szCs w:val="28"/>
          <w:lang w:eastAsia="ar-SA"/>
        </w:rPr>
        <w:t>109</w:t>
      </w:r>
    </w:p>
    <w:p w:rsidR="00D02ABD" w:rsidRPr="00C25A4B" w:rsidRDefault="00D02ABD" w:rsidP="00D02ABD">
      <w:pPr>
        <w:suppressAutoHyphens/>
        <w:spacing w:after="0" w:line="240" w:lineRule="auto"/>
        <w:ind w:firstLine="567"/>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станица Махошевская</w:t>
      </w: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C25A4B"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C25A4B"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C25A4B">
        <w:rPr>
          <w:rFonts w:ascii="Times New Roman" w:eastAsia="Times New Roman" w:hAnsi="Times New Roman" w:cs="Times New Roman"/>
          <w:b/>
          <w:sz w:val="28"/>
          <w:szCs w:val="28"/>
          <w:lang w:eastAsia="ar-SA"/>
        </w:rPr>
        <w:t>по исполнению администрацией Махошевского сельского поселения Мостовского района муниципальной функции   «</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r w:rsidR="001A4DED" w:rsidRPr="00C25A4B">
        <w:rPr>
          <w:rFonts w:ascii="Times New Roman" w:eastAsia="Times New Roman" w:hAnsi="Times New Roman" w:cs="Times New Roman"/>
          <w:b/>
          <w:sz w:val="28"/>
          <w:szCs w:val="28"/>
          <w:lang w:eastAsia="ar-SA"/>
        </w:rPr>
        <w:t>Махошевско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сельско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поселени</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Мостовского района»</w:t>
      </w:r>
    </w:p>
    <w:p w:rsidR="001C71D0" w:rsidRPr="00C25A4B" w:rsidRDefault="001C71D0" w:rsidP="00D02ABD">
      <w:pPr>
        <w:suppressAutoHyphens/>
        <w:spacing w:after="0" w:line="240" w:lineRule="auto"/>
        <w:rPr>
          <w:rFonts w:ascii="Times New Roman" w:eastAsia="Times New Roman" w:hAnsi="Times New Roman" w:cs="Times New Roman"/>
          <w:sz w:val="28"/>
          <w:szCs w:val="28"/>
          <w:lang w:eastAsia="ar-SA"/>
        </w:rPr>
      </w:pPr>
    </w:p>
    <w:p w:rsidR="00C25A4B" w:rsidRPr="00C25A4B" w:rsidRDefault="00C25A4B" w:rsidP="00D02ABD">
      <w:pPr>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color w:val="000000"/>
          <w:sz w:val="28"/>
          <w:szCs w:val="28"/>
          <w:lang w:eastAsia="ru-RU"/>
        </w:rPr>
        <w:t xml:space="preserve">В соответствии со </w:t>
      </w:r>
      <w:r w:rsidRPr="00C25A4B">
        <w:rPr>
          <w:rFonts w:ascii="Times New Roman" w:eastAsia="Times New Roman" w:hAnsi="Times New Roman" w:cs="Times New Roman"/>
          <w:sz w:val="28"/>
          <w:szCs w:val="28"/>
          <w:lang w:eastAsia="ru-RU"/>
        </w:rPr>
        <w:t>статьей 72</w:t>
      </w:r>
      <w:r w:rsidRPr="00C25A4B">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C25A4B">
        <w:rPr>
          <w:rFonts w:ascii="Times New Roman" w:eastAsia="Times New Roman" w:hAnsi="Times New Roman" w:cs="Times New Roman"/>
          <w:sz w:val="28"/>
          <w:szCs w:val="28"/>
          <w:lang w:eastAsia="ru-RU"/>
        </w:rPr>
        <w:t>Кодексом</w:t>
      </w:r>
      <w:r w:rsidRPr="00C25A4B">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от 6 октября 2003</w:t>
      </w:r>
      <w:r w:rsidR="00351777" w:rsidRPr="00C25A4B">
        <w:t xml:space="preserve">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от 26 декабря 2008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Краснодарского</w:t>
      </w:r>
      <w:proofErr w:type="gramEnd"/>
      <w:r w:rsidRPr="00C25A4B">
        <w:rPr>
          <w:rFonts w:ascii="Times New Roman" w:eastAsia="Times New Roman" w:hAnsi="Times New Roman" w:cs="Times New Roman"/>
          <w:color w:val="000000"/>
          <w:sz w:val="28"/>
          <w:szCs w:val="28"/>
          <w:lang w:eastAsia="ru-RU"/>
        </w:rPr>
        <w:t xml:space="preserve"> </w:t>
      </w:r>
      <w:proofErr w:type="gramStart"/>
      <w:r w:rsidRPr="00C25A4B">
        <w:rPr>
          <w:rFonts w:ascii="Times New Roman" w:eastAsia="Times New Roman" w:hAnsi="Times New Roman" w:cs="Times New Roman"/>
          <w:color w:val="000000"/>
          <w:sz w:val="28"/>
          <w:szCs w:val="28"/>
          <w:lang w:eastAsia="ru-RU"/>
        </w:rPr>
        <w:t xml:space="preserve">края от 5 ноября 2002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532-КЗ "Об основах регулирования земельных отношений в Краснодарском крае",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r w:rsidRPr="00C25A4B">
        <w:rPr>
          <w:rFonts w:ascii="Times New Roman" w:eastAsia="Times New Roman" w:hAnsi="Times New Roman" w:cs="Times New Roman"/>
          <w:color w:val="000000"/>
          <w:sz w:val="28"/>
          <w:szCs w:val="28"/>
          <w:lang w:eastAsia="ru-RU"/>
        </w:rPr>
        <w:t xml:space="preserve"> </w:t>
      </w:r>
      <w:r w:rsidRPr="00C25A4B">
        <w:rPr>
          <w:rFonts w:ascii="Times New Roman" w:eastAsia="Times New Roman" w:hAnsi="Times New Roman" w:cs="Times New Roman"/>
          <w:sz w:val="28"/>
          <w:szCs w:val="28"/>
          <w:lang w:eastAsia="ru-RU"/>
        </w:rPr>
        <w:t xml:space="preserve">Уставом </w:t>
      </w:r>
      <w:r w:rsidRPr="00C25A4B">
        <w:rPr>
          <w:rFonts w:ascii="Times New Roman" w:eastAsia="Times New Roman" w:hAnsi="Times New Roman" w:cs="Times New Roman"/>
          <w:color w:val="000000"/>
          <w:sz w:val="28"/>
          <w:szCs w:val="28"/>
          <w:lang w:eastAsia="ru-RU"/>
        </w:rPr>
        <w:t>Махошевского сельского поселения Мостовского района</w:t>
      </w:r>
      <w:r w:rsidRPr="00C25A4B">
        <w:rPr>
          <w:rFonts w:ascii="Times New Roman" w:eastAsia="Times New Roman" w:hAnsi="Times New Roman" w:cs="Times New Roman"/>
          <w:sz w:val="28"/>
          <w:szCs w:val="28"/>
          <w:lang w:eastAsia="ru-RU"/>
        </w:rPr>
        <w:t xml:space="preserve"> </w:t>
      </w:r>
      <w:r w:rsidR="007F47B0">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п</w:t>
      </w:r>
      <w:proofErr w:type="gramEnd"/>
      <w:r w:rsidRPr="00C25A4B">
        <w:rPr>
          <w:rFonts w:ascii="Times New Roman" w:eastAsia="Times New Roman" w:hAnsi="Times New Roman" w:cs="Times New Roman"/>
          <w:sz w:val="28"/>
          <w:szCs w:val="28"/>
          <w:lang w:eastAsia="ru-RU"/>
        </w:rPr>
        <w:t xml:space="preserve"> о с т а н о в л я ю:</w:t>
      </w:r>
    </w:p>
    <w:p w:rsidR="001A4DED"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w:t>
      </w:r>
      <w:r w:rsidR="001A4DED" w:rsidRPr="00C25A4B">
        <w:rPr>
          <w:rFonts w:ascii="Times New Roman" w:eastAsia="Times New Roman" w:hAnsi="Times New Roman" w:cs="Times New Roman"/>
          <w:sz w:val="28"/>
          <w:szCs w:val="28"/>
          <w:lang w:eastAsia="ru-RU"/>
        </w:rPr>
        <w:t xml:space="preserve">Утвердить административный регламент по исполнению администрацией Махошевского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муниципального образования Махошевское сельское поселение Мостовского района</w:t>
      </w:r>
      <w:r w:rsidR="001A4DED" w:rsidRPr="00C25A4B">
        <w:rPr>
          <w:rFonts w:ascii="Times New Roman" w:eastAsia="Times New Roman" w:hAnsi="Times New Roman" w:cs="Times New Roman"/>
          <w:sz w:val="28"/>
          <w:szCs w:val="28"/>
          <w:lang w:eastAsia="ru-RU"/>
        </w:rPr>
        <w:t>» согласно приложению.</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ar-SA"/>
        </w:rPr>
        <w:t xml:space="preserve">2.Общему отделу администрации </w:t>
      </w:r>
      <w:r w:rsidRPr="00C25A4B">
        <w:rPr>
          <w:rFonts w:ascii="Times New Roman" w:eastAsia="Times New Roman" w:hAnsi="Times New Roman" w:cs="Times New Roman"/>
          <w:spacing w:val="4"/>
          <w:sz w:val="28"/>
          <w:szCs w:val="28"/>
          <w:lang w:eastAsia="ar-SA"/>
        </w:rPr>
        <w:t>Махошевского сельского поселения</w:t>
      </w:r>
      <w:r w:rsidRPr="00C25A4B">
        <w:rPr>
          <w:rFonts w:ascii="Times New Roman" w:eastAsia="Times New Roman" w:hAnsi="Times New Roman" w:cs="Times New Roman"/>
          <w:sz w:val="28"/>
          <w:szCs w:val="28"/>
          <w:lang w:eastAsia="ar-SA"/>
        </w:rPr>
        <w:t xml:space="preserve"> (</w:t>
      </w:r>
      <w:proofErr w:type="gramStart"/>
      <w:r w:rsidRPr="00C25A4B">
        <w:rPr>
          <w:rFonts w:ascii="Times New Roman" w:eastAsia="Times New Roman" w:hAnsi="Times New Roman" w:cs="Times New Roman"/>
          <w:sz w:val="28"/>
          <w:szCs w:val="28"/>
          <w:lang w:eastAsia="ar-SA"/>
        </w:rPr>
        <w:t>Кривонос</w:t>
      </w:r>
      <w:proofErr w:type="gramEnd"/>
      <w:r w:rsidRPr="00C25A4B">
        <w:rPr>
          <w:rFonts w:ascii="Times New Roman" w:eastAsia="Times New Roman" w:hAnsi="Times New Roman" w:cs="Times New Roman"/>
          <w:sz w:val="28"/>
          <w:szCs w:val="28"/>
          <w:lang w:eastAsia="ar-SA"/>
        </w:rPr>
        <w:t>):</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25A4B"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sectPr w:rsidR="00C25A4B" w:rsidRPr="00C25A4B" w:rsidSect="00C25A4B">
          <w:pgSz w:w="11906" w:h="16838"/>
          <w:pgMar w:top="567" w:right="567" w:bottom="1134" w:left="1701" w:header="709" w:footer="709" w:gutter="0"/>
          <w:cols w:space="708"/>
          <w:docGrid w:linePitch="360"/>
        </w:sect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3.Признать утратившими силу:</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1)постановление администрации Махошевского сельского поселения Мостовского района от </w:t>
      </w:r>
      <w:r w:rsidR="00C25A4B" w:rsidRPr="00C25A4B">
        <w:rPr>
          <w:rFonts w:ascii="Times New Roman" w:eastAsia="Times New Roman" w:hAnsi="Times New Roman" w:cs="Times New Roman"/>
          <w:sz w:val="28"/>
          <w:szCs w:val="28"/>
          <w:lang w:eastAsia="ru-RU"/>
        </w:rPr>
        <w:t>10 июня 2015</w:t>
      </w:r>
      <w:r w:rsidRPr="00C25A4B">
        <w:rPr>
          <w:rFonts w:ascii="Times New Roman" w:eastAsia="Times New Roman" w:hAnsi="Times New Roman" w:cs="Times New Roman"/>
          <w:sz w:val="28"/>
          <w:szCs w:val="28"/>
          <w:lang w:eastAsia="ru-RU"/>
        </w:rPr>
        <w:t xml:space="preserve"> года № </w:t>
      </w:r>
      <w:r w:rsidR="00C25A4B" w:rsidRPr="00C25A4B">
        <w:rPr>
          <w:rFonts w:ascii="Times New Roman" w:eastAsia="Times New Roman" w:hAnsi="Times New Roman" w:cs="Times New Roman"/>
          <w:sz w:val="28"/>
          <w:szCs w:val="28"/>
          <w:lang w:eastAsia="ru-RU"/>
        </w:rPr>
        <w:t>41</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Махошевского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постановление администрации Махошевского сельского поселения Мостовского района от </w:t>
      </w:r>
      <w:r w:rsidR="00C25A4B" w:rsidRPr="00C25A4B">
        <w:rPr>
          <w:rFonts w:ascii="Times New Roman" w:eastAsia="Times New Roman" w:hAnsi="Times New Roman" w:cs="Times New Roman"/>
          <w:sz w:val="28"/>
          <w:szCs w:val="28"/>
          <w:lang w:eastAsia="ru-RU"/>
        </w:rPr>
        <w:t>18 декабря 2015</w:t>
      </w:r>
      <w:r w:rsidRPr="00C25A4B">
        <w:rPr>
          <w:rFonts w:ascii="Times New Roman" w:eastAsia="Times New Roman" w:hAnsi="Times New Roman" w:cs="Times New Roman"/>
          <w:sz w:val="28"/>
          <w:szCs w:val="28"/>
          <w:lang w:eastAsia="ru-RU"/>
        </w:rPr>
        <w:t xml:space="preserve"> года № </w:t>
      </w:r>
      <w:r w:rsidR="00C25A4B" w:rsidRPr="00C25A4B">
        <w:rPr>
          <w:rFonts w:ascii="Times New Roman" w:eastAsia="Times New Roman" w:hAnsi="Times New Roman" w:cs="Times New Roman"/>
          <w:sz w:val="28"/>
          <w:szCs w:val="28"/>
          <w:lang w:eastAsia="ru-RU"/>
        </w:rPr>
        <w:t>102</w:t>
      </w:r>
      <w:r w:rsidRPr="00C25A4B">
        <w:rPr>
          <w:rFonts w:ascii="Times New Roman" w:eastAsia="Times New Roman" w:hAnsi="Times New Roman" w:cs="Times New Roman"/>
          <w:sz w:val="28"/>
          <w:szCs w:val="28"/>
          <w:lang w:eastAsia="ru-RU"/>
        </w:rPr>
        <w:t xml:space="preserve"> «О внесении изменений в постановление администрации Махошевского сельского поселения </w:t>
      </w:r>
      <w:r w:rsidR="00C25A4B" w:rsidRPr="00C25A4B">
        <w:rPr>
          <w:rFonts w:ascii="Times New Roman" w:eastAsia="Times New Roman" w:hAnsi="Times New Roman" w:cs="Times New Roman"/>
          <w:sz w:val="28"/>
          <w:szCs w:val="28"/>
          <w:lang w:eastAsia="ru-RU"/>
        </w:rPr>
        <w:t xml:space="preserve">Мостовского района </w:t>
      </w:r>
      <w:r w:rsidRPr="00C25A4B">
        <w:rPr>
          <w:rFonts w:ascii="Times New Roman" w:eastAsia="Times New Roman" w:hAnsi="Times New Roman" w:cs="Times New Roman"/>
          <w:sz w:val="28"/>
          <w:szCs w:val="28"/>
          <w:lang w:eastAsia="ru-RU"/>
        </w:rPr>
        <w:t xml:space="preserve">от  </w:t>
      </w:r>
      <w:r w:rsidR="00C25A4B" w:rsidRPr="00C25A4B">
        <w:rPr>
          <w:rFonts w:ascii="Times New Roman" w:eastAsia="Times New Roman" w:hAnsi="Times New Roman" w:cs="Times New Roman"/>
          <w:sz w:val="28"/>
          <w:szCs w:val="28"/>
          <w:lang w:eastAsia="ru-RU"/>
        </w:rPr>
        <w:t>10 июня 2015</w:t>
      </w:r>
      <w:r w:rsidRPr="00C25A4B">
        <w:rPr>
          <w:rFonts w:ascii="Times New Roman" w:eastAsia="Times New Roman" w:hAnsi="Times New Roman" w:cs="Times New Roman"/>
          <w:sz w:val="28"/>
          <w:szCs w:val="28"/>
          <w:lang w:eastAsia="ru-RU"/>
        </w:rPr>
        <w:t xml:space="preserve"> года №</w:t>
      </w:r>
      <w:r w:rsidR="00C25A4B" w:rsidRPr="00C25A4B">
        <w:rPr>
          <w:rFonts w:ascii="Times New Roman" w:eastAsia="Times New Roman" w:hAnsi="Times New Roman" w:cs="Times New Roman"/>
          <w:sz w:val="28"/>
          <w:szCs w:val="28"/>
          <w:lang w:eastAsia="ru-RU"/>
        </w:rPr>
        <w:t xml:space="preserve"> 41</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Махошевского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roofErr w:type="gramEnd"/>
    </w:p>
    <w:p w:rsidR="001A4DED" w:rsidRPr="00C25A4B"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4.</w:t>
      </w:r>
      <w:proofErr w:type="gramStart"/>
      <w:r w:rsidRPr="00C25A4B">
        <w:rPr>
          <w:rFonts w:ascii="Times New Roman" w:eastAsia="Arial" w:hAnsi="Times New Roman" w:cs="Times New Roman"/>
          <w:sz w:val="28"/>
          <w:szCs w:val="28"/>
          <w:lang w:eastAsia="ar-SA"/>
        </w:rPr>
        <w:t>Контроль за</w:t>
      </w:r>
      <w:proofErr w:type="gramEnd"/>
      <w:r w:rsidRPr="00C25A4B">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C25A4B" w:rsidRDefault="00C25A4B"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5.</w:t>
      </w:r>
      <w:r w:rsidR="001A4DED" w:rsidRPr="00C25A4B">
        <w:rPr>
          <w:rFonts w:ascii="Times New Roman" w:eastAsia="Arial" w:hAnsi="Times New Roman" w:cs="Times New Roman"/>
          <w:sz w:val="28"/>
          <w:szCs w:val="28"/>
          <w:lang w:eastAsia="ar-SA"/>
        </w:rPr>
        <w:t>Постановление вступает в силу со дня его</w:t>
      </w:r>
      <w:r w:rsidRPr="00C25A4B">
        <w:rPr>
          <w:rFonts w:ascii="Times New Roman" w:eastAsia="Arial" w:hAnsi="Times New Roman" w:cs="Times New Roman"/>
          <w:sz w:val="28"/>
          <w:szCs w:val="28"/>
          <w:lang w:eastAsia="ar-SA"/>
        </w:rPr>
        <w:t xml:space="preserve"> официального </w:t>
      </w:r>
      <w:r w:rsidR="001A4DED" w:rsidRPr="00C25A4B">
        <w:rPr>
          <w:rFonts w:ascii="Times New Roman" w:eastAsia="Arial" w:hAnsi="Times New Roman" w:cs="Times New Roman"/>
          <w:sz w:val="28"/>
          <w:szCs w:val="28"/>
          <w:lang w:eastAsia="ar-SA"/>
        </w:rPr>
        <w:t xml:space="preserve"> обнародования.</w:t>
      </w:r>
    </w:p>
    <w:p w:rsidR="001A4DED" w:rsidRPr="00C25A4B" w:rsidRDefault="001A4DED"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Глава Махошевского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сельского поселения </w:t>
      </w:r>
      <w:r w:rsidR="00C25A4B" w:rsidRPr="00C25A4B">
        <w:rPr>
          <w:rFonts w:ascii="Times New Roman" w:eastAsia="Times New Roman" w:hAnsi="Times New Roman" w:cs="Times New Roman"/>
          <w:sz w:val="28"/>
          <w:szCs w:val="28"/>
          <w:lang w:eastAsia="ar-SA"/>
        </w:rPr>
        <w:t xml:space="preserve">                                                                           </w:t>
      </w:r>
      <w:r w:rsidRPr="00C25A4B">
        <w:rPr>
          <w:rFonts w:ascii="Times New Roman" w:eastAsia="Times New Roman" w:hAnsi="Times New Roman" w:cs="Times New Roman"/>
          <w:sz w:val="28"/>
          <w:szCs w:val="28"/>
          <w:lang w:eastAsia="ar-SA"/>
        </w:rPr>
        <w:t>С.Н.Стацунов</w:t>
      </w:r>
    </w:p>
    <w:p w:rsidR="00D02ABD" w:rsidRPr="00C25A4B" w:rsidRDefault="00D02ABD" w:rsidP="00D02ABD">
      <w:pPr>
        <w:suppressAutoHyphens/>
        <w:spacing w:after="0" w:line="240" w:lineRule="auto"/>
        <w:ind w:firstLine="567"/>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ПРИЛОЖЕНИЕ</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УТВЕРЖДЕН</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постановлением администрации</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Махошевского сельского поселения</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Мостовского района</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от</w:t>
      </w:r>
      <w:r w:rsidR="009F3A59" w:rsidRPr="00C25A4B">
        <w:rPr>
          <w:rFonts w:ascii="Times New Roman" w:eastAsia="Times New Roman" w:hAnsi="Times New Roman" w:cs="Times New Roman"/>
          <w:sz w:val="28"/>
          <w:szCs w:val="28"/>
          <w:lang w:eastAsia="ru-RU"/>
        </w:rPr>
        <w:t xml:space="preserve"> </w:t>
      </w:r>
      <w:r w:rsidR="00280448">
        <w:rPr>
          <w:rFonts w:ascii="Times New Roman" w:eastAsia="Times New Roman" w:hAnsi="Times New Roman" w:cs="Times New Roman"/>
          <w:sz w:val="28"/>
          <w:szCs w:val="28"/>
          <w:lang w:eastAsia="ru-RU"/>
        </w:rPr>
        <w:t xml:space="preserve">14.09.2016 </w:t>
      </w:r>
      <w:r w:rsidRPr="00C25A4B">
        <w:rPr>
          <w:rFonts w:ascii="Times New Roman" w:eastAsia="Times New Roman" w:hAnsi="Times New Roman" w:cs="Times New Roman"/>
          <w:sz w:val="28"/>
          <w:szCs w:val="28"/>
          <w:lang w:eastAsia="ru-RU"/>
        </w:rPr>
        <w:t>№</w:t>
      </w:r>
      <w:r w:rsidR="009F3A59" w:rsidRPr="00C25A4B">
        <w:rPr>
          <w:rFonts w:ascii="Times New Roman" w:eastAsia="Times New Roman" w:hAnsi="Times New Roman" w:cs="Times New Roman"/>
          <w:sz w:val="28"/>
          <w:szCs w:val="28"/>
          <w:lang w:eastAsia="ru-RU"/>
        </w:rPr>
        <w:t xml:space="preserve"> </w:t>
      </w:r>
      <w:r w:rsidR="00280448">
        <w:rPr>
          <w:rFonts w:ascii="Times New Roman" w:eastAsia="Times New Roman" w:hAnsi="Times New Roman" w:cs="Times New Roman"/>
          <w:sz w:val="28"/>
          <w:szCs w:val="28"/>
          <w:lang w:eastAsia="ru-RU"/>
        </w:rPr>
        <w:t>109</w:t>
      </w:r>
      <w:bookmarkStart w:id="0" w:name="_GoBack"/>
      <w:bookmarkEnd w:id="0"/>
    </w:p>
    <w:p w:rsidR="00D02ABD" w:rsidRPr="00C25A4B" w:rsidRDefault="00D02ABD" w:rsidP="00D02ABD">
      <w:pPr>
        <w:suppressAutoHyphens/>
        <w:spacing w:after="0" w:line="240" w:lineRule="auto"/>
        <w:jc w:val="right"/>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C25A4B"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Административный  регламент</w:t>
      </w:r>
    </w:p>
    <w:p w:rsidR="00D02ABD" w:rsidRPr="00C25A4B"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25A4B">
        <w:rPr>
          <w:rFonts w:ascii="Times New Roman" w:eastAsia="Times New Roman" w:hAnsi="Times New Roman" w:cs="Times New Roman"/>
          <w:b/>
          <w:sz w:val="28"/>
          <w:szCs w:val="28"/>
          <w:lang w:eastAsia="ar-SA"/>
        </w:rPr>
        <w:t xml:space="preserve">по </w:t>
      </w:r>
      <w:r w:rsidR="001719AE" w:rsidRPr="00C25A4B">
        <w:rPr>
          <w:rFonts w:ascii="Times New Roman" w:eastAsia="Times New Roman" w:hAnsi="Times New Roman" w:cs="Times New Roman"/>
          <w:b/>
          <w:sz w:val="28"/>
          <w:szCs w:val="28"/>
          <w:lang w:eastAsia="ar-SA"/>
        </w:rPr>
        <w:t>исполнению</w:t>
      </w:r>
      <w:r w:rsidRPr="00C25A4B">
        <w:rPr>
          <w:rFonts w:ascii="Times New Roman" w:eastAsia="Times New Roman" w:hAnsi="Times New Roman" w:cs="Times New Roman"/>
          <w:b/>
          <w:sz w:val="28"/>
          <w:szCs w:val="28"/>
          <w:lang w:eastAsia="ar-SA"/>
        </w:rPr>
        <w:t xml:space="preserve"> </w:t>
      </w:r>
      <w:r w:rsidR="001719AE" w:rsidRPr="00C25A4B">
        <w:rPr>
          <w:rFonts w:ascii="Times New Roman" w:eastAsia="Times New Roman" w:hAnsi="Times New Roman" w:cs="Times New Roman"/>
          <w:b/>
          <w:sz w:val="28"/>
          <w:szCs w:val="28"/>
          <w:lang w:eastAsia="ar-SA"/>
        </w:rPr>
        <w:t xml:space="preserve">администрацией Махошевского сельского поселения Мостовского района </w:t>
      </w:r>
      <w:r w:rsidRPr="00C25A4B">
        <w:rPr>
          <w:rFonts w:ascii="Times New Roman" w:eastAsia="Times New Roman" w:hAnsi="Times New Roman" w:cs="Times New Roman"/>
          <w:b/>
          <w:sz w:val="28"/>
          <w:szCs w:val="28"/>
          <w:lang w:eastAsia="ar-SA"/>
        </w:rPr>
        <w:t xml:space="preserve">муниципальной функции   </w:t>
      </w:r>
      <w:r w:rsidRPr="00C25A4B">
        <w:rPr>
          <w:rFonts w:ascii="Times New Roman" w:eastAsia="Times New Roman" w:hAnsi="Times New Roman" w:cs="Times New Roman"/>
          <w:b/>
          <w:bCs/>
          <w:kern w:val="1"/>
          <w:sz w:val="28"/>
          <w:szCs w:val="28"/>
          <w:lang w:eastAsia="ar-SA"/>
        </w:rPr>
        <w:t>«</w:t>
      </w:r>
      <w:r w:rsidR="00C25A4B" w:rsidRPr="00C25A4B">
        <w:rPr>
          <w:rFonts w:ascii="Times New Roman" w:eastAsia="Times New Roman" w:hAnsi="Times New Roman" w:cs="Times New Roman"/>
          <w:b/>
          <w:sz w:val="28"/>
          <w:szCs w:val="28"/>
          <w:lang w:eastAsia="ar-SA"/>
        </w:rPr>
        <w:t>Осуществление муниципального земельного контроля на территории муниципального образования Махошевское сельское поселение Мостовского района</w:t>
      </w:r>
      <w:r w:rsidRPr="00C25A4B">
        <w:rPr>
          <w:rFonts w:ascii="Times New Roman" w:eastAsia="Times New Roman" w:hAnsi="Times New Roman" w:cs="Times New Roman"/>
          <w:b/>
          <w:bCs/>
          <w:kern w:val="1"/>
          <w:sz w:val="28"/>
          <w:szCs w:val="28"/>
          <w:lang w:eastAsia="ar-SA"/>
        </w:rPr>
        <w:t>»</w:t>
      </w:r>
    </w:p>
    <w:p w:rsidR="00D02ABD" w:rsidRPr="00C25A4B"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C25A4B" w:rsidRDefault="00D02ABD" w:rsidP="00D02ABD">
      <w:pPr>
        <w:suppressAutoHyphens/>
        <w:spacing w:after="0" w:line="200" w:lineRule="atLeast"/>
        <w:jc w:val="center"/>
        <w:rPr>
          <w:rFonts w:ascii="Times New Roman" w:eastAsia="Times New Roman" w:hAnsi="Times New Roman" w:cs="Times New Roman"/>
          <w:b/>
          <w:bCs/>
          <w:sz w:val="28"/>
          <w:szCs w:val="28"/>
          <w:lang w:eastAsia="ar-SA"/>
        </w:rPr>
      </w:pPr>
      <w:r w:rsidRPr="00C25A4B">
        <w:rPr>
          <w:rFonts w:ascii="Times New Roman" w:eastAsia="Times New Roman" w:hAnsi="Times New Roman" w:cs="Times New Roman"/>
          <w:b/>
          <w:bCs/>
          <w:sz w:val="28"/>
          <w:szCs w:val="28"/>
          <w:lang w:eastAsia="ar-SA"/>
        </w:rPr>
        <w:t xml:space="preserve">Раздел </w:t>
      </w:r>
      <w:r w:rsidRPr="00C25A4B">
        <w:rPr>
          <w:rFonts w:ascii="Times New Roman" w:eastAsia="Times New Roman" w:hAnsi="Times New Roman" w:cs="Times New Roman"/>
          <w:b/>
          <w:bCs/>
          <w:sz w:val="28"/>
          <w:szCs w:val="28"/>
          <w:lang w:val="en-US" w:eastAsia="ar-SA"/>
        </w:rPr>
        <w:t>I</w:t>
      </w:r>
      <w:r w:rsidRPr="00C25A4B">
        <w:rPr>
          <w:rFonts w:ascii="Times New Roman" w:eastAsia="Times New Roman" w:hAnsi="Times New Roman" w:cs="Times New Roman"/>
          <w:b/>
          <w:bCs/>
          <w:sz w:val="28"/>
          <w:szCs w:val="28"/>
          <w:lang w:eastAsia="ar-SA"/>
        </w:rPr>
        <w:t>. Общие положения</w:t>
      </w:r>
    </w:p>
    <w:p w:rsidR="00D02ABD" w:rsidRPr="00C25A4B"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C25A4B"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1.1.</w:t>
      </w:r>
      <w:r w:rsidR="001719AE" w:rsidRPr="00C25A4B">
        <w:rPr>
          <w:rFonts w:ascii="Times New Roman" w:eastAsia="Times New Roman" w:hAnsi="Times New Roman" w:cs="Times New Roman"/>
          <w:sz w:val="28"/>
          <w:szCs w:val="28"/>
          <w:lang w:eastAsia="ru-RU"/>
        </w:rPr>
        <w:t xml:space="preserve">Наименование муниципальной функции – осуществление </w:t>
      </w:r>
      <w:r w:rsidR="00C25A4B" w:rsidRPr="00C25A4B">
        <w:rPr>
          <w:rFonts w:ascii="Times New Roman" w:eastAsia="Times New Roman" w:hAnsi="Times New Roman" w:cs="Times New Roman"/>
          <w:sz w:val="28"/>
          <w:szCs w:val="28"/>
          <w:lang w:eastAsia="ru-RU"/>
        </w:rPr>
        <w:t xml:space="preserve">муниципального земельного контроля на территории муниципального образования Махошевское сельское поселение Мостовского района </w:t>
      </w:r>
      <w:r w:rsidR="001719AE" w:rsidRPr="00C25A4B">
        <w:rPr>
          <w:rFonts w:ascii="Times New Roman" w:eastAsia="Times New Roman" w:hAnsi="Times New Roman" w:cs="Times New Roman"/>
          <w:bCs/>
          <w:sz w:val="28"/>
          <w:szCs w:val="28"/>
          <w:lang w:eastAsia="ru-RU"/>
        </w:rPr>
        <w:t>(далее – муниципальная функция)</w:t>
      </w:r>
      <w:r w:rsidR="001719AE" w:rsidRPr="00C25A4B">
        <w:rPr>
          <w:rFonts w:ascii="Times New Roman" w:eastAsia="Times New Roman" w:hAnsi="Times New Roman" w:cs="Times New Roman"/>
          <w:sz w:val="28"/>
          <w:szCs w:val="28"/>
          <w:lang w:eastAsia="ru-RU"/>
        </w:rPr>
        <w:t>.</w:t>
      </w:r>
    </w:p>
    <w:p w:rsidR="004D6C6D" w:rsidRPr="00C25A4B"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1.2.</w:t>
      </w:r>
      <w:r w:rsidRPr="00C25A4B">
        <w:rPr>
          <w:rFonts w:ascii="Times New Roman" w:eastAsia="Times New Roman" w:hAnsi="Times New Roman" w:cs="Times New Roman"/>
          <w:sz w:val="24"/>
          <w:szCs w:val="24"/>
          <w:lang w:eastAsia="ru-RU"/>
        </w:rPr>
        <w:t xml:space="preserve"> </w:t>
      </w:r>
      <w:proofErr w:type="gramStart"/>
      <w:r w:rsidRPr="00C25A4B">
        <w:rPr>
          <w:rFonts w:ascii="Times New Roman" w:eastAsia="Times New Roman" w:hAnsi="Times New Roman" w:cs="Times New Roman"/>
          <w:sz w:val="28"/>
          <w:szCs w:val="28"/>
          <w:lang w:eastAsia="ru-RU"/>
        </w:rPr>
        <w:t xml:space="preserve">Муниципальный </w:t>
      </w:r>
      <w:r w:rsidR="00C435A2" w:rsidRPr="00C25A4B">
        <w:rPr>
          <w:rFonts w:ascii="Times New Roman" w:eastAsia="Times New Roman" w:hAnsi="Times New Roman" w:cs="Times New Roman"/>
          <w:sz w:val="28"/>
          <w:szCs w:val="28"/>
          <w:lang w:eastAsia="ru-RU"/>
        </w:rPr>
        <w:t>земельный контроль на территории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осуществляется администрацией Махошевского сельского поселения Мостовского района (далее –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004D6C6D" w:rsidRPr="00C25A4B">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D51E76" w:rsidRPr="00C25A4B">
        <w:rPr>
          <w:rFonts w:ascii="Times New Roman" w:eastAsia="Times New Roman" w:hAnsi="Times New Roman" w:cs="Times New Roman"/>
          <w:sz w:val="28"/>
          <w:szCs w:val="28"/>
          <w:lang w:eastAsia="ru-RU"/>
        </w:rPr>
        <w:t>Махошевского сельского поселения Мостовского района</w:t>
      </w:r>
      <w:r w:rsidR="004D6C6D" w:rsidRPr="00C25A4B">
        <w:rPr>
          <w:rFonts w:ascii="Times New Roman" w:eastAsia="Times New Roman" w:hAnsi="Times New Roman" w:cs="Times New Roman"/>
          <w:sz w:val="28"/>
          <w:szCs w:val="28"/>
          <w:lang w:eastAsia="ru-RU"/>
        </w:rPr>
        <w:t xml:space="preserve"> с учетом </w:t>
      </w:r>
      <w:r w:rsidR="00D51E76" w:rsidRPr="00C25A4B">
        <w:rPr>
          <w:rFonts w:ascii="Times New Roman" w:eastAsia="Times New Roman" w:hAnsi="Times New Roman" w:cs="Times New Roman"/>
          <w:sz w:val="28"/>
          <w:szCs w:val="28"/>
          <w:lang w:eastAsia="ru-RU"/>
        </w:rPr>
        <w:t>настоящего административного регламента</w:t>
      </w:r>
      <w:r w:rsidR="004D6C6D" w:rsidRPr="00C25A4B">
        <w:rPr>
          <w:rFonts w:ascii="Times New Roman" w:eastAsia="Times New Roman" w:hAnsi="Times New Roman" w:cs="Times New Roman"/>
          <w:sz w:val="28"/>
          <w:szCs w:val="28"/>
          <w:lang w:eastAsia="ru-RU"/>
        </w:rPr>
        <w:t>.</w:t>
      </w:r>
      <w:proofErr w:type="gramEnd"/>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sz w:val="28"/>
          <w:szCs w:val="28"/>
          <w:lang w:eastAsia="ru-RU"/>
        </w:rPr>
        <w:t>Органом администрации Махошевского сельского поселения Мостовского района, исполняющим муниципальную функцию, является общий отдел  администрации Махошевского сельского поселения Мостовского района (далее – общий отдел).</w:t>
      </w:r>
      <w:r w:rsidRPr="00C25A4B">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 специалист по имущественным, земельным отношениям и благоустройству администрации  Махошевского сельского поселения (далее -  должностное лицо администрации), назначенный распоряжением </w:t>
      </w:r>
      <w:r w:rsidR="00E34163" w:rsidRPr="00C25A4B">
        <w:rPr>
          <w:rFonts w:ascii="Times New Roman" w:eastAsia="Times New Roman" w:hAnsi="Times New Roman" w:cs="Times New Roman"/>
          <w:color w:val="000000"/>
          <w:sz w:val="28"/>
          <w:szCs w:val="28"/>
          <w:lang w:eastAsia="ar-SA"/>
        </w:rPr>
        <w:t>администрации Махошевского сельского поселения Мостовского района</w:t>
      </w:r>
      <w:r w:rsidRPr="00C25A4B">
        <w:rPr>
          <w:rFonts w:ascii="Times New Roman" w:eastAsia="Times New Roman" w:hAnsi="Times New Roman" w:cs="Times New Roman"/>
          <w:color w:val="000000"/>
          <w:sz w:val="28"/>
          <w:szCs w:val="28"/>
          <w:lang w:eastAsia="ar-SA"/>
        </w:rPr>
        <w:t xml:space="preserve"> поселения.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При исполнении муниципальной функции общий отдел взаимодействует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r w:rsidRPr="00C25A4B">
        <w:t xml:space="preserve"> </w:t>
      </w:r>
      <w:r w:rsidRPr="00C25A4B">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с органами исполнительной власти Краснодарского края;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местного самоуправления и муниципального образования Мостовский  район;</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C25A4B"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C25A4B">
        <w:rPr>
          <w:rFonts w:ascii="Times New Roman" w:eastAsia="Times New Roman" w:hAnsi="Times New Roman" w:cs="Times New Roman"/>
          <w:sz w:val="28"/>
          <w:szCs w:val="28"/>
          <w:lang w:eastAsia="ru-RU"/>
        </w:rPr>
        <w:t>нодательством;</w:t>
      </w:r>
    </w:p>
    <w:p w:rsidR="001719AE" w:rsidRPr="00C25A4B"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с </w:t>
      </w:r>
      <w:r w:rsidR="001719AE" w:rsidRPr="00C25A4B">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C25A4B"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1.3.Муниципальный </w:t>
      </w:r>
      <w:r w:rsidR="00C435A2" w:rsidRPr="00C25A4B">
        <w:rPr>
          <w:rFonts w:ascii="Times New Roman" w:eastAsia="Times New Roman" w:hAnsi="Times New Roman" w:cs="Times New Roman"/>
          <w:sz w:val="28"/>
          <w:szCs w:val="28"/>
          <w:lang w:eastAsia="ru-RU"/>
        </w:rPr>
        <w:t xml:space="preserve">земельный </w:t>
      </w:r>
      <w:r w:rsidRPr="00C25A4B">
        <w:rPr>
          <w:rFonts w:ascii="Times New Roman" w:eastAsia="Times New Roman" w:hAnsi="Times New Roman" w:cs="Times New Roman"/>
          <w:sz w:val="28"/>
          <w:szCs w:val="28"/>
          <w:lang w:eastAsia="ru-RU"/>
        </w:rPr>
        <w:t xml:space="preserve">контроль </w:t>
      </w:r>
      <w:r w:rsidR="00C435A2" w:rsidRPr="00C25A4B">
        <w:rPr>
          <w:rFonts w:ascii="Times New Roman" w:eastAsia="Times New Roman" w:hAnsi="Times New Roman" w:cs="Times New Roman"/>
          <w:sz w:val="28"/>
          <w:szCs w:val="28"/>
          <w:lang w:eastAsia="ru-RU"/>
        </w:rPr>
        <w:t>на территории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осуществляется в соответствии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C25A4B"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C25A4B"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Уставом Махошевского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муниципальными правовыми актами муниципального образования Махошевского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настоящим административным регламентом.</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ru-RU"/>
        </w:rPr>
        <w:t>1.4</w:t>
      </w:r>
      <w:r w:rsidRPr="00C25A4B">
        <w:rPr>
          <w:rFonts w:ascii="Times New Roman" w:eastAsia="Times New Roman" w:hAnsi="Times New Roman" w:cs="Times New Roman"/>
          <w:sz w:val="28"/>
          <w:szCs w:val="28"/>
          <w:lang w:eastAsia="ar-SA"/>
        </w:rPr>
        <w:t>.</w:t>
      </w:r>
      <w:r w:rsidRPr="00C25A4B">
        <w:rPr>
          <w:rFonts w:ascii="Arial" w:eastAsia="Times New Roman" w:hAnsi="Arial" w:cs="Arial"/>
          <w:sz w:val="20"/>
          <w:szCs w:val="20"/>
          <w:lang w:eastAsia="ru-RU"/>
        </w:rPr>
        <w:t xml:space="preserve"> </w:t>
      </w:r>
      <w:r w:rsidRPr="00C25A4B">
        <w:rPr>
          <w:rFonts w:ascii="Times New Roman" w:eastAsia="Times New Roman" w:hAnsi="Times New Roman" w:cs="Times New Roman"/>
          <w:sz w:val="28"/>
          <w:szCs w:val="28"/>
          <w:lang w:eastAsia="ar-SA"/>
        </w:rPr>
        <w:t>Предметом муниципального</w:t>
      </w:r>
      <w:r w:rsidR="00036B1E" w:rsidRPr="00C25A4B">
        <w:rPr>
          <w:rFonts w:ascii="Times New Roman" w:eastAsia="Times New Roman" w:hAnsi="Times New Roman" w:cs="Times New Roman"/>
          <w:sz w:val="28"/>
          <w:szCs w:val="28"/>
          <w:lang w:eastAsia="ar-SA"/>
        </w:rPr>
        <w:t xml:space="preserve"> земельного </w:t>
      </w:r>
      <w:r w:rsidRPr="00C25A4B">
        <w:rPr>
          <w:rFonts w:ascii="Times New Roman" w:eastAsia="Times New Roman" w:hAnsi="Times New Roman" w:cs="Times New Roman"/>
          <w:sz w:val="28"/>
          <w:szCs w:val="28"/>
          <w:lang w:eastAsia="ar-SA"/>
        </w:rPr>
        <w:t xml:space="preserve"> контроля </w:t>
      </w:r>
      <w:r w:rsidR="00036B1E" w:rsidRPr="00C25A4B">
        <w:rPr>
          <w:rFonts w:ascii="Times New Roman" w:eastAsia="Times New Roman" w:hAnsi="Times New Roman" w:cs="Times New Roman"/>
          <w:sz w:val="28"/>
          <w:szCs w:val="28"/>
          <w:lang w:eastAsia="ar-SA"/>
        </w:rPr>
        <w:t>на территории</w:t>
      </w:r>
      <w:r w:rsidRPr="00C25A4B">
        <w:rPr>
          <w:rFonts w:ascii="Times New Roman" w:eastAsia="Times New Roman" w:hAnsi="Times New Roman" w:cs="Times New Roman"/>
          <w:sz w:val="28"/>
          <w:szCs w:val="28"/>
          <w:lang w:eastAsia="ar-SA"/>
        </w:rPr>
        <w:t xml:space="preserve"> Махошевского сельского поселения  Мостовского района является соблюдени</w:t>
      </w:r>
      <w:r w:rsidR="006219F6" w:rsidRPr="00C25A4B">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C25A4B">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C25A4B">
        <w:rPr>
          <w:rFonts w:ascii="Times New Roman" w:eastAsia="Times New Roman" w:hAnsi="Times New Roman" w:cs="Times New Roman"/>
          <w:sz w:val="28"/>
          <w:szCs w:val="28"/>
          <w:lang w:eastAsia="ar-SA"/>
        </w:rPr>
        <w:t>требований</w:t>
      </w:r>
      <w:r w:rsidRPr="00C25A4B">
        <w:rPr>
          <w:rFonts w:ascii="Times New Roman" w:eastAsia="Times New Roman" w:hAnsi="Times New Roman" w:cs="Times New Roman"/>
          <w:sz w:val="28"/>
          <w:szCs w:val="28"/>
          <w:lang w:eastAsia="ar-SA"/>
        </w:rPr>
        <w:t xml:space="preserve"> </w:t>
      </w:r>
      <w:r w:rsidR="006219F6" w:rsidRPr="00C25A4B">
        <w:rPr>
          <w:rFonts w:ascii="Times New Roman" w:eastAsia="Times New Roman" w:hAnsi="Times New Roman" w:cs="Times New Roman"/>
          <w:sz w:val="28"/>
          <w:szCs w:val="28"/>
          <w:lang w:eastAsia="ar-SA"/>
        </w:rPr>
        <w:t>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363056" w:rsidRPr="00C25A4B"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1"/>
      <w:r w:rsidRPr="00C25A4B">
        <w:rPr>
          <w:rFonts w:ascii="Times New Roman" w:eastAsia="Times New Roman" w:hAnsi="Times New Roman" w:cs="Times New Roman"/>
          <w:sz w:val="28"/>
          <w:szCs w:val="28"/>
          <w:lang w:eastAsia="ru-RU"/>
        </w:rPr>
        <w:lastRenderedPageBreak/>
        <w:t xml:space="preserve">1.5. Права и обязанности должностных лиц, исполняющих муниципальную функцию. </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82"/>
      <w:bookmarkStart w:id="3" w:name="sub_817"/>
      <w:bookmarkEnd w:id="1"/>
      <w:r w:rsidRPr="00C25A4B">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C25A4B">
        <w:rPr>
          <w:rFonts w:ascii="Times New Roman" w:eastAsia="Times New Roman" w:hAnsi="Times New Roman" w:cs="Times New Roman"/>
          <w:sz w:val="28"/>
          <w:szCs w:val="28"/>
          <w:lang w:eastAsia="ru-RU"/>
        </w:rPr>
        <w:t xml:space="preserve"> к предмету проверки;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25A4B">
        <w:rPr>
          <w:rFonts w:ascii="Times New Roman" w:eastAsia="Times New Roman" w:hAnsi="Times New Roman" w:cs="Times New Roman"/>
          <w:sz w:val="28"/>
          <w:szCs w:val="28"/>
          <w:lang w:eastAsia="ru-RU"/>
        </w:rPr>
        <w:t>контроль за</w:t>
      </w:r>
      <w:proofErr w:type="gramEnd"/>
      <w:r w:rsidRPr="00C25A4B">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C25A4B">
        <w:rPr>
          <w:rFonts w:ascii="Times New Roman" w:eastAsia="Times New Roman" w:hAnsi="Times New Roman" w:cs="Times New Roman"/>
          <w:sz w:val="28"/>
          <w:szCs w:val="28"/>
          <w:lang w:eastAsia="ru-RU"/>
        </w:rPr>
        <w:t>контроля за</w:t>
      </w:r>
      <w:proofErr w:type="gramEnd"/>
      <w:r w:rsidRPr="00C25A4B">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10) осуществлять иные полномочия, предусмотренные федеральными законами, законами Краснодарского края и нормативными правовыми актами </w:t>
      </w:r>
      <w:r w:rsidRPr="00C25A4B">
        <w:rPr>
          <w:rFonts w:ascii="Times New Roman" w:eastAsia="Times New Roman" w:hAnsi="Times New Roman" w:cs="Times New Roman"/>
          <w:sz w:val="28"/>
          <w:szCs w:val="28"/>
          <w:lang w:eastAsia="ru-RU"/>
        </w:rPr>
        <w:lastRenderedPageBreak/>
        <w:t>органов местного самоуправления Махошевского сельского поселения Мостовского района.</w:t>
      </w:r>
    </w:p>
    <w:p w:rsidR="001719AE" w:rsidRPr="00C25A4B" w:rsidRDefault="001719AE"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2"/>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C25A4B">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w:t>
      </w:r>
      <w:r w:rsidRPr="00C25A4B">
        <w:rPr>
          <w:rFonts w:ascii="Times New Roman" w:eastAsia="Times New Roman" w:hAnsi="Times New Roman" w:cs="Times New Roman"/>
          <w:color w:val="000000"/>
          <w:sz w:val="28"/>
          <w:szCs w:val="28"/>
          <w:lang w:eastAsia="ar-SA"/>
        </w:rPr>
        <w:lastRenderedPageBreak/>
        <w:t>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25A4B">
        <w:rPr>
          <w:rFonts w:ascii="Times New Roman" w:eastAsia="Times New Roman" w:hAnsi="Times New Roman" w:cs="Times New Roman"/>
          <w:color w:val="000000"/>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w:t>
      </w:r>
      <w:r w:rsidR="000152E4" w:rsidRPr="00C25A4B">
        <w:rPr>
          <w:rFonts w:ascii="Times New Roman" w:eastAsia="Times New Roman" w:hAnsi="Times New Roman" w:cs="Times New Roman"/>
          <w:color w:val="000000"/>
          <w:sz w:val="28"/>
          <w:szCs w:val="28"/>
          <w:lang w:eastAsia="ar-SA"/>
        </w:rPr>
        <w:t xml:space="preserve">, физическими лицами </w:t>
      </w:r>
      <w:r w:rsidRPr="00C25A4B">
        <w:rPr>
          <w:rFonts w:ascii="Times New Roman" w:eastAsia="Times New Roman" w:hAnsi="Times New Roman" w:cs="Times New Roman"/>
          <w:color w:val="000000"/>
          <w:sz w:val="28"/>
          <w:szCs w:val="28"/>
          <w:lang w:eastAsia="ar-SA"/>
        </w:rPr>
        <w:t xml:space="preserve"> в порядке, установленном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w:t>
      </w:r>
      <w:r w:rsidR="0064589A" w:rsidRPr="00C25A4B">
        <w:t xml:space="preserve"> </w:t>
      </w:r>
      <w:r w:rsidR="0064589A"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w:t>
      </w:r>
      <w:r w:rsidRPr="00C25A4B">
        <w:t xml:space="preserve"> </w:t>
      </w:r>
      <w:r w:rsidRPr="00C25A4B">
        <w:rPr>
          <w:rFonts w:ascii="Times New Roman" w:eastAsia="Times New Roman" w:hAnsi="Times New Roman" w:cs="Times New Roman"/>
          <w:color w:val="000000"/>
          <w:sz w:val="28"/>
          <w:szCs w:val="28"/>
          <w:lang w:eastAsia="ar-SA"/>
        </w:rPr>
        <w:t>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lastRenderedPageBreak/>
        <w:t>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C25A4B">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w:t>
      </w:r>
      <w:r w:rsidR="0064589A" w:rsidRPr="00C25A4B">
        <w:rPr>
          <w:rFonts w:ascii="Times New Roman" w:eastAsia="Times New Roman" w:hAnsi="Times New Roman" w:cs="Times New Roman"/>
          <w:color w:val="000000"/>
          <w:sz w:val="28"/>
          <w:szCs w:val="28"/>
          <w:lang w:eastAsia="ar-SA"/>
        </w:rPr>
        <w:t>в орган местного самоуправления.</w:t>
      </w:r>
    </w:p>
    <w:p w:rsidR="00885287" w:rsidRPr="00C25A4B" w:rsidRDefault="0088528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5.3</w:t>
      </w:r>
      <w:r w:rsidRPr="00C25A4B">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1B6CBB"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w:t>
      </w:r>
      <w:proofErr w:type="gramEnd"/>
      <w:r w:rsidR="001B6CBB" w:rsidRPr="00C25A4B">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25A4B">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719AE" w:rsidRPr="00C25A4B" w:rsidRDefault="001719AE" w:rsidP="00DB3F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w:t>
      </w:r>
      <w:r w:rsidRPr="00C25A4B">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C25A4B">
        <w:rPr>
          <w:rFonts w:ascii="Times New Roman" w:eastAsia="Times New Roman" w:hAnsi="Times New Roman" w:cs="Times New Roman"/>
          <w:sz w:val="28"/>
          <w:szCs w:val="28"/>
          <w:lang w:eastAsia="ru-RU"/>
        </w:rPr>
        <w:t xml:space="preserve"> земельному</w:t>
      </w:r>
      <w:r w:rsidRPr="00C25A4B">
        <w:rPr>
          <w:rFonts w:ascii="Times New Roman" w:eastAsia="Times New Roman" w:hAnsi="Times New Roman" w:cs="Times New Roman"/>
          <w:sz w:val="28"/>
          <w:szCs w:val="28"/>
          <w:lang w:eastAsia="ru-RU"/>
        </w:rPr>
        <w:t xml:space="preserve"> контролю.</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bCs/>
          <w:sz w:val="28"/>
          <w:szCs w:val="28"/>
          <w:lang w:eastAsia="ru-RU"/>
        </w:rPr>
        <w:t>1.</w:t>
      </w:r>
      <w:r w:rsidR="00363056" w:rsidRPr="00C25A4B">
        <w:rPr>
          <w:rFonts w:ascii="Times New Roman" w:eastAsia="Times New Roman" w:hAnsi="Times New Roman" w:cs="Times New Roman"/>
          <w:bCs/>
          <w:sz w:val="28"/>
          <w:szCs w:val="28"/>
          <w:lang w:eastAsia="ru-RU"/>
        </w:rPr>
        <w:t>6</w:t>
      </w:r>
      <w:r w:rsidRPr="00C25A4B">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C25A4B">
        <w:rPr>
          <w:rFonts w:ascii="Times New Roman" w:eastAsia="Times New Roman" w:hAnsi="Times New Roman" w:cs="Times New Roman"/>
          <w:bCs/>
          <w:sz w:val="28"/>
          <w:szCs w:val="28"/>
          <w:lang w:eastAsia="ru-RU"/>
        </w:rPr>
        <w:t xml:space="preserve">земельному </w:t>
      </w:r>
      <w:r w:rsidRPr="00C25A4B">
        <w:rPr>
          <w:rFonts w:ascii="Times New Roman" w:eastAsia="Times New Roman" w:hAnsi="Times New Roman" w:cs="Times New Roman"/>
          <w:bCs/>
          <w:sz w:val="28"/>
          <w:szCs w:val="28"/>
          <w:lang w:eastAsia="ru-RU"/>
        </w:rPr>
        <w:t xml:space="preserve">контролю </w:t>
      </w:r>
      <w:r w:rsidR="00EE5310" w:rsidRPr="00C25A4B">
        <w:rPr>
          <w:rFonts w:ascii="Times New Roman" w:eastAsia="Times New Roman" w:hAnsi="Times New Roman" w:cs="Times New Roman"/>
          <w:bCs/>
          <w:sz w:val="28"/>
          <w:szCs w:val="28"/>
          <w:lang w:eastAsia="ru-RU"/>
        </w:rPr>
        <w:t xml:space="preserve">на территории </w:t>
      </w:r>
      <w:r w:rsidRPr="00C25A4B">
        <w:rPr>
          <w:rFonts w:ascii="Times New Roman" w:eastAsia="Times New Roman" w:hAnsi="Times New Roman" w:cs="Times New Roman"/>
          <w:color w:val="000000"/>
          <w:sz w:val="28"/>
          <w:szCs w:val="28"/>
          <w:lang w:eastAsia="ar-SA"/>
        </w:rPr>
        <w:t>Махошевского сельского поселения имеют право:</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4) обжаловать действия (бездействие) должностных лиц органа муниципального контроля, повлекшие за собой нарушение прав юридического </w:t>
      </w:r>
      <w:r w:rsidRPr="00C25A4B">
        <w:rPr>
          <w:rFonts w:ascii="Times New Roman" w:eastAsia="Times New Roman" w:hAnsi="Times New Roman" w:cs="Times New Roman"/>
          <w:color w:val="000000"/>
          <w:sz w:val="28"/>
          <w:szCs w:val="28"/>
          <w:lang w:eastAsia="ar-SA"/>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C25A4B">
        <w:rPr>
          <w:rFonts w:ascii="Times New Roman" w:eastAsia="Times New Roman" w:hAnsi="Times New Roman" w:cs="Times New Roman"/>
          <w:bCs/>
          <w:sz w:val="28"/>
          <w:szCs w:val="28"/>
          <w:lang w:eastAsia="ru-RU"/>
        </w:rPr>
        <w:t>земельного контроля на территории</w:t>
      </w:r>
      <w:r w:rsidRPr="00C25A4B">
        <w:rPr>
          <w:rFonts w:ascii="Times New Roman" w:eastAsia="Times New Roman" w:hAnsi="Times New Roman" w:cs="Times New Roman"/>
          <w:bCs/>
          <w:sz w:val="28"/>
          <w:szCs w:val="28"/>
          <w:lang w:eastAsia="ru-RU"/>
        </w:rPr>
        <w:t xml:space="preserve"> Махошевского сельского поселения Мостовского района, обязаны:</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sidRPr="00C25A4B">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C25A4B">
        <w:rPr>
          <w:rFonts w:ascii="Times New Roman" w:eastAsia="Times New Roman" w:hAnsi="Times New Roman" w:cs="Times New Roman"/>
          <w:color w:val="000000"/>
          <w:sz w:val="28"/>
          <w:szCs w:val="28"/>
          <w:lang w:eastAsia="ar-SA"/>
        </w:rPr>
        <w:t xml:space="preserve">вправе </w:t>
      </w:r>
      <w:r w:rsidRPr="00C25A4B">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C25A4B">
        <w:rPr>
          <w:rFonts w:ascii="Times New Roman" w:eastAsia="Times New Roman" w:hAnsi="Times New Roman" w:cs="Times New Roman"/>
          <w:sz w:val="28"/>
          <w:szCs w:val="28"/>
          <w:lang w:eastAsia="ru-RU"/>
        </w:rPr>
        <w:t xml:space="preserve">1.7. </w:t>
      </w:r>
      <w:proofErr w:type="gramStart"/>
      <w:r w:rsidRPr="00C25A4B">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C25A4B">
        <w:rPr>
          <w:rFonts w:ascii="Times New Roman" w:eastAsia="Times New Roman" w:hAnsi="Times New Roman" w:cs="Times New Roman"/>
          <w:sz w:val="28"/>
          <w:szCs w:val="28"/>
          <w:lang w:eastAsia="ru-RU"/>
        </w:rPr>
        <w:t>земельного</w:t>
      </w:r>
      <w:r w:rsidRPr="00C25A4B">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C25A4B">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pacing w:val="-2"/>
          <w:sz w:val="28"/>
          <w:szCs w:val="28"/>
          <w:lang w:eastAsia="ru-RU"/>
        </w:rPr>
        <w:t>муниципального земельного контроля</w:t>
      </w:r>
      <w:r w:rsidRPr="00C25A4B">
        <w:rPr>
          <w:rFonts w:ascii="Times New Roman" w:eastAsia="Times New Roman" w:hAnsi="Times New Roman" w:cs="Times New Roman"/>
          <w:spacing w:val="-2"/>
          <w:sz w:val="28"/>
          <w:szCs w:val="28"/>
          <w:lang w:eastAsia="ru-RU"/>
        </w:rPr>
        <w:t>» (далее – Приказ № 141).</w:t>
      </w:r>
      <w:proofErr w:type="gramEnd"/>
    </w:p>
    <w:p w:rsidR="001719AE" w:rsidRPr="00C25A4B"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Раздел II </w:t>
      </w: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C25A4B"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C25A4B">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Махошевского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Махошевского сельского поселения  Мостовского района, размещается на информационных стендах в здании администрации Махошевского сельского поселения, а так же размещается в </w:t>
      </w:r>
      <w:r w:rsidRPr="00C25A4B">
        <w:rPr>
          <w:rFonts w:ascii="Times New Roman" w:eastAsia="Times New Roman" w:hAnsi="Times New Roman" w:cs="Times New Roman"/>
          <w:sz w:val="28"/>
          <w:szCs w:val="28"/>
          <w:lang w:eastAsia="ar-SA"/>
        </w:rPr>
        <w:lastRenderedPageBreak/>
        <w:t>федеральной государственной информационной системе «Единый портал государственных и</w:t>
      </w:r>
      <w:proofErr w:type="gramEnd"/>
      <w:r w:rsidRPr="00C25A4B">
        <w:rPr>
          <w:rFonts w:ascii="Times New Roman" w:eastAsia="Times New Roman" w:hAnsi="Times New Roman" w:cs="Times New Roman"/>
          <w:sz w:val="28"/>
          <w:szCs w:val="28"/>
          <w:lang w:eastAsia="ar-SA"/>
        </w:rPr>
        <w:t xml:space="preserve"> муниципальных услуг (функций)».</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C25A4B">
        <w:rPr>
          <w:rFonts w:ascii="Times New Roman" w:eastAsia="Times New Roman" w:hAnsi="Times New Roman" w:cs="Times New Roman"/>
          <w:sz w:val="28"/>
          <w:szCs w:val="28"/>
          <w:lang w:eastAsia="ar-SA"/>
        </w:rPr>
        <w:t>официальном</w:t>
      </w:r>
      <w:proofErr w:type="gramEnd"/>
      <w:r w:rsidRPr="00C25A4B">
        <w:rPr>
          <w:rFonts w:ascii="Times New Roman" w:eastAsia="Times New Roman" w:hAnsi="Times New Roman" w:cs="Times New Roman"/>
          <w:sz w:val="28"/>
          <w:szCs w:val="28"/>
          <w:lang w:eastAsia="ar-SA"/>
        </w:rPr>
        <w:t xml:space="preserve"> Интернет-портале администрации Махошевского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2.1.1. Почтовый адрес, контактный телефон администрации Махошевского сельского поселения: Краснодарский край, Мостовский район, станица Махошевская, </w:t>
      </w:r>
      <w:proofErr w:type="spellStart"/>
      <w:r w:rsidRPr="00C25A4B">
        <w:rPr>
          <w:rFonts w:ascii="Times New Roman" w:eastAsia="Times New Roman" w:hAnsi="Times New Roman" w:cs="Times New Roman"/>
          <w:sz w:val="28"/>
          <w:szCs w:val="28"/>
          <w:lang w:eastAsia="ar-SA"/>
        </w:rPr>
        <w:t>ул</w:t>
      </w:r>
      <w:proofErr w:type="gramStart"/>
      <w:r w:rsidRPr="00C25A4B">
        <w:rPr>
          <w:rFonts w:ascii="Times New Roman" w:eastAsia="Times New Roman" w:hAnsi="Times New Roman" w:cs="Times New Roman"/>
          <w:sz w:val="28"/>
          <w:szCs w:val="28"/>
          <w:lang w:eastAsia="ar-SA"/>
        </w:rPr>
        <w:t>.С</w:t>
      </w:r>
      <w:proofErr w:type="gramEnd"/>
      <w:r w:rsidRPr="00C25A4B">
        <w:rPr>
          <w:rFonts w:ascii="Times New Roman" w:eastAsia="Times New Roman" w:hAnsi="Times New Roman" w:cs="Times New Roman"/>
          <w:sz w:val="28"/>
          <w:szCs w:val="28"/>
          <w:lang w:eastAsia="ar-SA"/>
        </w:rPr>
        <w:t>оветская</w:t>
      </w:r>
      <w:proofErr w:type="spellEnd"/>
      <w:r w:rsidRPr="00C25A4B">
        <w:rPr>
          <w:rFonts w:ascii="Times New Roman" w:eastAsia="Times New Roman" w:hAnsi="Times New Roman" w:cs="Times New Roman"/>
          <w:sz w:val="28"/>
          <w:szCs w:val="28"/>
          <w:lang w:eastAsia="ar-SA"/>
        </w:rPr>
        <w:t>, дом 6.</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Справочные телефоны:</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Общий отдел: 8 (86192) 6-41-41.</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0"/>
          <w:sz w:val="28"/>
          <w:szCs w:val="28"/>
          <w:lang w:eastAsia="ru-RU"/>
        </w:rPr>
        <w:t xml:space="preserve">Адрес электронной почты: </w:t>
      </w:r>
      <w:r w:rsidRPr="00C25A4B">
        <w:rPr>
          <w:rFonts w:ascii="Times New Roman" w:eastAsia="SimSun" w:hAnsi="Times New Roman" w:cs="Times New Roman"/>
          <w:color w:val="00000A"/>
          <w:sz w:val="28"/>
          <w:szCs w:val="28"/>
          <w:u w:val="single"/>
          <w:lang w:val="en-US" w:eastAsia="ru-RU"/>
        </w:rPr>
        <w:t>Email</w:t>
      </w:r>
      <w:r w:rsidRPr="00C25A4B">
        <w:rPr>
          <w:rFonts w:ascii="Times New Roman" w:eastAsia="SimSun" w:hAnsi="Times New Roman" w:cs="Times New Roman"/>
          <w:color w:val="00000A"/>
          <w:sz w:val="28"/>
          <w:szCs w:val="28"/>
          <w:u w:val="single"/>
          <w:lang w:eastAsia="ru-RU"/>
        </w:rPr>
        <w:t xml:space="preserve">: </w:t>
      </w:r>
      <w:proofErr w:type="spellStart"/>
      <w:r w:rsidRPr="00C25A4B">
        <w:rPr>
          <w:rFonts w:ascii="Times New Roman" w:eastAsia="SimSun" w:hAnsi="Times New Roman" w:cs="Times New Roman"/>
          <w:color w:val="00000A"/>
          <w:sz w:val="28"/>
          <w:szCs w:val="28"/>
          <w:u w:val="single"/>
          <w:lang w:val="en-US" w:eastAsia="ru-RU"/>
        </w:rPr>
        <w:t>mahoshevka</w:t>
      </w:r>
      <w:proofErr w:type="spellEnd"/>
      <w:r w:rsidRPr="00C25A4B">
        <w:rPr>
          <w:rFonts w:ascii="Times New Roman" w:eastAsia="SimSun" w:hAnsi="Times New Roman" w:cs="Times New Roman"/>
          <w:color w:val="00000A"/>
          <w:sz w:val="28"/>
          <w:szCs w:val="28"/>
          <w:u w:val="single"/>
          <w:lang w:eastAsia="ru-RU"/>
        </w:rPr>
        <w:t>@</w:t>
      </w:r>
      <w:r w:rsidRPr="00C25A4B">
        <w:rPr>
          <w:rFonts w:ascii="Times New Roman" w:eastAsia="SimSun" w:hAnsi="Times New Roman" w:cs="Times New Roman"/>
          <w:color w:val="00000A"/>
          <w:sz w:val="28"/>
          <w:szCs w:val="28"/>
          <w:u w:val="single"/>
          <w:lang w:val="en-US" w:eastAsia="ru-RU"/>
        </w:rPr>
        <w:t>mail</w:t>
      </w:r>
      <w:r w:rsidRPr="00C25A4B">
        <w:rPr>
          <w:rFonts w:ascii="Times New Roman" w:eastAsia="SimSun" w:hAnsi="Times New Roman" w:cs="Times New Roman"/>
          <w:color w:val="00000A"/>
          <w:sz w:val="28"/>
          <w:szCs w:val="28"/>
          <w:u w:val="single"/>
          <w:lang w:eastAsia="ru-RU"/>
        </w:rPr>
        <w:t>.</w:t>
      </w:r>
      <w:proofErr w:type="spellStart"/>
      <w:r w:rsidRPr="00C25A4B">
        <w:rPr>
          <w:rFonts w:ascii="Times New Roman" w:eastAsia="SimSun" w:hAnsi="Times New Roman" w:cs="Times New Roman"/>
          <w:color w:val="00000A"/>
          <w:sz w:val="28"/>
          <w:szCs w:val="28"/>
          <w:u w:val="single"/>
          <w:lang w:val="en-US" w:eastAsia="ru-RU"/>
        </w:rPr>
        <w:t>ru</w:t>
      </w:r>
      <w:proofErr w:type="spellEnd"/>
      <w:r w:rsidRPr="00C25A4B">
        <w:rPr>
          <w:rFonts w:ascii="Times New Roman" w:eastAsia="SimSun" w:hAnsi="Times New Roman" w:cs="Times New Roman"/>
          <w:color w:val="00000A"/>
          <w:sz w:val="28"/>
          <w:szCs w:val="28"/>
          <w:u w:val="single"/>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C25A4B">
        <w:rPr>
          <w:rFonts w:ascii="Times New Roman" w:eastAsia="SimSun" w:hAnsi="Times New Roman" w:cs="Times New Roman"/>
          <w:color w:val="000000"/>
          <w:sz w:val="28"/>
          <w:szCs w:val="28"/>
          <w:lang w:eastAsia="ru-RU" w:bidi="ru-RU"/>
        </w:rPr>
        <w:t>Адрес официального сайта Махошевского сельского поселения Мостовского района  в сети Интернет:</w:t>
      </w:r>
      <w:r w:rsidRPr="00C25A4B">
        <w:rPr>
          <w:rFonts w:ascii="Times New Roman" w:eastAsia="SimSun" w:hAnsi="Times New Roman" w:cs="Times New Roman"/>
          <w:color w:val="000000"/>
          <w:sz w:val="28"/>
          <w:szCs w:val="28"/>
          <w:u w:val="single"/>
          <w:lang w:eastAsia="ru-RU" w:bidi="ru-RU"/>
        </w:rPr>
        <w:t xml:space="preserve">  www.mahoshevskaya.ru .</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C25A4B">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C25A4B" w:rsidTr="00D1384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 xml:space="preserve">Время перерыва в </w:t>
            </w:r>
            <w:r w:rsidRPr="00C25A4B">
              <w:rPr>
                <w:rFonts w:ascii="Times New Roman" w:eastAsia="SimSun" w:hAnsi="Times New Roman" w:cs="Times New Roman"/>
                <w:color w:val="000000"/>
                <w:sz w:val="28"/>
                <w:szCs w:val="28"/>
                <w:lang w:eastAsia="hi-IN" w:bidi="hi-IN"/>
              </w:rPr>
              <w:br/>
              <w:t>работе</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w:t>
            </w:r>
            <w:r w:rsidRPr="00C25A4B">
              <w:rPr>
                <w:rFonts w:ascii="Times New Roman" w:eastAsia="SimSun" w:hAnsi="Times New Roman" w:cs="Times New Roman"/>
                <w:color w:val="000000"/>
                <w:sz w:val="28"/>
                <w:szCs w:val="28"/>
                <w:lang w:val="en-US" w:eastAsia="hi-IN" w:bidi="hi-IN"/>
              </w:rPr>
              <w:t>6</w:t>
            </w:r>
            <w:r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C25A4B">
          <w:rPr>
            <w:rFonts w:ascii="Times New Roman" w:eastAsia="Times New Roman" w:hAnsi="Times New Roman" w:cs="Times New Roman"/>
            <w:color w:val="0000FF"/>
            <w:sz w:val="28"/>
            <w:szCs w:val="28"/>
            <w:u w:val="single"/>
            <w:lang w:val="en-US" w:eastAsia="ar-SA"/>
          </w:rPr>
          <w:t>www</w:t>
        </w:r>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pgu</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krasnodar</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ru</w:t>
        </w:r>
        <w:proofErr w:type="spellEnd"/>
      </w:hyperlink>
      <w:r w:rsidRPr="00C25A4B">
        <w:rPr>
          <w:rFonts w:ascii="Times New Roman" w:eastAsia="Times New Roman" w:hAnsi="Times New Roman" w:cs="Times New Roman"/>
          <w:sz w:val="28"/>
          <w:szCs w:val="28"/>
          <w:lang w:eastAsia="ar-SA"/>
        </w:rPr>
        <w:t>.</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 достоверность предоставляемой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 чёткость в изложении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 полнота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6) оперативность предоставления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C25A4B">
        <w:rPr>
          <w:rFonts w:ascii="Times New Roman" w:eastAsia="Times New Roman" w:hAnsi="Times New Roman" w:cs="Times New Roman"/>
          <w:sz w:val="28"/>
          <w:szCs w:val="28"/>
          <w:lang w:eastAsia="ar-SA"/>
        </w:rPr>
        <w:t>TimesNewRoman</w:t>
      </w:r>
      <w:proofErr w:type="spellEnd"/>
      <w:r w:rsidRPr="00C25A4B">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 Срок проведения проверки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2.8.1. Срок проведения каждой из проверок (</w:t>
      </w:r>
      <w:proofErr w:type="gramStart"/>
      <w:r w:rsidRPr="00C25A4B">
        <w:rPr>
          <w:rFonts w:ascii="Times New Roman" w:eastAsia="Times New Roman" w:hAnsi="Times New Roman" w:cs="Times New Roman"/>
          <w:sz w:val="28"/>
          <w:szCs w:val="28"/>
          <w:lang w:eastAsia="ar-SA"/>
        </w:rPr>
        <w:t>документарная</w:t>
      </w:r>
      <w:proofErr w:type="gramEnd"/>
      <w:r w:rsidRPr="00C25A4B">
        <w:rPr>
          <w:rFonts w:ascii="Times New Roman" w:eastAsia="Times New Roman" w:hAnsi="Times New Roman" w:cs="Times New Roman"/>
          <w:sz w:val="28"/>
          <w:szCs w:val="28"/>
          <w:lang w:eastAsia="ar-SA"/>
        </w:rPr>
        <w:t>, выездная) не может превышать 20 рабочих дней.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25A4B">
        <w:rPr>
          <w:rFonts w:ascii="Times New Roman" w:eastAsia="Times New Roman" w:hAnsi="Times New Roman" w:cs="Times New Roman"/>
          <w:sz w:val="28"/>
          <w:szCs w:val="28"/>
          <w:lang w:eastAsia="ar-SA"/>
        </w:rPr>
        <w:t>микропредприятия</w:t>
      </w:r>
      <w:proofErr w:type="spellEnd"/>
      <w:r w:rsidRPr="00C25A4B">
        <w:rPr>
          <w:rFonts w:ascii="Times New Roman" w:eastAsia="Times New Roman" w:hAnsi="Times New Roman" w:cs="Times New Roman"/>
          <w:sz w:val="28"/>
          <w:szCs w:val="28"/>
          <w:lang w:eastAsia="ar-SA"/>
        </w:rPr>
        <w:t xml:space="preserve"> в год.</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2.8.2.1. </w:t>
      </w:r>
      <w:proofErr w:type="gramStart"/>
      <w:r w:rsidRPr="00C25A4B">
        <w:rPr>
          <w:rFonts w:ascii="Times New Roman" w:hAnsi="Times New Roman" w:cs="Times New Roman"/>
          <w:sz w:val="28"/>
          <w:szCs w:val="28"/>
        </w:rPr>
        <w:t xml:space="preserve">В случае необходимости при проведении проверки, указанной в </w:t>
      </w:r>
      <w:hyperlink w:anchor="sub_132" w:history="1">
        <w:r w:rsidRPr="00C25A4B">
          <w:rPr>
            <w:rFonts w:ascii="Times New Roman" w:hAnsi="Times New Roman" w:cs="Times New Roman"/>
            <w:sz w:val="28"/>
            <w:szCs w:val="28"/>
          </w:rPr>
          <w:t>подпункте</w:t>
        </w:r>
      </w:hyperlink>
      <w:r w:rsidRPr="00C25A4B">
        <w:rPr>
          <w:rFonts w:ascii="Times New Roman" w:hAnsi="Times New Roman" w:cs="Times New Roman"/>
          <w:sz w:val="28"/>
          <w:szCs w:val="28"/>
        </w:rPr>
        <w:t xml:space="preserve"> 2.8.2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C25A4B">
        <w:rPr>
          <w:rFonts w:ascii="Times New Roman" w:hAnsi="Times New Roman" w:cs="Times New Roman"/>
          <w:sz w:val="28"/>
          <w:szCs w:val="28"/>
        </w:rPr>
        <w:t xml:space="preserve"> Повторное приостановление проведения проверки не допускается.</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2.8.2.2. На период </w:t>
      </w:r>
      <w:proofErr w:type="gramStart"/>
      <w:r w:rsidRPr="00C25A4B">
        <w:rPr>
          <w:rFonts w:ascii="Times New Roman" w:hAnsi="Times New Roman" w:cs="Times New Roman"/>
          <w:sz w:val="28"/>
          <w:szCs w:val="28"/>
        </w:rPr>
        <w:t>действия срока приостановления проведения проверки</w:t>
      </w:r>
      <w:proofErr w:type="gramEnd"/>
      <w:r w:rsidRPr="00C25A4B">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2.8.3. </w:t>
      </w:r>
      <w:proofErr w:type="gramStart"/>
      <w:r w:rsidRPr="00C25A4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C25A4B">
        <w:rPr>
          <w:rFonts w:ascii="Times New Roman" w:hAnsi="Times New Roman" w:cs="Times New Roman"/>
          <w:sz w:val="28"/>
          <w:szCs w:val="28"/>
        </w:rPr>
        <w:lastRenderedPageBreak/>
        <w:t xml:space="preserve">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25A4B">
        <w:rPr>
          <w:rFonts w:ascii="Times New Roman" w:hAnsi="Times New Roman" w:cs="Times New Roman"/>
          <w:sz w:val="28"/>
          <w:szCs w:val="28"/>
        </w:rPr>
        <w:t>микропредприятий</w:t>
      </w:r>
      <w:proofErr w:type="spellEnd"/>
      <w:proofErr w:type="gramEnd"/>
      <w:r w:rsidRPr="00C25A4B">
        <w:rPr>
          <w:rFonts w:ascii="Times New Roman" w:hAnsi="Times New Roman" w:cs="Times New Roman"/>
          <w:sz w:val="28"/>
          <w:szCs w:val="28"/>
        </w:rPr>
        <w:t xml:space="preserve"> не более чем на пятнадцать часов.</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2.8.4.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19AE" w:rsidRPr="00C25A4B"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C25A4B" w:rsidRDefault="001719AE" w:rsidP="001719AE">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Раздел III</w:t>
      </w:r>
    </w:p>
    <w:p w:rsidR="00004000" w:rsidRPr="00C25A4B" w:rsidRDefault="00004000" w:rsidP="00004000">
      <w:pPr>
        <w:spacing w:after="0" w:line="240" w:lineRule="auto"/>
        <w:ind w:firstLine="540"/>
        <w:jc w:val="center"/>
        <w:rPr>
          <w:rFonts w:ascii="Times New Roman" w:eastAsia="Times New Roman" w:hAnsi="Times New Roman" w:cs="Times New Roman"/>
          <w:b/>
          <w:bCs/>
          <w:color w:val="000000"/>
          <w:sz w:val="28"/>
          <w:szCs w:val="28"/>
          <w:lang w:eastAsia="ar-SA"/>
        </w:rPr>
      </w:pPr>
      <w:r w:rsidRPr="00C25A4B">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9AE" w:rsidRPr="00C25A4B" w:rsidRDefault="001719AE" w:rsidP="00004000">
      <w:pPr>
        <w:suppressAutoHyphens/>
        <w:spacing w:after="0" w:line="240" w:lineRule="auto"/>
        <w:rPr>
          <w:rFonts w:ascii="Times New Roman" w:eastAsia="Times New Roman" w:hAnsi="Times New Roman" w:cs="Times New Roman"/>
          <w:bCs/>
          <w:color w:val="000000"/>
          <w:sz w:val="28"/>
          <w:szCs w:val="28"/>
          <w:lang w:eastAsia="ar-SA"/>
        </w:rPr>
      </w:pP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Pr="00C25A4B">
        <w:rPr>
          <w:rFonts w:ascii="Times New Roman" w:eastAsia="Times New Roman" w:hAnsi="Times New Roman" w:cs="Times New Roman"/>
          <w:sz w:val="28"/>
          <w:szCs w:val="28"/>
          <w:lang w:eastAsia="ru-RU"/>
        </w:rPr>
        <w:t>Махошевского сельского поселения Мостовского района включает в себя следующие административные процедуры: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4)проведение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C25A4B">
        <w:rPr>
          <w:rFonts w:ascii="Times New Roman" w:eastAsia="Times New Roman" w:hAnsi="Times New Roman" w:cs="Times New Roman"/>
          <w:sz w:val="28"/>
          <w:szCs w:val="28"/>
          <w:lang w:eastAsia="ru-RU"/>
        </w:rPr>
        <w:t>ля, гражданина с актом проверки;</w:t>
      </w:r>
    </w:p>
    <w:p w:rsidR="002F3F28" w:rsidRPr="00C25A4B" w:rsidRDefault="00865367" w:rsidP="00B017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w:t>
      </w:r>
      <w:r w:rsidR="002F3F28" w:rsidRPr="00C25A4B">
        <w:rPr>
          <w:rFonts w:ascii="Times New Roman" w:eastAsia="Times New Roman" w:hAnsi="Times New Roman" w:cs="Times New Roman"/>
          <w:sz w:val="28"/>
          <w:szCs w:val="28"/>
          <w:lang w:eastAsia="ru-RU"/>
        </w:rPr>
        <w:t>)</w:t>
      </w:r>
      <w:r w:rsidR="002F3F28" w:rsidRPr="00C25A4B">
        <w:t xml:space="preserve"> </w:t>
      </w:r>
      <w:r w:rsidR="002F3F28" w:rsidRPr="00C25A4B">
        <w:rPr>
          <w:rFonts w:ascii="Times New Roman" w:hAnsi="Times New Roman" w:cs="Times New Roman"/>
          <w:sz w:val="28"/>
          <w:szCs w:val="28"/>
        </w:rPr>
        <w:t xml:space="preserve">оформление </w:t>
      </w:r>
      <w:r w:rsidR="002F3F28" w:rsidRPr="00C25A4B">
        <w:rPr>
          <w:rFonts w:ascii="Times New Roman" w:eastAsia="Times New Roman" w:hAnsi="Times New Roman" w:cs="Times New Roman"/>
          <w:sz w:val="28"/>
          <w:szCs w:val="28"/>
          <w:lang w:eastAsia="ru-RU"/>
        </w:rPr>
        <w:t>реестра сведений об использовании земельных участков</w:t>
      </w:r>
      <w:r w:rsidR="008A3EB3" w:rsidRPr="00C25A4B">
        <w:rPr>
          <w:rFonts w:ascii="Times New Roman" w:eastAsia="Times New Roman" w:hAnsi="Times New Roman" w:cs="Times New Roman"/>
          <w:sz w:val="28"/>
          <w:szCs w:val="28"/>
          <w:lang w:eastAsia="ru-RU"/>
        </w:rPr>
        <w:t>;</w:t>
      </w:r>
    </w:p>
    <w:p w:rsidR="008A3EB3" w:rsidRPr="00C25A4B" w:rsidRDefault="008A3EB3" w:rsidP="00B0170A">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7)</w:t>
      </w:r>
      <w:r w:rsidRPr="00C25A4B">
        <w:t xml:space="preserve"> </w:t>
      </w:r>
      <w:r w:rsidRPr="00C25A4B">
        <w:rPr>
          <w:rFonts w:ascii="Times New Roman" w:eastAsia="Times New Roman" w:hAnsi="Times New Roman" w:cs="Times New Roman"/>
          <w:sz w:val="28"/>
          <w:szCs w:val="28"/>
          <w:lang w:eastAsia="ru-RU"/>
        </w:rPr>
        <w:t>плановые (рейдовые) осмотры</w:t>
      </w:r>
      <w:r w:rsidRPr="00C25A4B">
        <w:rPr>
          <w:rFonts w:ascii="Times New Roman" w:eastAsia="Times New Roman" w:hAnsi="Times New Roman" w:cs="Times New Roman"/>
          <w:color w:val="FF0000"/>
          <w:sz w:val="28"/>
          <w:szCs w:val="28"/>
          <w:lang w:eastAsia="ru-RU"/>
        </w:rPr>
        <w:t>.</w:t>
      </w:r>
      <w:r w:rsidR="00C25A4B" w:rsidRPr="00C25A4B">
        <w:rPr>
          <w:rFonts w:ascii="Times New Roman" w:eastAsia="Times New Roman" w:hAnsi="Times New Roman" w:cs="Times New Roman"/>
          <w:color w:val="FF0000"/>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Pr="00C25A4B">
        <w:rPr>
          <w:rFonts w:ascii="Times New Roman" w:eastAsia="Times New Roman" w:hAnsi="Times New Roman" w:cs="Times New Roman"/>
          <w:sz w:val="28"/>
          <w:szCs w:val="28"/>
          <w:lang w:eastAsia="ru-RU"/>
        </w:rPr>
        <w:t>Махошевского сельского поселения Мостовского района» содержится в приложении 1 к настоящему административному регламенту.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 Организация и проведение 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C25A4B">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C25A4B"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Махошевского сельского поселения.</w:t>
      </w:r>
    </w:p>
    <w:p w:rsidR="006142BC" w:rsidRPr="00C25A4B" w:rsidRDefault="001719AE" w:rsidP="006142BC">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3.2.1.2. </w:t>
      </w:r>
      <w:r w:rsidR="006142BC" w:rsidRPr="00C25A4B">
        <w:rPr>
          <w:rFonts w:ascii="Times New Roman" w:eastAsia="Times New Roman" w:hAnsi="Times New Roman" w:cs="Times New Roman"/>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w:t>
      </w:r>
      <w:r w:rsidR="0066691A" w:rsidRPr="00C25A4B">
        <w:rPr>
          <w:rFonts w:ascii="Times New Roman" w:eastAsia="Times New Roman" w:hAnsi="Times New Roman" w:cs="Times New Roman"/>
          <w:sz w:val="28"/>
          <w:szCs w:val="28"/>
          <w:lang w:eastAsia="ru-RU"/>
        </w:rPr>
        <w:t xml:space="preserve"> </w:t>
      </w:r>
      <w:r w:rsidR="006142BC" w:rsidRPr="00C25A4B">
        <w:rPr>
          <w:rFonts w:ascii="Times New Roman" w:eastAsia="Times New Roman" w:hAnsi="Times New Roman" w:cs="Times New Roman"/>
          <w:sz w:val="28"/>
          <w:szCs w:val="28"/>
          <w:lang w:eastAsia="ru-RU"/>
        </w:rPr>
        <w:t>(из расчета не менее пяти процентов от количества у</w:t>
      </w:r>
      <w:r w:rsidR="009979A8" w:rsidRPr="00C25A4B">
        <w:rPr>
          <w:rFonts w:ascii="Times New Roman" w:eastAsia="Times New Roman" w:hAnsi="Times New Roman" w:cs="Times New Roman"/>
          <w:sz w:val="28"/>
          <w:szCs w:val="28"/>
          <w:lang w:eastAsia="ru-RU"/>
        </w:rPr>
        <w:t xml:space="preserve">частников земельных отношений), которые являются правообладателями земельных участков, </w:t>
      </w:r>
      <w:r w:rsidR="006142BC" w:rsidRPr="00C25A4B">
        <w:rPr>
          <w:rFonts w:ascii="Times New Roman" w:eastAsia="Times New Roman" w:hAnsi="Times New Roman" w:cs="Times New Roman"/>
          <w:sz w:val="28"/>
          <w:szCs w:val="28"/>
          <w:lang w:eastAsia="ru-RU"/>
        </w:rPr>
        <w:t>расположен</w:t>
      </w:r>
      <w:r w:rsidR="0066691A" w:rsidRPr="00C25A4B">
        <w:rPr>
          <w:rFonts w:ascii="Times New Roman" w:eastAsia="Times New Roman" w:hAnsi="Times New Roman" w:cs="Times New Roman"/>
          <w:sz w:val="28"/>
          <w:szCs w:val="28"/>
          <w:lang w:eastAsia="ru-RU"/>
        </w:rPr>
        <w:t>н</w:t>
      </w:r>
      <w:r w:rsidR="006142BC" w:rsidRPr="00C25A4B">
        <w:rPr>
          <w:rFonts w:ascii="Times New Roman" w:eastAsia="Times New Roman" w:hAnsi="Times New Roman" w:cs="Times New Roman"/>
          <w:sz w:val="28"/>
          <w:szCs w:val="28"/>
          <w:lang w:eastAsia="ru-RU"/>
        </w:rPr>
        <w:t>ы</w:t>
      </w:r>
      <w:r w:rsidR="0066691A" w:rsidRPr="00C25A4B">
        <w:rPr>
          <w:rFonts w:ascii="Times New Roman" w:eastAsia="Times New Roman" w:hAnsi="Times New Roman" w:cs="Times New Roman"/>
          <w:sz w:val="28"/>
          <w:szCs w:val="28"/>
          <w:lang w:eastAsia="ru-RU"/>
        </w:rPr>
        <w:t>х</w:t>
      </w:r>
      <w:r w:rsidR="006142BC" w:rsidRPr="00C25A4B">
        <w:rPr>
          <w:rFonts w:ascii="Times New Roman" w:eastAsia="Times New Roman" w:hAnsi="Times New Roman" w:cs="Times New Roman"/>
          <w:sz w:val="28"/>
          <w:szCs w:val="28"/>
          <w:lang w:eastAsia="ru-RU"/>
        </w:rPr>
        <w:t xml:space="preserve"> в границах Махошевского сельского поселения Мостовского района. Проект ежегодного плана проведения муниципальных проверок составляется должностным лицом администрации, согласовывается начальником общего отдела и утверждаются главой Махошевского сельского поселения, курирующим деятельность уполномоченного органа.</w:t>
      </w:r>
    </w:p>
    <w:p w:rsidR="006142BC" w:rsidRPr="00C25A4B" w:rsidRDefault="006142BC" w:rsidP="006142B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6142BC" w:rsidRPr="00C25A4B" w:rsidRDefault="006142BC" w:rsidP="006142BC">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roofErr w:type="gramEnd"/>
    </w:p>
    <w:p w:rsidR="006142BC" w:rsidRPr="00C25A4B" w:rsidRDefault="006142BC" w:rsidP="006142BC">
      <w:pPr>
        <w:spacing w:after="0" w:line="240" w:lineRule="auto"/>
        <w:ind w:firstLine="708"/>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При разработке ежегодного плана проверок общим отделом предусматривается: </w:t>
      </w:r>
    </w:p>
    <w:p w:rsidR="00DE1AF7" w:rsidRPr="00C25A4B" w:rsidRDefault="00DE1AF7" w:rsidP="006142BC">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1)направление орган</w:t>
      </w:r>
      <w:r w:rsidR="00F10C22" w:rsidRPr="00C25A4B">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w:t>
      </w:r>
      <w:r w:rsidR="00547337" w:rsidRPr="00C25A4B">
        <w:rPr>
          <w:rFonts w:ascii="Times New Roman" w:eastAsia="Times New Roman" w:hAnsi="Times New Roman" w:cs="Times New Roman"/>
          <w:sz w:val="28"/>
          <w:szCs w:val="28"/>
          <w:lang w:eastAsia="ru-RU"/>
        </w:rPr>
        <w:t xml:space="preserve">ьный орган федерального органа </w:t>
      </w:r>
      <w:r w:rsidRPr="00C25A4B">
        <w:rPr>
          <w:rFonts w:ascii="Times New Roman" w:eastAsia="Times New Roman" w:hAnsi="Times New Roman" w:cs="Times New Roman"/>
          <w:sz w:val="28"/>
          <w:szCs w:val="28"/>
          <w:lang w:eastAsia="ru-RU"/>
        </w:rPr>
        <w:t xml:space="preserve">государственного </w:t>
      </w:r>
      <w:r w:rsidR="00547337" w:rsidRPr="00C25A4B">
        <w:rPr>
          <w:rFonts w:ascii="Times New Roman" w:eastAsia="Times New Roman" w:hAnsi="Times New Roman" w:cs="Times New Roman"/>
          <w:sz w:val="28"/>
          <w:szCs w:val="28"/>
          <w:lang w:eastAsia="ru-RU"/>
        </w:rPr>
        <w:t xml:space="preserve">земельного надзора в течение 15 рабочих дней </w:t>
      </w:r>
      <w:r w:rsidRPr="00C25A4B">
        <w:rPr>
          <w:rFonts w:ascii="Times New Roman" w:eastAsia="Times New Roman" w:hAnsi="Times New Roman" w:cs="Times New Roman"/>
          <w:sz w:val="28"/>
          <w:szCs w:val="28"/>
          <w:lang w:eastAsia="ru-RU"/>
        </w:rPr>
        <w:t>рассматривает представленный проект е</w:t>
      </w:r>
      <w:r w:rsidR="00547337" w:rsidRPr="00C25A4B">
        <w:rPr>
          <w:rFonts w:ascii="Times New Roman" w:eastAsia="Times New Roman" w:hAnsi="Times New Roman" w:cs="Times New Roman"/>
          <w:sz w:val="28"/>
          <w:szCs w:val="28"/>
          <w:lang w:eastAsia="ru-RU"/>
        </w:rPr>
        <w:t>жегодного плана муниципальных проверок</w:t>
      </w:r>
      <w:r w:rsidRPr="00C25A4B">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C25A4B">
        <w:rPr>
          <w:rFonts w:ascii="Times New Roman" w:eastAsia="Times New Roman" w:hAnsi="Times New Roman" w:cs="Times New Roman"/>
          <w:sz w:val="28"/>
          <w:szCs w:val="28"/>
          <w:lang w:eastAsia="ru-RU"/>
        </w:rPr>
        <w:t xml:space="preserve">муниципальных проверок </w:t>
      </w:r>
      <w:r w:rsidR="00547337" w:rsidRPr="00C25A4B">
        <w:rPr>
          <w:rFonts w:ascii="Times New Roman" w:eastAsia="Times New Roman" w:hAnsi="Times New Roman" w:cs="Times New Roman"/>
          <w:sz w:val="28"/>
          <w:szCs w:val="28"/>
          <w:lang w:eastAsia="ru-RU"/>
        </w:rPr>
        <w:lastRenderedPageBreak/>
        <w:t>органа муниципального земельного</w:t>
      </w:r>
      <w:r w:rsidRPr="00C25A4B">
        <w:rPr>
          <w:rFonts w:ascii="Times New Roman" w:eastAsia="Times New Roman" w:hAnsi="Times New Roman" w:cs="Times New Roman"/>
          <w:sz w:val="28"/>
          <w:szCs w:val="28"/>
          <w:lang w:eastAsia="ru-RU"/>
        </w:rPr>
        <w:t xml:space="preserve"> контроля </w:t>
      </w:r>
      <w:r w:rsidR="00547337" w:rsidRPr="00C25A4B">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C25A4B">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плана муниципальных проверок являются:</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а) включение юридического</w:t>
      </w:r>
      <w:r w:rsidR="00DE1AF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лица или </w:t>
      </w:r>
      <w:r w:rsidR="00DE1AF7" w:rsidRPr="00C25A4B">
        <w:rPr>
          <w:rFonts w:ascii="Times New Roman" w:eastAsia="Times New Roman" w:hAnsi="Times New Roman" w:cs="Times New Roman"/>
          <w:sz w:val="28"/>
          <w:szCs w:val="28"/>
          <w:lang w:eastAsia="ru-RU"/>
        </w:rPr>
        <w:t>индивидуального</w:t>
      </w:r>
      <w:r w:rsidRPr="00C25A4B">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C25A4B">
        <w:rPr>
          <w:rFonts w:ascii="Times New Roman" w:eastAsia="Times New Roman" w:hAnsi="Times New Roman" w:cs="Times New Roman"/>
          <w:sz w:val="28"/>
          <w:szCs w:val="28"/>
          <w:lang w:eastAsia="ru-RU"/>
        </w:rPr>
        <w:t xml:space="preserve">плана проведения </w:t>
      </w:r>
      <w:r w:rsidR="00DE1AF7" w:rsidRPr="00C25A4B">
        <w:rPr>
          <w:rFonts w:ascii="Times New Roman" w:eastAsia="Times New Roman" w:hAnsi="Times New Roman" w:cs="Times New Roman"/>
          <w:sz w:val="28"/>
          <w:szCs w:val="28"/>
          <w:lang w:eastAsia="ru-RU"/>
        </w:rPr>
        <w:t>плановых</w:t>
      </w:r>
      <w:r w:rsidRPr="00C25A4B">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C25A4B">
        <w:rPr>
          <w:rFonts w:ascii="Times New Roman" w:eastAsia="Times New Roman" w:hAnsi="Times New Roman" w:cs="Times New Roman"/>
          <w:sz w:val="28"/>
          <w:szCs w:val="28"/>
          <w:lang w:eastAsia="ru-RU"/>
        </w:rPr>
        <w:t>законодательства</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Российско</w:t>
      </w:r>
      <w:r w:rsidRPr="00C25A4B">
        <w:rPr>
          <w:rFonts w:ascii="Times New Roman" w:eastAsia="Times New Roman" w:hAnsi="Times New Roman" w:cs="Times New Roman"/>
          <w:sz w:val="28"/>
          <w:szCs w:val="28"/>
          <w:lang w:eastAsia="ru-RU"/>
        </w:rPr>
        <w:t>й</w:t>
      </w:r>
      <w:proofErr w:type="gramEnd"/>
      <w:r w:rsidRPr="00C25A4B">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C25A4B">
        <w:rPr>
          <w:rFonts w:ascii="Times New Roman" w:eastAsia="Times New Roman" w:hAnsi="Times New Roman" w:cs="Times New Roman"/>
          <w:sz w:val="28"/>
          <w:szCs w:val="28"/>
          <w:lang w:eastAsia="ru-RU"/>
        </w:rPr>
        <w:t xml:space="preserve"> органом</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C25A4B">
        <w:rPr>
          <w:rFonts w:ascii="Times New Roman" w:eastAsia="Times New Roman" w:hAnsi="Times New Roman" w:cs="Times New Roman"/>
          <w:sz w:val="28"/>
          <w:szCs w:val="28"/>
          <w:lang w:eastAsia="ru-RU"/>
        </w:rPr>
        <w:t>Российской</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w:t>
      </w:r>
      <w:r w:rsidRPr="00C25A4B">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C25A4B">
        <w:rPr>
          <w:rFonts w:ascii="Times New Roman" w:eastAsia="Times New Roman" w:hAnsi="Times New Roman" w:cs="Times New Roman"/>
          <w:sz w:val="28"/>
          <w:szCs w:val="28"/>
          <w:lang w:eastAsia="ru-RU"/>
        </w:rPr>
        <w:t>муниципальных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 включ</w:t>
      </w:r>
      <w:r w:rsidRPr="00C25A4B">
        <w:rPr>
          <w:rFonts w:ascii="Times New Roman" w:eastAsia="Times New Roman" w:hAnsi="Times New Roman" w:cs="Times New Roman"/>
          <w:sz w:val="28"/>
          <w:szCs w:val="28"/>
          <w:lang w:eastAsia="ru-RU"/>
        </w:rPr>
        <w:t>ая требования к  периодичности проведения</w:t>
      </w:r>
      <w:r w:rsidR="00DE1AF7" w:rsidRPr="00C25A4B">
        <w:rPr>
          <w:rFonts w:ascii="Times New Roman" w:eastAsia="Times New Roman" w:hAnsi="Times New Roman" w:cs="Times New Roman"/>
          <w:sz w:val="28"/>
          <w:szCs w:val="28"/>
          <w:lang w:eastAsia="ru-RU"/>
        </w:rPr>
        <w:t xml:space="preserve"> плановых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w:t>
      </w:r>
      <w:r w:rsidR="00547337" w:rsidRPr="00C25A4B">
        <w:rPr>
          <w:rFonts w:ascii="Times New Roman" w:eastAsia="Times New Roman" w:hAnsi="Times New Roman" w:cs="Times New Roman"/>
          <w:sz w:val="28"/>
          <w:szCs w:val="28"/>
          <w:lang w:eastAsia="ru-RU"/>
        </w:rPr>
        <w:t xml:space="preserve">чае принятия решения об отказе органы </w:t>
      </w:r>
      <w:r w:rsidRPr="00C25A4B">
        <w:rPr>
          <w:rFonts w:ascii="Times New Roman" w:eastAsia="Times New Roman" w:hAnsi="Times New Roman" w:cs="Times New Roman"/>
          <w:sz w:val="28"/>
          <w:szCs w:val="28"/>
          <w:lang w:eastAsia="ru-RU"/>
        </w:rPr>
        <w:t>муниципального</w:t>
      </w:r>
      <w:r w:rsidR="00547337" w:rsidRPr="00C25A4B">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C25A4B">
        <w:rPr>
          <w:rFonts w:ascii="Times New Roman" w:eastAsia="Times New Roman" w:hAnsi="Times New Roman" w:cs="Times New Roman"/>
          <w:sz w:val="28"/>
          <w:szCs w:val="28"/>
          <w:lang w:eastAsia="ru-RU"/>
        </w:rPr>
        <w:t>муниципальных</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согласование.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C25A4B">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C25A4B">
        <w:rPr>
          <w:rFonts w:ascii="Times New Roman" w:eastAsia="Times New Roman" w:hAnsi="Times New Roman" w:cs="Times New Roman"/>
          <w:sz w:val="28"/>
          <w:szCs w:val="28"/>
          <w:lang w:eastAsia="ru-RU"/>
        </w:rPr>
        <w:t>дня</w:t>
      </w:r>
      <w:r w:rsidR="00547337" w:rsidRPr="00C25A4B">
        <w:rPr>
          <w:rFonts w:ascii="Times New Roman" w:eastAsia="Times New Roman" w:hAnsi="Times New Roman" w:cs="Times New Roman"/>
          <w:sz w:val="28"/>
          <w:szCs w:val="28"/>
          <w:lang w:eastAsia="ru-RU"/>
        </w:rPr>
        <w:t xml:space="preserve"> направления  проекта ежегодного</w:t>
      </w:r>
      <w:r w:rsidRPr="00C25A4B">
        <w:rPr>
          <w:rFonts w:ascii="Times New Roman" w:eastAsia="Times New Roman" w:hAnsi="Times New Roman" w:cs="Times New Roman"/>
          <w:sz w:val="28"/>
          <w:szCs w:val="28"/>
          <w:lang w:eastAsia="ru-RU"/>
        </w:rPr>
        <w:t xml:space="preserve"> плана муниципальных проверок</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C25A4B">
        <w:rPr>
          <w:rFonts w:ascii="Times New Roman" w:eastAsia="Times New Roman" w:hAnsi="Times New Roman" w:cs="Times New Roman"/>
          <w:sz w:val="28"/>
          <w:szCs w:val="28"/>
          <w:lang w:eastAsia="ru-RU"/>
        </w:rPr>
        <w:t xml:space="preserve"> в адрес  представившего проект органа </w:t>
      </w:r>
      <w:r w:rsidRPr="00C25A4B">
        <w:rPr>
          <w:rFonts w:ascii="Times New Roman" w:eastAsia="Times New Roman" w:hAnsi="Times New Roman" w:cs="Times New Roman"/>
          <w:sz w:val="28"/>
          <w:szCs w:val="28"/>
          <w:lang w:eastAsia="ru-RU"/>
        </w:rPr>
        <w:t>муниципального  земельного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контроля решение об отказе.</w:t>
      </w:r>
    </w:p>
    <w:p w:rsidR="00DE1AF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Органом  муниципального  земельного  к</w:t>
      </w:r>
      <w:r w:rsidR="00547337" w:rsidRPr="00C25A4B">
        <w:rPr>
          <w:rFonts w:ascii="Times New Roman" w:eastAsia="Times New Roman" w:hAnsi="Times New Roman" w:cs="Times New Roman"/>
          <w:sz w:val="28"/>
          <w:szCs w:val="28"/>
          <w:lang w:eastAsia="ru-RU"/>
        </w:rPr>
        <w:t xml:space="preserve">онтроля не </w:t>
      </w:r>
      <w:r w:rsidRPr="00C25A4B">
        <w:rPr>
          <w:rFonts w:ascii="Times New Roman" w:eastAsia="Times New Roman" w:hAnsi="Times New Roman" w:cs="Times New Roman"/>
          <w:sz w:val="28"/>
          <w:szCs w:val="28"/>
          <w:lang w:eastAsia="ru-RU"/>
        </w:rPr>
        <w:t>позднее</w:t>
      </w:r>
      <w:r w:rsidR="00547337" w:rsidRPr="00C25A4B">
        <w:rPr>
          <w:rFonts w:ascii="Times New Roman" w:eastAsia="Times New Roman" w:hAnsi="Times New Roman" w:cs="Times New Roman"/>
          <w:sz w:val="28"/>
          <w:szCs w:val="28"/>
          <w:lang w:eastAsia="ru-RU"/>
        </w:rPr>
        <w:t xml:space="preserve"> 14 рабочих дней со дня принятия решения об отказе </w:t>
      </w:r>
      <w:r w:rsidRPr="00C25A4B">
        <w:rPr>
          <w:rFonts w:ascii="Times New Roman" w:eastAsia="Times New Roman" w:hAnsi="Times New Roman" w:cs="Times New Roman"/>
          <w:sz w:val="28"/>
          <w:szCs w:val="28"/>
          <w:lang w:eastAsia="ru-RU"/>
        </w:rPr>
        <w:t>проводится</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федерального органа госу</w:t>
      </w:r>
      <w:r w:rsidR="00F10C22" w:rsidRPr="00C25A4B">
        <w:rPr>
          <w:rFonts w:ascii="Times New Roman" w:eastAsia="Times New Roman" w:hAnsi="Times New Roman" w:cs="Times New Roman"/>
          <w:sz w:val="28"/>
          <w:szCs w:val="28"/>
          <w:lang w:eastAsia="ru-RU"/>
        </w:rPr>
        <w:t>дарственного земельного надзора;</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w:t>
      </w:r>
      <w:r w:rsidR="001719AE" w:rsidRPr="00C25A4B">
        <w:rPr>
          <w:rFonts w:ascii="Times New Roman" w:eastAsia="Times New Roman" w:hAnsi="Times New Roman" w:cs="Times New Roman"/>
          <w:sz w:val="28"/>
          <w:szCs w:val="28"/>
          <w:lang w:eastAsia="ru-RU"/>
        </w:rPr>
        <w:t xml:space="preserve">)направление органом муниципального </w:t>
      </w:r>
      <w:r w:rsidRPr="00C25A4B">
        <w:rPr>
          <w:rFonts w:ascii="Times New Roman" w:eastAsia="Times New Roman" w:hAnsi="Times New Roman" w:cs="Times New Roman"/>
          <w:sz w:val="28"/>
          <w:szCs w:val="28"/>
          <w:lang w:eastAsia="ru-RU"/>
        </w:rPr>
        <w:t xml:space="preserve">земельного </w:t>
      </w:r>
      <w:r w:rsidR="001719AE" w:rsidRPr="00C25A4B">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w:t>
      </w:r>
      <w:r w:rsidR="001719AE" w:rsidRPr="00C25A4B">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C25A4B" w:rsidRDefault="001719AE"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r w:rsidRPr="00C25A4B">
        <w:rPr>
          <w:rFonts w:ascii="Times New Roman" w:eastAsia="Times New Roman" w:hAnsi="Times New Roman" w:cs="Times New Roman"/>
          <w:color w:val="FF0000"/>
          <w:sz w:val="28"/>
          <w:szCs w:val="28"/>
          <w:lang w:eastAsia="ru-RU"/>
        </w:rPr>
        <w:t>".</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3.2.1.3. </w:t>
      </w:r>
      <w:proofErr w:type="gramStart"/>
      <w:r w:rsidRPr="00C25A4B">
        <w:rPr>
          <w:rFonts w:ascii="Times New Roman" w:eastAsia="Times New Roman" w:hAnsi="Times New Roman" w:cs="Times New Roman"/>
          <w:sz w:val="28"/>
          <w:szCs w:val="28"/>
          <w:lang w:eastAsia="ru-RU"/>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w:t>
      </w:r>
      <w:r w:rsidRPr="00C25A4B">
        <w:rPr>
          <w:rFonts w:ascii="Times New Roman" w:eastAsia="Times New Roman" w:hAnsi="Times New Roman" w:cs="Times New Roman"/>
          <w:sz w:val="28"/>
          <w:szCs w:val="28"/>
          <w:lang w:eastAsia="ru-RU"/>
        </w:rPr>
        <w:lastRenderedPageBreak/>
        <w:t>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C25A4B">
        <w:rPr>
          <w:rFonts w:ascii="Times New Roman" w:eastAsia="Times New Roman" w:hAnsi="Times New Roman" w:cs="Times New Roman"/>
          <w:sz w:val="28"/>
          <w:szCs w:val="28"/>
          <w:lang w:eastAsia="ru-RU"/>
        </w:rPr>
        <w:t>земельного контроля</w:t>
      </w:r>
      <w:r w:rsidRPr="00C25A4B">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C25A4B">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C25A4B">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4D4E7E"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Pr="00C25A4B">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w:t>
      </w:r>
      <w:r w:rsidRPr="00C25A4B">
        <w:rPr>
          <w:rFonts w:ascii="Times New Roman" w:eastAsia="Times New Roman" w:hAnsi="Times New Roman" w:cs="Times New Roman"/>
          <w:sz w:val="28"/>
          <w:szCs w:val="28"/>
          <w:lang w:eastAsia="ru-RU"/>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 Утвержденный главой Махошевского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Махошевского сельского поселения Мостовского района в сети "Интернет" либо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10</w:t>
      </w:r>
      <w:r w:rsidRPr="00C25A4B">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w:t>
      </w:r>
      <w:r w:rsidRPr="00C25A4B">
        <w:t xml:space="preserve"> </w:t>
      </w:r>
      <w:r w:rsidRPr="00C25A4B">
        <w:rPr>
          <w:rFonts w:ascii="Times New Roman" w:eastAsia="Times New Roman" w:hAnsi="Times New Roman" w:cs="Times New Roman"/>
          <w:sz w:val="28"/>
          <w:szCs w:val="28"/>
          <w:lang w:eastAsia="ru-RU"/>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3.2.1.11.1. </w:t>
      </w:r>
      <w:proofErr w:type="gramStart"/>
      <w:r w:rsidRPr="00C25A4B">
        <w:rPr>
          <w:rFonts w:ascii="Times New Roman" w:eastAsia="Times New Roman" w:hAnsi="Times New Roman" w:cs="Times New Roman"/>
          <w:sz w:val="28"/>
          <w:szCs w:val="28"/>
          <w:lang w:eastAsia="ru-RU"/>
        </w:rPr>
        <w:t>Если иное не установлено подпунктом 3.2.1.11.2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25A4B">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3.2.1.11.2. </w:t>
      </w:r>
      <w:proofErr w:type="gramStart"/>
      <w:r w:rsidRPr="00C25A4B">
        <w:rPr>
          <w:rFonts w:ascii="Times New Roman" w:eastAsia="Times New Roman" w:hAnsi="Times New Roman" w:cs="Times New Roman"/>
          <w:sz w:val="28"/>
          <w:szCs w:val="28"/>
          <w:lang w:eastAsia="ru-RU"/>
        </w:rPr>
        <w:t xml:space="preserve">При наличии информации о том, что в отношении указанных в подпункте 3.2.1.11.1 настоящего пункта лиц ранее было вынесено вступившее в законную силу постановление о назначении административного наказания за </w:t>
      </w:r>
      <w:r w:rsidRPr="00C25A4B">
        <w:rPr>
          <w:rFonts w:ascii="Times New Roman" w:eastAsia="Times New Roman" w:hAnsi="Times New Roman" w:cs="Times New Roman"/>
          <w:sz w:val="28"/>
          <w:szCs w:val="28"/>
          <w:lang w:eastAsia="ru-RU"/>
        </w:rPr>
        <w:lastRenderedPageBreak/>
        <w:t>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C25A4B">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w:t>
      </w:r>
      <w:r w:rsidRPr="00C25A4B">
        <w:t xml:space="preserve"> </w:t>
      </w:r>
      <w:r w:rsidRPr="00C25A4B">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C25A4B">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C25A4B">
        <w:rPr>
          <w:rFonts w:ascii="Times New Roman" w:eastAsia="Times New Roman" w:hAnsi="Times New Roman" w:cs="Times New Roman"/>
          <w:sz w:val="28"/>
          <w:szCs w:val="28"/>
          <w:lang w:eastAsia="ru-RU"/>
        </w:rPr>
        <w:t xml:space="preserve"> которой вынесено постановление либо принято решение.</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3.2.1.11.5.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984E06" w:rsidRPr="00C25A4B">
        <w:rPr>
          <w:rFonts w:ascii="Times New Roman" w:eastAsia="Times New Roman" w:hAnsi="Times New Roman" w:cs="Times New Roman"/>
          <w:sz w:val="28"/>
          <w:szCs w:val="28"/>
          <w:lang w:eastAsia="ru-RU"/>
        </w:rPr>
        <w:t>подпункте 3.2.1.11.1</w:t>
      </w:r>
      <w:r w:rsidRPr="00C25A4B">
        <w:rPr>
          <w:rFonts w:ascii="Times New Roman" w:eastAsia="Times New Roman" w:hAnsi="Times New Roman" w:cs="Times New Roman"/>
          <w:sz w:val="28"/>
          <w:szCs w:val="28"/>
          <w:lang w:eastAsia="ru-RU"/>
        </w:rPr>
        <w:t xml:space="preserve"> настоящ</w:t>
      </w:r>
      <w:r w:rsidR="00984E06" w:rsidRPr="00C25A4B">
        <w:rPr>
          <w:rFonts w:ascii="Times New Roman" w:eastAsia="Times New Roman" w:hAnsi="Times New Roman" w:cs="Times New Roman"/>
          <w:sz w:val="28"/>
          <w:szCs w:val="28"/>
          <w:lang w:eastAsia="ru-RU"/>
        </w:rPr>
        <w:t>его пункта</w:t>
      </w:r>
      <w:r w:rsidRPr="00C25A4B">
        <w:rPr>
          <w:rFonts w:ascii="Times New Roman" w:eastAsia="Times New Roman" w:hAnsi="Times New Roman" w:cs="Times New Roman"/>
          <w:sz w:val="28"/>
          <w:szCs w:val="28"/>
          <w:lang w:eastAsia="ru-RU"/>
        </w:rPr>
        <w:t xml:space="preserve">, и при отсутствии оснований, предусмотренных </w:t>
      </w:r>
      <w:r w:rsidR="00984E06" w:rsidRPr="00C25A4B">
        <w:rPr>
          <w:rFonts w:ascii="Times New Roman" w:eastAsia="Times New Roman" w:hAnsi="Times New Roman" w:cs="Times New Roman"/>
          <w:sz w:val="28"/>
          <w:szCs w:val="28"/>
          <w:lang w:eastAsia="ru-RU"/>
        </w:rPr>
        <w:t>подпунктом 3.2.1.11.</w:t>
      </w:r>
      <w:r w:rsidRPr="00C25A4B">
        <w:rPr>
          <w:rFonts w:ascii="Times New Roman" w:eastAsia="Times New Roman" w:hAnsi="Times New Roman" w:cs="Times New Roman"/>
          <w:sz w:val="28"/>
          <w:szCs w:val="28"/>
          <w:lang w:eastAsia="ru-RU"/>
        </w:rPr>
        <w:t xml:space="preserve">2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roofErr w:type="gramEnd"/>
    </w:p>
    <w:p w:rsidR="00B5149E" w:rsidRPr="00C25A4B" w:rsidRDefault="00984E06"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3.2.1.11.6</w:t>
      </w:r>
      <w:r w:rsidR="00B5149E" w:rsidRPr="00C25A4B">
        <w:rPr>
          <w:rFonts w:ascii="Times New Roman" w:eastAsia="Times New Roman" w:hAnsi="Times New Roman" w:cs="Times New Roman"/>
          <w:sz w:val="28"/>
          <w:szCs w:val="28"/>
          <w:lang w:eastAsia="ru-RU"/>
        </w:rPr>
        <w:t xml:space="preserve">. </w:t>
      </w:r>
      <w:proofErr w:type="gramStart"/>
      <w:r w:rsidR="00B5149E" w:rsidRPr="00C25A4B">
        <w:rPr>
          <w:rFonts w:ascii="Times New Roman" w:eastAsia="Times New Roman" w:hAnsi="Times New Roman" w:cs="Times New Roman"/>
          <w:sz w:val="28"/>
          <w:szCs w:val="28"/>
          <w:lang w:eastAsia="ru-RU"/>
        </w:rPr>
        <w:t xml:space="preserve">Проведение плановой проверки с нарушением требований </w:t>
      </w:r>
      <w:r w:rsidRPr="00C25A4B">
        <w:rPr>
          <w:rFonts w:ascii="Times New Roman" w:eastAsia="Times New Roman" w:hAnsi="Times New Roman" w:cs="Times New Roman"/>
          <w:sz w:val="28"/>
          <w:szCs w:val="28"/>
          <w:lang w:eastAsia="ru-RU"/>
        </w:rPr>
        <w:t>настоящего пункта</w:t>
      </w:r>
      <w:r w:rsidR="00B5149E" w:rsidRPr="00C25A4B">
        <w:rPr>
          <w:rFonts w:ascii="Times New Roman" w:eastAsia="Times New Roman" w:hAnsi="Times New Roman" w:cs="Times New Roman"/>
          <w:sz w:val="28"/>
          <w:szCs w:val="28"/>
          <w:lang w:eastAsia="ru-RU"/>
        </w:rPr>
        <w:t xml:space="preserve">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149E"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 Организация и проведение</w:t>
      </w:r>
      <w:r w:rsidRPr="00C25A4B">
        <w:rPr>
          <w:rFonts w:ascii="Times New Roman" w:eastAsia="Times New Roman" w:hAnsi="Times New Roman" w:cs="Times New Roman"/>
          <w:color w:val="FF0000"/>
          <w:sz w:val="28"/>
          <w:szCs w:val="28"/>
          <w:lang w:eastAsia="ru-RU"/>
        </w:rPr>
        <w:t xml:space="preserve"> </w:t>
      </w:r>
      <w:r w:rsidRPr="00C25A4B">
        <w:rPr>
          <w:rFonts w:ascii="Times New Roman" w:eastAsia="Times New Roman" w:hAnsi="Times New Roman" w:cs="Times New Roman"/>
          <w:sz w:val="28"/>
          <w:szCs w:val="28"/>
          <w:lang w:eastAsia="ru-RU"/>
        </w:rPr>
        <w:t xml:space="preserve"> внеплановой проверки.</w:t>
      </w:r>
    </w:p>
    <w:p w:rsidR="001719AE" w:rsidRPr="00C25A4B" w:rsidRDefault="00287087"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25A4B">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1719AE"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w:t>
      </w:r>
      <w:r w:rsidR="0047289E" w:rsidRPr="00C25A4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C25A4B" w:rsidRDefault="001719AE" w:rsidP="00916C7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lastRenderedPageBreak/>
        <w:t xml:space="preserve">а) </w:t>
      </w:r>
      <w:r w:rsidR="00916C7C" w:rsidRPr="00C25A4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16C7C" w:rsidRPr="00C25A4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б) </w:t>
      </w:r>
      <w:r w:rsidR="0047289E" w:rsidRPr="00C25A4B">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7289E" w:rsidRPr="00C25A4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r w:rsidR="008B650F" w:rsidRPr="00C25A4B">
        <w:rPr>
          <w:rFonts w:ascii="Times New Roman" w:eastAsia="Times New Roman" w:hAnsi="Times New Roman" w:cs="Times New Roman"/>
          <w:sz w:val="28"/>
          <w:szCs w:val="28"/>
          <w:lang w:eastAsia="ru-RU"/>
        </w:rPr>
        <w:t>;</w:t>
      </w:r>
    </w:p>
    <w:p w:rsidR="008B650F" w:rsidRPr="00C25A4B" w:rsidRDefault="008B650F"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3.2.2.3.</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3.2.2.5.Порядок согласования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3.2.2.6. </w:t>
      </w:r>
      <w:proofErr w:type="gramStart"/>
      <w:r w:rsidRPr="00C25A4B">
        <w:rPr>
          <w:rFonts w:ascii="Times New Roman" w:eastAsia="Times New Roman" w:hAnsi="Times New Roman" w:cs="Times New Roman"/>
          <w:sz w:val="28"/>
          <w:szCs w:val="28"/>
          <w:lang w:eastAsia="ru-RU"/>
        </w:rPr>
        <w:t xml:space="preserve">В день подписания распоряжения администрации Махошевского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C25A4B">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Махошевского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3.2.2.7. </w:t>
      </w:r>
      <w:proofErr w:type="gramStart"/>
      <w:r w:rsidR="00D44C08" w:rsidRPr="00C25A4B">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D44C08" w:rsidRPr="00C25A4B">
        <w:rPr>
          <w:rFonts w:ascii="Times New Roman" w:eastAsia="Times New Roman" w:hAnsi="Times New Roman" w:cs="Times New Roman"/>
          <w:sz w:val="28"/>
          <w:szCs w:val="28"/>
          <w:lang w:eastAsia="ru-RU"/>
        </w:rPr>
        <w:t xml:space="preserve"> </w:t>
      </w:r>
      <w:proofErr w:type="gramStart"/>
      <w:r w:rsidR="00D44C08" w:rsidRPr="00C25A4B">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D44C08" w:rsidRPr="00C25A4B">
        <w:rPr>
          <w:rFonts w:ascii="Times New Roman" w:eastAsia="Times New Roman" w:hAnsi="Times New Roman" w:cs="Times New Roman"/>
          <w:sz w:val="28"/>
          <w:szCs w:val="28"/>
          <w:lang w:eastAsia="ru-RU"/>
        </w:rPr>
        <w:t xml:space="preserve">, предусмотренных </w:t>
      </w:r>
      <w:r w:rsidRPr="00C25A4B">
        <w:rPr>
          <w:rFonts w:ascii="Times New Roman" w:eastAsia="Times New Roman" w:hAnsi="Times New Roman" w:cs="Times New Roman"/>
          <w:sz w:val="28"/>
          <w:szCs w:val="28"/>
          <w:lang w:eastAsia="ru-RU"/>
        </w:rPr>
        <w:t xml:space="preserve">подпунктами 3.2.2.4 и 3.2.2.5 настоящего  административного регламента, в органы прокуратуры в течение двадцати четырех часов. </w:t>
      </w:r>
    </w:p>
    <w:p w:rsidR="00D1384A" w:rsidRPr="00C25A4B" w:rsidRDefault="00D1384A"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3.2.2.8.В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C24A5F"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муниципального контроля предписания.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C25A4B">
        <w:rPr>
          <w:rFonts w:ascii="Times New Roman" w:eastAsia="Times New Roman" w:hAnsi="Times New Roman" w:cs="Times New Roman"/>
          <w:sz w:val="28"/>
          <w:szCs w:val="28"/>
          <w:lang w:eastAsia="ru-RU"/>
        </w:rPr>
        <w:t xml:space="preserve">администрации </w:t>
      </w:r>
      <w:r w:rsidRPr="00C25A4B">
        <w:rPr>
          <w:rFonts w:ascii="Times New Roman" w:eastAsia="Times New Roman" w:hAnsi="Times New Roman" w:cs="Times New Roman"/>
          <w:sz w:val="28"/>
          <w:szCs w:val="28"/>
          <w:lang w:eastAsia="ru-RU"/>
        </w:rPr>
        <w:t xml:space="preserve">Махошевского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w:t>
      </w:r>
      <w:r w:rsidRPr="00C25A4B">
        <w:rPr>
          <w:rFonts w:ascii="Times New Roman" w:eastAsia="Times New Roman" w:hAnsi="Times New Roman" w:cs="Times New Roman"/>
          <w:sz w:val="28"/>
          <w:szCs w:val="28"/>
          <w:lang w:eastAsia="ru-RU"/>
        </w:rPr>
        <w:lastRenderedPageBreak/>
        <w:t xml:space="preserve">указаны в распоряжении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3.3.2. В распоряжении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указываются: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даты начала и окончания проведения проверки.</w:t>
      </w:r>
    </w:p>
    <w:p w:rsidR="00BE4C69"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3.3.3. Заверенные печатью копии распоряжения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вручаются под роспись должностным лицам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проводящим проверку, </w:t>
      </w:r>
      <w:r w:rsidR="00821A3E" w:rsidRPr="00C25A4B">
        <w:rPr>
          <w:rFonts w:ascii="Times New Roman" w:eastAsia="Times New Roman" w:hAnsi="Times New Roman" w:cs="Times New Roman"/>
          <w:sz w:val="28"/>
          <w:szCs w:val="28"/>
          <w:lang w:eastAsia="ru-RU"/>
        </w:rPr>
        <w:t xml:space="preserve">лицу, в отношении которого проводится проверка, </w:t>
      </w:r>
      <w:r w:rsidRPr="00C25A4B">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3.3.5. Оплата услуг экспертов и экспертных организаций, а также возмещение понесенных ими в связи с участием в мероприятиях по контролю </w:t>
      </w:r>
      <w:r w:rsidRPr="00C25A4B">
        <w:rPr>
          <w:rFonts w:ascii="Times New Roman" w:eastAsia="Times New Roman" w:hAnsi="Times New Roman" w:cs="Times New Roman"/>
          <w:sz w:val="28"/>
          <w:szCs w:val="28"/>
          <w:lang w:eastAsia="ru-RU"/>
        </w:rPr>
        <w:lastRenderedPageBreak/>
        <w:t>расходов производится в порядке и в размерах, которые установлены Правительством Российской Федерации.</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 Направление уведомления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заказным почтовым отправлением с уведомлением о вручении или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C25A4B">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C25A4B">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3.4.2.1.</w:t>
      </w:r>
      <w:r w:rsidR="00D44C08" w:rsidRPr="00C25A4B">
        <w:t xml:space="preserve"> </w:t>
      </w:r>
      <w:r w:rsidR="00D44C08" w:rsidRPr="00C25A4B">
        <w:rPr>
          <w:rFonts w:ascii="Times New Roman" w:eastAsia="Times New Roman" w:hAnsi="Times New Roman" w:cs="Times New Roman"/>
          <w:sz w:val="28"/>
          <w:szCs w:val="28"/>
          <w:lang w:eastAsia="ru-RU"/>
        </w:rPr>
        <w:t>В случае</w:t>
      </w:r>
      <w:proofErr w:type="gramStart"/>
      <w:r w:rsidR="00D44C08" w:rsidRPr="00C25A4B">
        <w:rPr>
          <w:rFonts w:ascii="Times New Roman" w:eastAsia="Times New Roman" w:hAnsi="Times New Roman" w:cs="Times New Roman"/>
          <w:sz w:val="28"/>
          <w:szCs w:val="28"/>
          <w:lang w:eastAsia="ru-RU"/>
        </w:rPr>
        <w:t>,</w:t>
      </w:r>
      <w:proofErr w:type="gramEnd"/>
      <w:r w:rsidR="00D44C08" w:rsidRPr="00C25A4B">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w:t>
      </w:r>
      <w:r w:rsidRPr="00C25A4B">
        <w:rPr>
          <w:rFonts w:ascii="Times New Roman" w:eastAsia="Times New Roman" w:hAnsi="Times New Roman" w:cs="Times New Roman"/>
          <w:sz w:val="28"/>
          <w:szCs w:val="28"/>
          <w:lang w:eastAsia="ru-RU"/>
        </w:rPr>
        <w:lastRenderedPageBreak/>
        <w:t>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C25A4B">
        <w:rPr>
          <w:rFonts w:ascii="Times New Roman" w:eastAsia="Times New Roman" w:hAnsi="Times New Roman" w:cs="Times New Roman"/>
          <w:sz w:val="28"/>
          <w:szCs w:val="28"/>
          <w:lang w:eastAsia="ru-RU"/>
        </w:rPr>
        <w:t xml:space="preserve"> документы о </w:t>
      </w:r>
      <w:proofErr w:type="gramStart"/>
      <w:r w:rsidRPr="00C25A4B">
        <w:rPr>
          <w:rFonts w:ascii="Times New Roman" w:eastAsia="Times New Roman" w:hAnsi="Times New Roman" w:cs="Times New Roman"/>
          <w:sz w:val="28"/>
          <w:szCs w:val="28"/>
          <w:lang w:eastAsia="ru-RU"/>
        </w:rPr>
        <w:t>результатах</w:t>
      </w:r>
      <w:proofErr w:type="gramEnd"/>
      <w:r w:rsidRPr="00C25A4B">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sidRPr="00C25A4B">
        <w:rPr>
          <w:rFonts w:ascii="Times New Roman" w:eastAsia="Times New Roman" w:hAnsi="Times New Roman" w:cs="Times New Roman"/>
          <w:color w:val="000000"/>
          <w:sz w:val="28"/>
          <w:szCs w:val="28"/>
          <w:lang w:eastAsia="ar-SA"/>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указанные в запросе документы.</w:t>
      </w:r>
    </w:p>
    <w:p w:rsidR="00DB1D76"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3.5.1.4.</w:t>
      </w:r>
      <w:r w:rsidR="00DB1D76" w:rsidRPr="00C25A4B">
        <w:t xml:space="preserve"> </w:t>
      </w:r>
      <w:r w:rsidR="00DB1D76" w:rsidRPr="00C25A4B">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00DB1D76" w:rsidRPr="00C25A4B">
        <w:rPr>
          <w:rFonts w:ascii="Times New Roman" w:eastAsia="Times New Roman" w:hAnsi="Times New Roman" w:cs="Times New Roman"/>
          <w:sz w:val="28"/>
          <w:szCs w:val="28"/>
          <w:lang w:eastAsia="ru-RU"/>
        </w:rPr>
        <w:lastRenderedPageBreak/>
        <w:t>квалифицированной электронной подписью, в порядке, определяемом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C25A4B">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C25A4B">
        <w:rPr>
          <w:rFonts w:ascii="Times New Roman" w:eastAsia="Times New Roman" w:hAnsi="Times New Roman" w:cs="Times New Roman"/>
          <w:sz w:val="24"/>
          <w:szCs w:val="24"/>
          <w:lang w:eastAsia="ru-RU"/>
        </w:rPr>
        <w:t xml:space="preserve"> </w:t>
      </w:r>
      <w:r w:rsidRPr="00C25A4B">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В случае</w:t>
      </w:r>
      <w:proofErr w:type="gramStart"/>
      <w:r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C25A4B">
        <w:rPr>
          <w:rFonts w:ascii="Times New Roman" w:eastAsia="Times New Roman" w:hAnsi="Times New Roman" w:cs="Times New Roman"/>
          <w:sz w:val="28"/>
          <w:szCs w:val="28"/>
          <w:lang w:eastAsia="ru-RU"/>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C25A4B">
        <w:rPr>
          <w:rFonts w:ascii="Times New Roman" w:eastAsia="Times New Roman" w:hAnsi="Times New Roman" w:cs="Times New Roman"/>
          <w:color w:val="000000"/>
          <w:sz w:val="28"/>
          <w:szCs w:val="28"/>
          <w:lang w:eastAsia="ar-SA"/>
        </w:rPr>
        <w:t>администрации</w:t>
      </w:r>
      <w:r w:rsidRPr="00C25A4B">
        <w:rPr>
          <w:rFonts w:ascii="Times New Roman" w:eastAsia="Times New Roman" w:hAnsi="Times New Roman" w:cs="Times New Roman"/>
          <w:sz w:val="28"/>
          <w:szCs w:val="28"/>
          <w:lang w:eastAsia="ru-RU"/>
        </w:rPr>
        <w:t xml:space="preserve"> Махошевского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C25A4B">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C25A4B">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themeColor="text1"/>
          <w:sz w:val="28"/>
          <w:szCs w:val="28"/>
          <w:lang w:eastAsia="ru-RU"/>
        </w:rPr>
        <w:t xml:space="preserve">3.6. </w:t>
      </w:r>
      <w:r w:rsidRPr="00C25A4B">
        <w:rPr>
          <w:rFonts w:ascii="Times New Roman" w:eastAsia="Times New Roman" w:hAnsi="Times New Roman" w:cs="Times New Roman"/>
          <w:sz w:val="28"/>
          <w:szCs w:val="28"/>
          <w:lang w:eastAsia="ru-RU"/>
        </w:rPr>
        <w:t xml:space="preserve">Оформление результатов проверки, ознакомление юридического лица, его руководителя, иных должностных лиц или уполномоченного </w:t>
      </w:r>
      <w:r w:rsidRPr="00C25A4B">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представителя с актом проверки.</w:t>
      </w:r>
    </w:p>
    <w:p w:rsidR="00E80698"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E80698" w:rsidRPr="00C25A4B">
        <w:t xml:space="preserve"> </w:t>
      </w:r>
      <w:r w:rsidR="00E80698" w:rsidRPr="00C25A4B">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EC0804"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 xml:space="preserve"> проводящими проверку, составляется акт</w:t>
      </w:r>
      <w:r w:rsidR="00EC0804" w:rsidRPr="00C25A4B">
        <w:rPr>
          <w:rFonts w:ascii="Times New Roman" w:eastAsia="Times New Roman" w:hAnsi="Times New Roman" w:cs="Times New Roman"/>
          <w:sz w:val="28"/>
          <w:szCs w:val="28"/>
          <w:lang w:eastAsia="ru-RU"/>
        </w:rPr>
        <w:t xml:space="preserve"> проверки</w:t>
      </w:r>
      <w:proofErr w:type="gramStart"/>
      <w:r w:rsidR="00EC0804"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 xml:space="preserve">непосредственно </w:t>
      </w:r>
      <w:r w:rsidR="00EC0804" w:rsidRPr="00C25A4B">
        <w:rPr>
          <w:rFonts w:ascii="Times New Roman" w:eastAsia="Times New Roman" w:hAnsi="Times New Roman" w:cs="Times New Roman"/>
          <w:sz w:val="28"/>
          <w:szCs w:val="28"/>
          <w:lang w:eastAsia="ru-RU"/>
        </w:rPr>
        <w:t xml:space="preserve">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C0804" w:rsidRPr="00C25A4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C0804" w:rsidRPr="00C25A4B">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19AE"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3.6.2.</w:t>
      </w:r>
      <w:r w:rsidR="005234C3" w:rsidRPr="00C25A4B">
        <w:t xml:space="preserve"> </w:t>
      </w:r>
      <w:r w:rsidR="005234C3" w:rsidRPr="00C25A4B">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C25A4B">
        <w:rPr>
          <w:rFonts w:ascii="Times New Roman" w:eastAsia="Times New Roman" w:hAnsi="Times New Roman" w:cs="Times New Roman"/>
          <w:sz w:val="28"/>
          <w:szCs w:val="28"/>
          <w:lang w:eastAsia="ru-RU"/>
        </w:rPr>
        <w:t>В акте указываются: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дата, время и место составления акта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25A4B">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Pr="00C25A4B">
        <w:rPr>
          <w:rFonts w:ascii="Times New Roman" w:eastAsia="Times New Roman" w:hAnsi="Times New Roman" w:cs="Times New Roman"/>
          <w:sz w:val="28"/>
          <w:szCs w:val="28"/>
          <w:lang w:eastAsia="ru-RU"/>
        </w:rPr>
        <w:t>присутствовавших</w:t>
      </w:r>
      <w:proofErr w:type="gramEnd"/>
      <w:r w:rsidRPr="00C25A4B">
        <w:rPr>
          <w:rFonts w:ascii="Times New Roman" w:eastAsia="Times New Roman" w:hAnsi="Times New Roman" w:cs="Times New Roman"/>
          <w:sz w:val="28"/>
          <w:szCs w:val="28"/>
          <w:lang w:eastAsia="ru-RU"/>
        </w:rPr>
        <w:t xml:space="preserve"> при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C25A4B">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1719AE" w:rsidRPr="00C25A4B"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25A4B">
        <w:rPr>
          <w:rFonts w:ascii="Times New Roman" w:eastAsia="Times New Roman" w:hAnsi="Times New Roman" w:cs="Times New Roman"/>
          <w:sz w:val="28"/>
          <w:szCs w:val="28"/>
          <w:lang w:eastAsia="ru-RU"/>
        </w:rPr>
        <w:t xml:space="preserve"> их копии.</w:t>
      </w:r>
    </w:p>
    <w:p w:rsidR="00EC0804"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4</w:t>
      </w:r>
      <w:r w:rsidRPr="00C25A4B">
        <w:rPr>
          <w:rFonts w:ascii="Times New Roman" w:eastAsia="Times New Roman" w:hAnsi="Times New Roman" w:cs="Times New Roman"/>
          <w:sz w:val="28"/>
          <w:szCs w:val="28"/>
          <w:lang w:eastAsia="ru-RU"/>
        </w:rPr>
        <w:t>.</w:t>
      </w:r>
      <w:r w:rsidR="00EC0804" w:rsidRPr="00C25A4B">
        <w:t xml:space="preserve"> </w:t>
      </w:r>
      <w:r w:rsidR="00EC0804" w:rsidRPr="00C25A4B">
        <w:rPr>
          <w:rFonts w:ascii="Times New Roman" w:eastAsia="Times New Roman" w:hAnsi="Times New Roman" w:cs="Times New Roman"/>
          <w:sz w:val="28"/>
          <w:szCs w:val="28"/>
          <w:lang w:eastAsia="ru-RU"/>
        </w:rPr>
        <w:t>В случае</w:t>
      </w:r>
      <w:proofErr w:type="gramStart"/>
      <w:r w:rsidR="00EC0804" w:rsidRPr="00C25A4B">
        <w:rPr>
          <w:rFonts w:ascii="Times New Roman" w:eastAsia="Times New Roman" w:hAnsi="Times New Roman" w:cs="Times New Roman"/>
          <w:sz w:val="28"/>
          <w:szCs w:val="28"/>
          <w:lang w:eastAsia="ru-RU"/>
        </w:rPr>
        <w:t>,</w:t>
      </w:r>
      <w:proofErr w:type="gramEnd"/>
      <w:r w:rsidR="00EC0804" w:rsidRPr="00C25A4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C25A4B">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r w:rsidR="00EC0804" w:rsidRPr="00C25A4B">
        <w:rPr>
          <w:rFonts w:ascii="Times New Roman" w:eastAsia="Times New Roman" w:hAnsi="Times New Roman" w:cs="Times New Roman"/>
          <w:sz w:val="28"/>
          <w:szCs w:val="28"/>
          <w:lang w:eastAsia="ru-RU"/>
        </w:rPr>
        <w:t xml:space="preserve"> (при наличии печати)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58736C" w:rsidRPr="00C25A4B" w:rsidRDefault="001719AE"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w:t>
      </w:r>
      <w:r w:rsidR="0058736C" w:rsidRPr="00C25A4B">
        <w:t xml:space="preserve"> </w:t>
      </w:r>
      <w:r w:rsidR="0058736C" w:rsidRPr="00C25A4B">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25A4B">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C25A4B">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3.6.9.1.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C25A4B" w:rsidRDefault="00F812E5"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58736C" w:rsidRPr="00C25A4B" w:rsidRDefault="001719AE"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0</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0058736C" w:rsidRPr="00C25A4B">
        <w:rPr>
          <w:rFonts w:ascii="Times New Roman" w:eastAsia="Times New Roman" w:hAnsi="Times New Roman" w:cs="Times New Roman"/>
          <w:sz w:val="28"/>
          <w:szCs w:val="28"/>
          <w:lang w:eastAsia="ru-RU"/>
        </w:rPr>
        <w:t>В случае</w:t>
      </w:r>
      <w:proofErr w:type="gramStart"/>
      <w:r w:rsidR="0058736C" w:rsidRPr="00C25A4B">
        <w:rPr>
          <w:rFonts w:ascii="Times New Roman" w:eastAsia="Times New Roman" w:hAnsi="Times New Roman" w:cs="Times New Roman"/>
          <w:sz w:val="28"/>
          <w:szCs w:val="28"/>
          <w:lang w:eastAsia="ru-RU"/>
        </w:rPr>
        <w:t>,</w:t>
      </w:r>
      <w:proofErr w:type="gramEnd"/>
      <w:r w:rsidR="0058736C" w:rsidRPr="00C25A4B">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58736C" w:rsidRPr="00C25A4B">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58736C" w:rsidRPr="00C25A4B">
        <w:rPr>
          <w:rFonts w:ascii="Times New Roman" w:eastAsia="Times New Roman" w:hAnsi="Times New Roman" w:cs="Times New Roman"/>
          <w:sz w:val="28"/>
          <w:szCs w:val="28"/>
          <w:lang w:eastAsia="ru-RU"/>
        </w:rPr>
        <w:t xml:space="preserve"> </w:t>
      </w:r>
      <w:proofErr w:type="gramStart"/>
      <w:r w:rsidR="0058736C" w:rsidRPr="00C25A4B">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58736C" w:rsidRPr="00C25A4B">
        <w:rPr>
          <w:rFonts w:ascii="Times New Roman" w:eastAsia="Times New Roman" w:hAnsi="Times New Roman" w:cs="Times New Roman"/>
          <w:sz w:val="28"/>
          <w:szCs w:val="28"/>
          <w:lang w:eastAsia="ru-RU"/>
        </w:rPr>
        <w:t xml:space="preserve"> угрозы причинения вреда и </w:t>
      </w:r>
      <w:proofErr w:type="gramStart"/>
      <w:r w:rsidR="0058736C" w:rsidRPr="00C25A4B">
        <w:rPr>
          <w:rFonts w:ascii="Times New Roman" w:eastAsia="Times New Roman" w:hAnsi="Times New Roman" w:cs="Times New Roman"/>
          <w:sz w:val="28"/>
          <w:szCs w:val="28"/>
          <w:lang w:eastAsia="ru-RU"/>
        </w:rPr>
        <w:t>способах</w:t>
      </w:r>
      <w:proofErr w:type="gramEnd"/>
      <w:r w:rsidR="0058736C" w:rsidRPr="00C25A4B">
        <w:rPr>
          <w:rFonts w:ascii="Times New Roman" w:eastAsia="Times New Roman" w:hAnsi="Times New Roman" w:cs="Times New Roman"/>
          <w:sz w:val="28"/>
          <w:szCs w:val="28"/>
          <w:lang w:eastAsia="ru-RU"/>
        </w:rPr>
        <w:t xml:space="preserve"> его предотвращения.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3.6.1</w:t>
      </w:r>
      <w:r w:rsidR="00F65733"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2</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C25A4B">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EC0804" w:rsidRPr="00C25A4B" w:rsidRDefault="001719AE" w:rsidP="00EC0804">
      <w:pPr>
        <w:spacing w:after="0" w:line="240" w:lineRule="auto"/>
        <w:ind w:firstLine="709"/>
        <w:jc w:val="both"/>
        <w:rPr>
          <w:rFonts w:ascii="Times New Roman" w:eastAsia="Times New Roman" w:hAnsi="Times New Roman" w:cs="Times New Roman"/>
          <w:color w:val="000000"/>
          <w:sz w:val="28"/>
          <w:szCs w:val="28"/>
          <w:lang w:eastAsia="ru-RU"/>
        </w:rPr>
      </w:pPr>
      <w:r w:rsidRPr="00C25A4B">
        <w:rPr>
          <w:rFonts w:ascii="Times New Roman" w:eastAsia="Times New Roman" w:hAnsi="Times New Roman" w:cs="Times New Roman"/>
          <w:color w:val="000000"/>
          <w:sz w:val="28"/>
          <w:szCs w:val="28"/>
          <w:lang w:eastAsia="ru-RU"/>
        </w:rPr>
        <w:t>3.6.1</w:t>
      </w:r>
      <w:r w:rsidR="00F65733" w:rsidRPr="00C25A4B">
        <w:rPr>
          <w:rFonts w:ascii="Times New Roman" w:eastAsia="Times New Roman" w:hAnsi="Times New Roman" w:cs="Times New Roman"/>
          <w:color w:val="000000"/>
          <w:sz w:val="28"/>
          <w:szCs w:val="28"/>
          <w:lang w:eastAsia="ru-RU"/>
        </w:rPr>
        <w:t>3</w:t>
      </w:r>
      <w:r w:rsidRPr="00C25A4B">
        <w:rPr>
          <w:rFonts w:ascii="Times New Roman" w:eastAsia="Times New Roman" w:hAnsi="Times New Roman" w:cs="Times New Roman"/>
          <w:color w:val="000000"/>
          <w:sz w:val="28"/>
          <w:szCs w:val="28"/>
          <w:lang w:eastAsia="ru-RU"/>
        </w:rPr>
        <w:t>.</w:t>
      </w:r>
      <w:r w:rsidR="00EC0804" w:rsidRPr="00C25A4B">
        <w:t xml:space="preserve"> </w:t>
      </w:r>
      <w:proofErr w:type="gramStart"/>
      <w:r w:rsidR="00EC0804" w:rsidRPr="00C25A4B">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EC0804" w:rsidRPr="00C25A4B">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3F28" w:rsidRPr="00C25A4B" w:rsidRDefault="002F3F28" w:rsidP="00EC0804">
      <w:pPr>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w:t>
      </w:r>
      <w:r w:rsidR="00865367" w:rsidRPr="00C25A4B">
        <w:rPr>
          <w:rFonts w:ascii="Times New Roman" w:eastAsia="Times New Roman" w:hAnsi="Times New Roman" w:cs="Times New Roman"/>
          <w:kern w:val="2"/>
          <w:sz w:val="28"/>
          <w:szCs w:val="28"/>
          <w:lang w:eastAsia="ar-SA"/>
        </w:rPr>
        <w:t>7</w:t>
      </w:r>
      <w:r w:rsidRPr="00C25A4B">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w:t>
      </w:r>
      <w:r w:rsidRPr="00C25A4B">
        <w:rPr>
          <w:rFonts w:ascii="Times New Roman" w:eastAsia="Times New Roman" w:hAnsi="Times New Roman" w:cs="Times New Roman"/>
          <w:kern w:val="2"/>
          <w:sz w:val="28"/>
          <w:szCs w:val="28"/>
          <w:lang w:eastAsia="ar-SA"/>
        </w:rPr>
        <w:lastRenderedPageBreak/>
        <w:t>участков, о собственниках, владельцах, землепользователях и арендаторах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9979A8" w:rsidRPr="00C25A4B" w:rsidRDefault="002F3F28"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3.7.4. </w:t>
      </w:r>
      <w:r w:rsidR="009979A8" w:rsidRPr="00C25A4B">
        <w:rPr>
          <w:rFonts w:ascii="Times New Roman" w:eastAsia="Times New Roman" w:hAnsi="Times New Roman" w:cs="Times New Roman"/>
          <w:kern w:val="2"/>
          <w:sz w:val="28"/>
          <w:szCs w:val="28"/>
          <w:lang w:eastAsia="ar-SA"/>
        </w:rPr>
        <w:t>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ненадлежащего использования.</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3.8. Плановые (рейдовые) осмотры.</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3.8.1. </w:t>
      </w:r>
      <w:proofErr w:type="gramStart"/>
      <w:r w:rsidRPr="00C25A4B">
        <w:rPr>
          <w:rFonts w:ascii="Times New Roman" w:eastAsia="Times New Roman" w:hAnsi="Times New Roman" w:cs="Times New Roman"/>
          <w:kern w:val="2"/>
          <w:sz w:val="28"/>
          <w:szCs w:val="28"/>
          <w:lang w:eastAsia="ar-SA"/>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C25A4B">
        <w:rPr>
          <w:rFonts w:ascii="Times New Roman" w:eastAsia="Times New Roman" w:hAnsi="Times New Roman" w:cs="Times New Roman"/>
          <w:kern w:val="2"/>
          <w:sz w:val="28"/>
          <w:szCs w:val="28"/>
          <w:lang w:eastAsia="ar-SA"/>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8A3EB3" w:rsidRPr="00C25A4B" w:rsidRDefault="001678D4" w:rsidP="001678D4">
      <w:pPr>
        <w:suppressAutoHyphens/>
        <w:spacing w:after="0" w:line="240" w:lineRule="auto"/>
        <w:ind w:firstLine="709"/>
        <w:jc w:val="both"/>
        <w:rPr>
          <w:rFonts w:ascii="Times New Roman" w:eastAsia="Times New Roman" w:hAnsi="Times New Roman" w:cs="Times New Roman"/>
          <w:color w:val="FF0000"/>
          <w:kern w:val="2"/>
          <w:sz w:val="28"/>
          <w:szCs w:val="28"/>
          <w:lang w:eastAsia="ar-SA"/>
        </w:rPr>
      </w:pPr>
      <w:r w:rsidRPr="00C25A4B">
        <w:rPr>
          <w:rFonts w:ascii="Times New Roman" w:eastAsia="Times New Roman" w:hAnsi="Times New Roman" w:cs="Times New Roman"/>
          <w:kern w:val="2"/>
          <w:sz w:val="28"/>
          <w:szCs w:val="28"/>
          <w:lang w:eastAsia="ar-SA"/>
        </w:rPr>
        <w:t xml:space="preserve">3.8.2. </w:t>
      </w:r>
      <w:proofErr w:type="gramStart"/>
      <w:r w:rsidRPr="00C25A4B">
        <w:rPr>
          <w:rFonts w:ascii="Times New Roman" w:eastAsia="Times New Roman" w:hAnsi="Times New Roman" w:cs="Times New Roman"/>
          <w:kern w:val="2"/>
          <w:sz w:val="28"/>
          <w:szCs w:val="28"/>
          <w:lang w:eastAsia="ar-SA"/>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C25A4B">
        <w:rPr>
          <w:rFonts w:ascii="Times New Roman" w:eastAsia="Times New Roman" w:hAnsi="Times New Roman" w:cs="Times New Roman"/>
          <w:kern w:val="2"/>
          <w:sz w:val="28"/>
          <w:szCs w:val="28"/>
          <w:lang w:eastAsia="ar-SA"/>
        </w:rPr>
        <w:t xml:space="preserve"> </w:t>
      </w:r>
      <w:proofErr w:type="gramStart"/>
      <w:r w:rsidRPr="00C25A4B">
        <w:rPr>
          <w:rFonts w:ascii="Times New Roman" w:eastAsia="Times New Roman" w:hAnsi="Times New Roman" w:cs="Times New Roman"/>
          <w:kern w:val="2"/>
          <w:sz w:val="28"/>
          <w:szCs w:val="28"/>
          <w:lang w:eastAsia="ar-SA"/>
        </w:rPr>
        <w:t>подпункте</w:t>
      </w:r>
      <w:proofErr w:type="gramEnd"/>
      <w:r w:rsidRPr="00C25A4B">
        <w:rPr>
          <w:rFonts w:ascii="Times New Roman" w:eastAsia="Times New Roman" w:hAnsi="Times New Roman" w:cs="Times New Roman"/>
          <w:kern w:val="2"/>
          <w:sz w:val="28"/>
          <w:szCs w:val="28"/>
          <w:lang w:eastAsia="ar-SA"/>
        </w:rPr>
        <w:t xml:space="preserve"> 2) </w:t>
      </w:r>
      <w:r w:rsidR="00726876" w:rsidRPr="00C25A4B">
        <w:rPr>
          <w:rFonts w:ascii="Times New Roman" w:eastAsia="Times New Roman" w:hAnsi="Times New Roman" w:cs="Times New Roman"/>
          <w:kern w:val="2"/>
          <w:sz w:val="28"/>
          <w:szCs w:val="28"/>
          <w:lang w:eastAsia="ar-SA"/>
        </w:rPr>
        <w:t>под</w:t>
      </w:r>
      <w:r w:rsidRPr="00C25A4B">
        <w:rPr>
          <w:rFonts w:ascii="Times New Roman" w:eastAsia="Times New Roman" w:hAnsi="Times New Roman" w:cs="Times New Roman"/>
          <w:kern w:val="2"/>
          <w:sz w:val="28"/>
          <w:szCs w:val="28"/>
          <w:lang w:eastAsia="ar-SA"/>
        </w:rPr>
        <w:t xml:space="preserve">пункта 3.2.2.1 </w:t>
      </w:r>
      <w:r w:rsidR="00726876" w:rsidRPr="00C25A4B">
        <w:rPr>
          <w:rFonts w:ascii="Times New Roman" w:eastAsia="Times New Roman" w:hAnsi="Times New Roman" w:cs="Times New Roman"/>
          <w:kern w:val="2"/>
          <w:sz w:val="28"/>
          <w:szCs w:val="28"/>
          <w:lang w:eastAsia="ar-SA"/>
        </w:rPr>
        <w:t xml:space="preserve">пункта </w:t>
      </w:r>
      <w:r w:rsidRPr="00C25A4B">
        <w:rPr>
          <w:rFonts w:ascii="Times New Roman" w:eastAsia="Times New Roman" w:hAnsi="Times New Roman" w:cs="Times New Roman"/>
          <w:kern w:val="2"/>
          <w:sz w:val="28"/>
          <w:szCs w:val="28"/>
          <w:lang w:eastAsia="ar-SA"/>
        </w:rPr>
        <w:t xml:space="preserve">3.2.2 подраздела 3.2 раздела 3 настоящего административного регламента. </w:t>
      </w:r>
    </w:p>
    <w:p w:rsidR="001719AE" w:rsidRPr="00C25A4B"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C25A4B"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sidRPr="00C25A4B">
        <w:rPr>
          <w:rFonts w:ascii="Times New Roman" w:eastAsia="Times New Roman" w:hAnsi="Times New Roman" w:cs="Times New Roman"/>
          <w:b/>
          <w:sz w:val="28"/>
          <w:szCs w:val="28"/>
          <w:lang w:eastAsia="ar-SA"/>
        </w:rPr>
        <w:t>Раздел IV</w:t>
      </w:r>
    </w:p>
    <w:p w:rsidR="00004000" w:rsidRPr="00C25A4B" w:rsidRDefault="00004000" w:rsidP="00004000">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Порядок и формы </w:t>
      </w:r>
      <w:proofErr w:type="gramStart"/>
      <w:r w:rsidRPr="00C25A4B">
        <w:rPr>
          <w:rFonts w:ascii="Times New Roman" w:eastAsia="Times New Roman" w:hAnsi="Times New Roman" w:cs="Times New Roman"/>
          <w:b/>
          <w:sz w:val="28"/>
          <w:szCs w:val="28"/>
          <w:lang w:eastAsia="ar-SA"/>
        </w:rPr>
        <w:t>контроля за</w:t>
      </w:r>
      <w:proofErr w:type="gramEnd"/>
      <w:r w:rsidRPr="00C25A4B">
        <w:rPr>
          <w:rFonts w:ascii="Times New Roman" w:eastAsia="Times New Roman" w:hAnsi="Times New Roman" w:cs="Times New Roman"/>
          <w:b/>
          <w:sz w:val="28"/>
          <w:szCs w:val="28"/>
          <w:lang w:eastAsia="ar-SA"/>
        </w:rPr>
        <w:t xml:space="preserve"> исполнением муниципальной функции</w:t>
      </w:r>
    </w:p>
    <w:p w:rsidR="00004000" w:rsidRPr="00C25A4B" w:rsidRDefault="00004000" w:rsidP="00004000">
      <w:pPr>
        <w:widowControl w:val="0"/>
        <w:suppressAutoHyphens/>
        <w:autoSpaceDN w:val="0"/>
        <w:spacing w:after="0" w:line="240" w:lineRule="auto"/>
        <w:ind w:firstLine="720"/>
        <w:jc w:val="both"/>
        <w:textAlignment w:val="baseline"/>
        <w:rPr>
          <w:rFonts w:ascii="Times New Roman" w:eastAsia="Times New Roman" w:hAnsi="Times New Roman" w:cs="Times New Roman"/>
          <w:b/>
          <w:sz w:val="28"/>
          <w:szCs w:val="28"/>
          <w:lang w:eastAsia="ar-SA"/>
        </w:rPr>
      </w:pP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4.1.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4.2. Руководитель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осуществляет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4.3. Текущий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4.4.1.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 ходе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Pr="00C25A4B">
        <w:rPr>
          <w:rFonts w:ascii="Times New Roman" w:eastAsia="Times New Roman" w:hAnsi="Times New Roman" w:cs="Times New Roman"/>
          <w:sz w:val="28"/>
          <w:szCs w:val="28"/>
          <w:lang w:eastAsia="ar-SA"/>
        </w:rPr>
        <w:lastRenderedPageBreak/>
        <w:t>законодательством Российской Федерации и принимаются меры по устранению нарушений.</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C25A4B">
        <w:rPr>
          <w:rFonts w:ascii="Times New Roman" w:eastAsia="Times New Roman" w:hAnsi="Times New Roman" w:cs="Times New Roman"/>
          <w:sz w:val="28"/>
          <w:szCs w:val="28"/>
          <w:lang w:eastAsia="ar-SA"/>
        </w:rPr>
        <w:t xml:space="preserve">4.7.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1719AE" w:rsidRPr="00C25A4B" w:rsidRDefault="001719AE" w:rsidP="001719AE">
      <w:pPr>
        <w:spacing w:after="0" w:line="240" w:lineRule="auto"/>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Раздел V</w:t>
      </w:r>
    </w:p>
    <w:p w:rsidR="00004000" w:rsidRPr="00C25A4B" w:rsidRDefault="00004000" w:rsidP="00004000">
      <w:pPr>
        <w:spacing w:after="0" w:line="240" w:lineRule="auto"/>
        <w:ind w:firstLine="709"/>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04000" w:rsidRPr="00C25A4B" w:rsidRDefault="00004000" w:rsidP="00004000">
      <w:pPr>
        <w:spacing w:after="0" w:line="240" w:lineRule="auto"/>
        <w:ind w:firstLine="709"/>
        <w:jc w:val="both"/>
        <w:rPr>
          <w:rFonts w:ascii="Times New Roman" w:eastAsia="Times New Roman" w:hAnsi="Times New Roman" w:cs="Times New Roman"/>
          <w:b/>
          <w:sz w:val="28"/>
          <w:szCs w:val="28"/>
          <w:lang w:bidi="en-US"/>
        </w:rPr>
      </w:pP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w:t>
      </w:r>
      <w:r w:rsidR="00C25A4B"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5.1.1. Заявитель, обратившийся для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 xml:space="preserve">функции </w:t>
      </w:r>
      <w:r w:rsidRPr="00C25A4B">
        <w:rPr>
          <w:rFonts w:ascii="Times New Roman" w:eastAsia="Times New Roman" w:hAnsi="Times New Roman" w:cs="Times New Roman"/>
          <w:sz w:val="28"/>
          <w:szCs w:val="28"/>
          <w:lang w:eastAsia="ru-RU"/>
        </w:rPr>
        <w:t xml:space="preserve">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 Предмет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в результате которых нарушены права заявителя на </w:t>
      </w:r>
      <w:r w:rsidR="003F7823" w:rsidRPr="00C25A4B">
        <w:rPr>
          <w:rFonts w:ascii="Times New Roman" w:eastAsia="Times New Roman" w:hAnsi="Times New Roman" w:cs="Times New Roman"/>
          <w:sz w:val="28"/>
          <w:szCs w:val="28"/>
          <w:lang w:eastAsia="ru-RU"/>
        </w:rPr>
        <w:t>исполнение муниципальной функции</w:t>
      </w:r>
      <w:r w:rsidRPr="00C25A4B">
        <w:rPr>
          <w:rFonts w:ascii="Times New Roman" w:eastAsia="Times New Roman" w:hAnsi="Times New Roman" w:cs="Times New Roman"/>
          <w:sz w:val="28"/>
          <w:szCs w:val="28"/>
          <w:lang w:eastAsia="ru-RU"/>
        </w:rPr>
        <w:t xml:space="preserve">, созданы препятствия к </w:t>
      </w:r>
      <w:r w:rsidR="003F7823" w:rsidRPr="00C25A4B">
        <w:rPr>
          <w:rFonts w:ascii="Times New Roman" w:eastAsia="Times New Roman" w:hAnsi="Times New Roman" w:cs="Times New Roman"/>
          <w:sz w:val="28"/>
          <w:szCs w:val="28"/>
          <w:lang w:eastAsia="ru-RU"/>
        </w:rPr>
        <w:t>исполнению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C25A4B">
        <w:rPr>
          <w:rFonts w:ascii="Times New Roman" w:eastAsia="Times New Roman" w:hAnsi="Times New Roman" w:cs="Times New Roman"/>
          <w:sz w:val="28"/>
          <w:szCs w:val="28"/>
          <w:lang w:eastAsia="ru-RU"/>
        </w:rPr>
        <w:t>о</w:t>
      </w:r>
      <w:proofErr w:type="gramEnd"/>
      <w:r w:rsidRPr="00C25A4B">
        <w:rPr>
          <w:rFonts w:ascii="Times New Roman" w:eastAsia="Times New Roman" w:hAnsi="Times New Roman" w:cs="Times New Roman"/>
          <w:sz w:val="28"/>
          <w:szCs w:val="28"/>
          <w:lang w:eastAsia="ru-RU"/>
        </w:rPr>
        <w:t xml:space="preserve">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 нарушение срока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25A4B">
        <w:rPr>
          <w:rFonts w:ascii="Times New Roman" w:eastAsia="Times New Roman" w:hAnsi="Times New Roman" w:cs="Times New Roman"/>
          <w:sz w:val="28"/>
          <w:szCs w:val="28"/>
          <w:lang w:eastAsia="ru-RU"/>
        </w:rPr>
        <w:lastRenderedPageBreak/>
        <w:t xml:space="preserve">Махошевского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у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5) отказ в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Pr="00C25A4B">
        <w:rPr>
          <w:rFonts w:ascii="Times New Roman" w:eastAsia="Times New Roman" w:hAnsi="Times New Roman" w:cs="Times New Roman"/>
          <w:sz w:val="28"/>
          <w:szCs w:val="28"/>
          <w:lang w:eastAsia="ru-RU"/>
        </w:rPr>
        <w:t>Махошевского сельского поселения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6) затребование с заявителя при </w:t>
      </w:r>
      <w:r w:rsidR="003F7823" w:rsidRPr="00C25A4B">
        <w:rPr>
          <w:rFonts w:ascii="Times New Roman" w:eastAsia="Times New Roman" w:hAnsi="Times New Roman" w:cs="Times New Roman"/>
          <w:sz w:val="28"/>
          <w:szCs w:val="28"/>
          <w:lang w:eastAsia="ru-RU"/>
        </w:rPr>
        <w:t xml:space="preserve">исполнении муниципальной функции </w:t>
      </w:r>
      <w:r w:rsidRPr="00C25A4B">
        <w:rPr>
          <w:rFonts w:ascii="Times New Roman" w:eastAsia="Times New Roman" w:hAnsi="Times New Roman" w:cs="Times New Roman"/>
          <w:sz w:val="28"/>
          <w:szCs w:val="28"/>
          <w:lang w:eastAsia="ru-RU"/>
        </w:rPr>
        <w:t>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Pr="00C25A4B">
        <w:rPr>
          <w:rFonts w:ascii="Times New Roman" w:eastAsia="Times New Roman" w:hAnsi="Times New Roman" w:cs="Times New Roman"/>
          <w:sz w:val="28"/>
          <w:szCs w:val="28"/>
          <w:lang w:eastAsia="ru-RU"/>
        </w:rPr>
        <w:t>Махошевского сельского поселения Мостовского района;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7) отказ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w:t>
      </w:r>
      <w:r w:rsidR="003F7823"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5.3.1. </w:t>
      </w:r>
      <w:proofErr w:type="gramStart"/>
      <w:r w:rsidRPr="00C25A4B">
        <w:rPr>
          <w:rFonts w:ascii="Times New Roman" w:eastAsia="Times New Roman" w:hAnsi="Times New Roman" w:cs="Times New Roman"/>
          <w:sz w:val="28"/>
          <w:szCs w:val="28"/>
          <w:lang w:eastAsia="ru-RU"/>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5.3.2. </w:t>
      </w:r>
      <w:proofErr w:type="gramStart"/>
      <w:r w:rsidRPr="00C25A4B">
        <w:rPr>
          <w:rFonts w:ascii="Times New Roman" w:eastAsia="Times New Roman" w:hAnsi="Times New Roman" w:cs="Times New Roman"/>
          <w:sz w:val="28"/>
          <w:szCs w:val="28"/>
          <w:lang w:eastAsia="ru-RU"/>
        </w:rPr>
        <w:t xml:space="preserve">Жалоба на решения и (или) действия (бездействие) органов, </w:t>
      </w:r>
      <w:r w:rsidR="003F7823" w:rsidRPr="00C25A4B">
        <w:rPr>
          <w:rFonts w:ascii="Times New Roman" w:eastAsia="Times New Roman" w:hAnsi="Times New Roman" w:cs="Times New Roman"/>
          <w:sz w:val="28"/>
          <w:szCs w:val="28"/>
          <w:lang w:eastAsia="ru-RU"/>
        </w:rPr>
        <w:t>исполняющих муниципальную функцию</w:t>
      </w:r>
      <w:r w:rsidRPr="00C25A4B">
        <w:rPr>
          <w:rFonts w:ascii="Times New Roman" w:eastAsia="Times New Roman" w:hAnsi="Times New Roman" w:cs="Times New Roman"/>
          <w:sz w:val="28"/>
          <w:szCs w:val="28"/>
          <w:lang w:eastAsia="ru-RU"/>
        </w:rPr>
        <w:t xml:space="preserve">, должностных лиц органов, </w:t>
      </w:r>
      <w:r w:rsidR="003F7823" w:rsidRPr="00C25A4B">
        <w:rPr>
          <w:rFonts w:ascii="Times New Roman" w:eastAsia="Times New Roman" w:hAnsi="Times New Roman" w:cs="Times New Roman"/>
          <w:sz w:val="28"/>
          <w:szCs w:val="28"/>
          <w:lang w:eastAsia="ru-RU"/>
        </w:rPr>
        <w:t xml:space="preserve">исполняющих муниципальную функцию </w:t>
      </w:r>
      <w:r w:rsidRPr="00C25A4B">
        <w:rPr>
          <w:rFonts w:ascii="Times New Roman" w:eastAsia="Times New Roman" w:hAnsi="Times New Roman" w:cs="Times New Roman"/>
          <w:sz w:val="28"/>
          <w:szCs w:val="28"/>
          <w:lang w:eastAsia="ru-RU"/>
        </w:rPr>
        <w:t>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25A4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 Порядок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5.4.1. Основанием для начала процедуры досудебного обжалования является поступление письменного обращения с жалобой на действия </w:t>
      </w:r>
      <w:r w:rsidRPr="00C25A4B">
        <w:rPr>
          <w:rFonts w:ascii="Times New Roman" w:eastAsia="Times New Roman" w:hAnsi="Times New Roman" w:cs="Times New Roman"/>
          <w:sz w:val="28"/>
          <w:szCs w:val="28"/>
          <w:lang w:eastAsia="ru-RU"/>
        </w:rPr>
        <w:lastRenderedPageBreak/>
        <w:t xml:space="preserve">(бездействие) и решения, принятые (осуществляемые)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основании Регламента.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Pr="00C25A4B">
        <w:t xml:space="preserve"> </w:t>
      </w:r>
      <w:r w:rsidRPr="00C25A4B">
        <w:rPr>
          <w:rFonts w:ascii="Times New Roman" w:eastAsia="Times New Roman" w:hAnsi="Times New Roman" w:cs="Times New Roman"/>
          <w:sz w:val="28"/>
          <w:szCs w:val="28"/>
          <w:lang w:eastAsia="ru-RU"/>
        </w:rPr>
        <w:t xml:space="preserve">Махошевского сельского поселения Мостовского района.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C25A4B">
        <w:rPr>
          <w:rFonts w:ascii="Times New Roman" w:eastAsia="Times New Roman" w:hAnsi="Times New Roman" w:cs="Times New Roman"/>
          <w:sz w:val="28"/>
          <w:szCs w:val="28"/>
          <w:lang w:eastAsia="ru-RU"/>
        </w:rPr>
        <w:t>интернет-портала</w:t>
      </w:r>
      <w:proofErr w:type="gramEnd"/>
      <w:r w:rsidRPr="00C25A4B">
        <w:rPr>
          <w:rFonts w:ascii="Times New Roman" w:eastAsia="Times New Roman" w:hAnsi="Times New Roman" w:cs="Times New Roman"/>
          <w:sz w:val="28"/>
          <w:szCs w:val="28"/>
          <w:lang w:eastAsia="ru-RU"/>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5.4.3. Жалоба должна содержать:</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1)наименование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 решения и действия (бездействие) которых обжалуются;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муниципального служащего.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 Сроки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5.5.1. </w:t>
      </w:r>
      <w:proofErr w:type="gramStart"/>
      <w:r w:rsidRPr="00C25A4B">
        <w:rPr>
          <w:rFonts w:ascii="Times New Roman" w:eastAsia="Times New Roman" w:hAnsi="Times New Roman" w:cs="Times New Roman"/>
          <w:sz w:val="28"/>
          <w:szCs w:val="28"/>
          <w:lang w:eastAsia="ru-RU"/>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случае</w:t>
      </w:r>
      <w:proofErr w:type="gramEnd"/>
      <w:r w:rsidRPr="00C25A4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w:t>
      </w:r>
      <w:r w:rsidRPr="00C25A4B">
        <w:rPr>
          <w:rFonts w:ascii="Times New Roman" w:eastAsia="Times New Roman" w:hAnsi="Times New Roman" w:cs="Times New Roman"/>
          <w:sz w:val="28"/>
          <w:szCs w:val="28"/>
          <w:lang w:eastAsia="ru-RU"/>
        </w:rPr>
        <w:lastRenderedPageBreak/>
        <w:t>ее рассмотрение должностному лицу и в письменной форме информирует заявителя о перенаправлении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 Результат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w:t>
      </w:r>
      <w:r w:rsidR="003F7823" w:rsidRPr="00C25A4B">
        <w:rPr>
          <w:rFonts w:ascii="Times New Roman" w:eastAsia="Times New Roman" w:hAnsi="Times New Roman" w:cs="Times New Roman"/>
          <w:sz w:val="28"/>
          <w:szCs w:val="28"/>
          <w:lang w:eastAsia="ru-RU"/>
        </w:rPr>
        <w:t>исполняющим муниципальную функцию</w:t>
      </w:r>
      <w:r w:rsidRPr="00C25A4B">
        <w:rPr>
          <w:rFonts w:ascii="Times New Roman" w:eastAsia="Times New Roman" w:hAnsi="Times New Roman" w:cs="Times New Roman"/>
          <w:sz w:val="28"/>
          <w:szCs w:val="28"/>
          <w:lang w:eastAsia="ru-RU"/>
        </w:rPr>
        <w:t xml:space="preserve">, опечаток и ошибок в выданных в результате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отказывает в удовлетворении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C25A4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5A4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25A4B">
        <w:rPr>
          <w:rFonts w:ascii="Times New Roman" w:eastAsia="Times New Roman" w:hAnsi="Times New Roman" w:cs="Times New Roman"/>
          <w:sz w:val="28"/>
          <w:szCs w:val="28"/>
          <w:lang w:eastAsia="ru-RU"/>
        </w:rPr>
        <w:t xml:space="preserve"> данному вопросу);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w:t>
      </w:r>
      <w:r w:rsidR="007E6A34" w:rsidRPr="00C25A4B">
        <w:rPr>
          <w:rFonts w:ascii="Times New Roman" w:eastAsia="Times New Roman" w:hAnsi="Times New Roman" w:cs="Times New Roman"/>
          <w:sz w:val="28"/>
          <w:szCs w:val="28"/>
          <w:lang w:eastAsia="ru-RU"/>
        </w:rPr>
        <w:t>исполняющий муниципальную функцию</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5.9. Порядок обжалования решения по жалобе.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5.9.1. Заявители вправе обжаловать решения, принятые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действия или бездействие должностных лиц администрации Махошевского сельского поселения Мостовского района в судебном порядке и сроках, установленных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5.10.</w:t>
      </w:r>
      <w:r w:rsidRPr="00C25A4B">
        <w:t xml:space="preserve"> </w:t>
      </w:r>
      <w:r w:rsidRPr="00C25A4B">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сроке оказания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дате, месте и времени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Способами получения сведений по досудебному (внесудебному) обжалованию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личное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письменное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телефону;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электронной почте (при ее наличии);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в электронной форме.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w:t>
      </w:r>
      <w:r w:rsidR="00C25A4B"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19AE" w:rsidRPr="00C25A4B" w:rsidRDefault="001719AE" w:rsidP="001719AE">
      <w:pPr>
        <w:spacing w:after="0" w:line="240" w:lineRule="auto"/>
        <w:jc w:val="both"/>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  </w:t>
      </w:r>
    </w:p>
    <w:p w:rsidR="001719AE" w:rsidRPr="00C25A4B" w:rsidRDefault="001719AE" w:rsidP="001719AE">
      <w:pPr>
        <w:spacing w:after="0" w:line="240" w:lineRule="auto"/>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Начальник общего отдела                                                         </w:t>
      </w:r>
      <w:proofErr w:type="spellStart"/>
      <w:r w:rsidRPr="00C25A4B">
        <w:rPr>
          <w:rFonts w:ascii="Times New Roman" w:eastAsia="Times New Roman" w:hAnsi="Times New Roman" w:cs="Times New Roman"/>
          <w:sz w:val="28"/>
          <w:szCs w:val="28"/>
          <w:lang w:bidi="en-US"/>
        </w:rPr>
        <w:t>Н.В.Кривонос</w:t>
      </w:r>
      <w:proofErr w:type="spellEnd"/>
    </w:p>
    <w:p w:rsidR="001719AE" w:rsidRPr="00C25A4B" w:rsidRDefault="001719AE" w:rsidP="001719AE">
      <w:pPr>
        <w:spacing w:after="0" w:line="240" w:lineRule="auto"/>
        <w:rPr>
          <w:rFonts w:ascii="Times New Roman" w:eastAsia="Times New Roman" w:hAnsi="Times New Roman" w:cs="Times New Roman"/>
          <w:sz w:val="28"/>
          <w:szCs w:val="28"/>
          <w:lang w:bidi="en-US"/>
        </w:rPr>
      </w:pPr>
    </w:p>
    <w:p w:rsidR="00F10C22" w:rsidRPr="00C25A4B" w:rsidRDefault="00F10C22"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P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Pr="00C25A4B"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Pr="00C25A4B"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Приложение № 1</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Махошевского сельского поселения</w:t>
      </w:r>
    </w:p>
    <w:p w:rsidR="00F10C22" w:rsidRPr="00C25A4B" w:rsidRDefault="00F10C22"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Осуществление муниципального земельного контроля на территории муниципального образования Махошевское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Блок - схема</w:t>
      </w:r>
    </w:p>
    <w:p w:rsidR="00D02ABD" w:rsidRPr="00C25A4B"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и</w:t>
      </w:r>
      <w:r w:rsidR="00AF7BF2" w:rsidRPr="00C25A4B">
        <w:rPr>
          <w:rFonts w:ascii="Times New Roman" w:eastAsia="Times New Roman" w:hAnsi="Times New Roman" w:cs="Times New Roman"/>
          <w:sz w:val="28"/>
          <w:szCs w:val="28"/>
          <w:lang w:eastAsia="ar-SA"/>
        </w:rPr>
        <w:t>сполнения муниципальной функции</w:t>
      </w:r>
    </w:p>
    <w:p w:rsidR="00AF7BF2" w:rsidRPr="00C25A4B"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182548A6" wp14:editId="6960B8A2">
                <wp:simplePos x="0" y="0"/>
                <wp:positionH relativeFrom="column">
                  <wp:posOffset>0</wp:posOffset>
                </wp:positionH>
                <wp:positionV relativeFrom="paragraph">
                  <wp:posOffset>132080</wp:posOffset>
                </wp:positionV>
                <wp:extent cx="6172200" cy="685800"/>
                <wp:effectExtent l="9525" t="8255" r="9525"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7F47B0" w:rsidRPr="00AF7BF2" w:rsidRDefault="007F47B0"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Махошевского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B0170A" w:rsidRPr="00AF7BF2" w:rsidRDefault="00B0170A"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Махошевского сельского поселения Мостовского района  </w:t>
                      </w:r>
                    </w:p>
                  </w:txbxContent>
                </v:textbox>
              </v:rect>
            </w:pict>
          </mc:Fallback>
        </mc:AlternateContent>
      </w:r>
    </w:p>
    <w:p w:rsidR="00AF7BF2" w:rsidRPr="00C25A4B"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97FEC3" wp14:editId="6815457F">
                <wp:simplePos x="0" y="0"/>
                <wp:positionH relativeFrom="column">
                  <wp:posOffset>2857500</wp:posOffset>
                </wp:positionH>
                <wp:positionV relativeFrom="paragraph">
                  <wp:posOffset>4445</wp:posOffset>
                </wp:positionV>
                <wp:extent cx="0" cy="215900"/>
                <wp:effectExtent l="76200" t="0" r="57150" b="508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225pt;margin-top:.35pt;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317FDFE" wp14:editId="1A77BF7C">
                <wp:simplePos x="0" y="0"/>
                <wp:positionH relativeFrom="column">
                  <wp:posOffset>-3810</wp:posOffset>
                </wp:positionH>
                <wp:positionV relativeFrom="paragraph">
                  <wp:posOffset>58420</wp:posOffset>
                </wp:positionV>
                <wp:extent cx="6172200" cy="514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rsidR="007F47B0" w:rsidRPr="00AF7BF2" w:rsidRDefault="007F47B0"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margin-left:-.3pt;margin-top:4.6pt;width:48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B0170A" w:rsidRPr="00AF7BF2" w:rsidRDefault="00B0170A"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EF9B316" wp14:editId="4C58584A">
                <wp:simplePos x="0" y="0"/>
                <wp:positionH relativeFrom="column">
                  <wp:posOffset>3990975</wp:posOffset>
                </wp:positionH>
                <wp:positionV relativeFrom="paragraph">
                  <wp:posOffset>166370</wp:posOffset>
                </wp:positionV>
                <wp:extent cx="0" cy="241300"/>
                <wp:effectExtent l="76200" t="0" r="57150" b="635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14.25pt;margin-top:13.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3FEE1D" wp14:editId="539EC991">
                <wp:simplePos x="0" y="0"/>
                <wp:positionH relativeFrom="column">
                  <wp:posOffset>1028700</wp:posOffset>
                </wp:positionH>
                <wp:positionV relativeFrom="paragraph">
                  <wp:posOffset>160020</wp:posOffset>
                </wp:positionV>
                <wp:extent cx="0" cy="241300"/>
                <wp:effectExtent l="76200" t="0" r="57150" b="635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81pt;margin-top:12.6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DA7A369" wp14:editId="73349D8D">
                <wp:simplePos x="0" y="0"/>
                <wp:positionH relativeFrom="column">
                  <wp:posOffset>-3810</wp:posOffset>
                </wp:positionH>
                <wp:positionV relativeFrom="paragraph">
                  <wp:posOffset>1905</wp:posOffset>
                </wp:positionV>
                <wp:extent cx="1828800" cy="267652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76525"/>
                        </a:xfrm>
                        <a:prstGeom prst="rect">
                          <a:avLst/>
                        </a:prstGeom>
                        <a:solidFill>
                          <a:srgbClr val="FFFFFF"/>
                        </a:solidFill>
                        <a:ln w="9525">
                          <a:solidFill>
                            <a:srgbClr val="000000"/>
                          </a:solidFill>
                          <a:miter lim="800000"/>
                          <a:headEnd/>
                          <a:tailEnd/>
                        </a:ln>
                      </wps:spPr>
                      <wps:txbx>
                        <w:txbxContent>
                          <w:p w:rsidR="007F47B0" w:rsidRPr="00AF7BF2" w:rsidRDefault="007F47B0"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pt;margin-top:.15pt;width:2in;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B0170A" w:rsidRPr="00AF7BF2"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8D2315" wp14:editId="7587B604">
                <wp:simplePos x="0" y="0"/>
                <wp:positionH relativeFrom="column">
                  <wp:posOffset>2053590</wp:posOffset>
                </wp:positionH>
                <wp:positionV relativeFrom="paragraph">
                  <wp:posOffset>2540</wp:posOffset>
                </wp:positionV>
                <wp:extent cx="4114800" cy="26765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76525"/>
                        </a:xfrm>
                        <a:prstGeom prst="rect">
                          <a:avLst/>
                        </a:prstGeom>
                        <a:solidFill>
                          <a:srgbClr val="FFFFFF"/>
                        </a:solidFill>
                        <a:ln w="9525">
                          <a:solidFill>
                            <a:srgbClr val="000000"/>
                          </a:solidFill>
                          <a:miter lim="800000"/>
                          <a:headEnd/>
                          <a:tailEnd/>
                        </a:ln>
                      </wps:spPr>
                      <wps:txbx>
                        <w:txbxContent>
                          <w:p w:rsidR="007F47B0" w:rsidRPr="003B0961" w:rsidRDefault="007F47B0"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9" style="position:absolute;margin-left:161.7pt;margin-top:.2pt;width:324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B0170A" w:rsidRPr="003B0961"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25EAC0A" wp14:editId="34FAEDC0">
                <wp:simplePos x="0" y="0"/>
                <wp:positionH relativeFrom="column">
                  <wp:posOffset>4800600</wp:posOffset>
                </wp:positionH>
                <wp:positionV relativeFrom="paragraph">
                  <wp:posOffset>13970</wp:posOffset>
                </wp:positionV>
                <wp:extent cx="0" cy="241300"/>
                <wp:effectExtent l="57150" t="13970" r="57150" b="209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97FAACE" wp14:editId="51C86253">
                <wp:simplePos x="0" y="0"/>
                <wp:positionH relativeFrom="column">
                  <wp:posOffset>914400</wp:posOffset>
                </wp:positionH>
                <wp:positionV relativeFrom="paragraph">
                  <wp:posOffset>13970</wp:posOffset>
                </wp:positionV>
                <wp:extent cx="0" cy="241300"/>
                <wp:effectExtent l="57150" t="13970" r="57150" b="209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70DA8E" wp14:editId="777D293D">
                <wp:simplePos x="0" y="0"/>
                <wp:positionH relativeFrom="column">
                  <wp:posOffset>-3810</wp:posOffset>
                </wp:positionH>
                <wp:positionV relativeFrom="paragraph">
                  <wp:posOffset>64135</wp:posOffset>
                </wp:positionV>
                <wp:extent cx="6172200" cy="428625"/>
                <wp:effectExtent l="0" t="0" r="19050"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28625"/>
                        </a:xfrm>
                        <a:prstGeom prst="rect">
                          <a:avLst/>
                        </a:prstGeom>
                        <a:solidFill>
                          <a:srgbClr val="FFFFFF"/>
                        </a:solidFill>
                        <a:ln w="9525">
                          <a:solidFill>
                            <a:srgbClr val="000000"/>
                          </a:solidFill>
                          <a:miter lim="800000"/>
                          <a:headEnd/>
                          <a:tailEnd/>
                        </a:ln>
                      </wps:spPr>
                      <wps:txbx>
                        <w:txbxContent>
                          <w:p w:rsidR="007F47B0" w:rsidRPr="003B0961" w:rsidRDefault="007F47B0"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7F47B0" w:rsidRPr="00072B7D" w:rsidRDefault="007F47B0" w:rsidP="00AF7BF2">
                            <w:pPr>
                              <w:jc w:val="both"/>
                            </w:pPr>
                          </w:p>
                          <w:p w:rsidR="007F47B0" w:rsidRPr="00072B7D" w:rsidRDefault="007F47B0" w:rsidP="00AF7B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0" style="position:absolute;margin-left:-.3pt;margin-top:5.05pt;width:48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">
                <v:textbox>
                  <w:txbxContent>
                    <w:p w:rsidR="003F7823" w:rsidRPr="003B0961" w:rsidRDefault="003F7823"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3F7823" w:rsidRPr="00072B7D" w:rsidRDefault="003F7823" w:rsidP="00AF7BF2">
                      <w:pPr>
                        <w:jc w:val="both"/>
                      </w:pPr>
                    </w:p>
                    <w:p w:rsidR="003F7823" w:rsidRPr="00072B7D" w:rsidRDefault="003F7823" w:rsidP="00AF7BF2">
                      <w:pPr>
                        <w:jc w:val="center"/>
                      </w:pP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EA7CBE"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E6E633" wp14:editId="1219E050">
                <wp:simplePos x="0" y="0"/>
                <wp:positionH relativeFrom="column">
                  <wp:posOffset>914400</wp:posOffset>
                </wp:positionH>
                <wp:positionV relativeFrom="paragraph">
                  <wp:posOffset>95885</wp:posOffset>
                </wp:positionV>
                <wp:extent cx="0" cy="2286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1in;margin-top:7.5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DACE9C7" wp14:editId="6D917FF6">
                <wp:simplePos x="0" y="0"/>
                <wp:positionH relativeFrom="column">
                  <wp:posOffset>4800600</wp:posOffset>
                </wp:positionH>
                <wp:positionV relativeFrom="paragraph">
                  <wp:posOffset>83185</wp:posOffset>
                </wp:positionV>
                <wp:extent cx="0" cy="241300"/>
                <wp:effectExtent l="76200" t="0" r="57150" b="6350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78pt;margin-top:6.5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5714DE"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312368CB" wp14:editId="3677FE4D">
                <wp:simplePos x="0" y="0"/>
                <wp:positionH relativeFrom="column">
                  <wp:posOffset>2625090</wp:posOffset>
                </wp:positionH>
                <wp:positionV relativeFrom="paragraph">
                  <wp:posOffset>51435</wp:posOffset>
                </wp:positionV>
                <wp:extent cx="3530600" cy="1866900"/>
                <wp:effectExtent l="0" t="0" r="1270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866900"/>
                        </a:xfrm>
                        <a:prstGeom prst="rect">
                          <a:avLst/>
                        </a:prstGeom>
                        <a:solidFill>
                          <a:srgbClr val="FFFFFF"/>
                        </a:solidFill>
                        <a:ln w="9525">
                          <a:solidFill>
                            <a:srgbClr val="000000"/>
                          </a:solidFill>
                          <a:miter lim="800000"/>
                          <a:headEnd/>
                          <a:tailEnd/>
                        </a:ln>
                      </wps:spPr>
                      <wps:txbx>
                        <w:txbxContent>
                          <w:p w:rsidR="007F47B0" w:rsidRPr="005714DE" w:rsidRDefault="007F47B0"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margin-left:206.7pt;margin-top:4.05pt;width:278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mc:Fallback>
        </mc:AlternateContent>
      </w:r>
      <w:r w:rsidR="00AF7BF2"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4639F8C" wp14:editId="6CEC93F3">
                <wp:simplePos x="0" y="0"/>
                <wp:positionH relativeFrom="column">
                  <wp:posOffset>-3810</wp:posOffset>
                </wp:positionH>
                <wp:positionV relativeFrom="paragraph">
                  <wp:posOffset>51435</wp:posOffset>
                </wp:positionV>
                <wp:extent cx="2057400" cy="18669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66900"/>
                        </a:xfrm>
                        <a:prstGeom prst="rect">
                          <a:avLst/>
                        </a:prstGeom>
                        <a:solidFill>
                          <a:srgbClr val="FFFFFF"/>
                        </a:solidFill>
                        <a:ln w="9525">
                          <a:solidFill>
                            <a:srgbClr val="000000"/>
                          </a:solidFill>
                          <a:miter lim="800000"/>
                          <a:headEnd/>
                          <a:tailEnd/>
                        </a:ln>
                      </wps:spPr>
                      <wps:txbx>
                        <w:txbxContent>
                          <w:p w:rsidR="007F47B0" w:rsidRPr="005714DE" w:rsidRDefault="007F47B0"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7F47B0" w:rsidRPr="005714DE" w:rsidRDefault="007F47B0"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7F47B0" w:rsidRPr="005714DE" w:rsidRDefault="007F47B0"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7F47B0" w:rsidRPr="005714DE" w:rsidRDefault="007F47B0"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7F47B0" w:rsidRPr="00DC0F6A" w:rsidRDefault="007F47B0"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3pt;margin-top:4.05pt;width:16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B0170A" w:rsidRPr="00DC0F6A" w:rsidRDefault="00B0170A" w:rsidP="00AF7BF2"/>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AF4C62A" wp14:editId="2B6320E3">
                <wp:simplePos x="0" y="0"/>
                <wp:positionH relativeFrom="column">
                  <wp:posOffset>685800</wp:posOffset>
                </wp:positionH>
                <wp:positionV relativeFrom="paragraph">
                  <wp:posOffset>143510</wp:posOffset>
                </wp:positionV>
                <wp:extent cx="685800" cy="228600"/>
                <wp:effectExtent l="9525" t="10160" r="38100" b="565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4F15FF6" wp14:editId="0AFB1C63">
                <wp:simplePos x="0" y="0"/>
                <wp:positionH relativeFrom="column">
                  <wp:posOffset>4572000</wp:posOffset>
                </wp:positionH>
                <wp:positionV relativeFrom="paragraph">
                  <wp:posOffset>143510</wp:posOffset>
                </wp:positionV>
                <wp:extent cx="571500" cy="228600"/>
                <wp:effectExtent l="38100" t="10160" r="9525" b="565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in;margin-top:11.3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E7CC865" wp14:editId="7420C100">
                <wp:simplePos x="0" y="0"/>
                <wp:positionH relativeFrom="column">
                  <wp:posOffset>-3810</wp:posOffset>
                </wp:positionH>
                <wp:positionV relativeFrom="paragraph">
                  <wp:posOffset>21590</wp:posOffset>
                </wp:positionV>
                <wp:extent cx="6172200" cy="11430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7F47B0" w:rsidRPr="005714DE" w:rsidRDefault="007F47B0"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7F47B0" w:rsidRPr="00DC0F6A" w:rsidRDefault="007F47B0"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3pt;margin-top:1.7pt;width:48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B0170A" w:rsidRPr="005714DE" w:rsidRDefault="00B0170A"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B0170A" w:rsidRPr="00DC0F6A" w:rsidRDefault="00B0170A" w:rsidP="00AF7BF2"/>
                  </w:txbxContent>
                </v:textbox>
              </v:rect>
            </w:pict>
          </mc:Fallback>
        </mc:AlternateContent>
      </w:r>
    </w:p>
    <w:p w:rsidR="00AF7BF2" w:rsidRPr="00C25A4B"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5714DE">
      <w:pPr>
        <w:suppressAutoHyphens/>
        <w:spacing w:after="0" w:line="240" w:lineRule="auto"/>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 xml:space="preserve">Начальник общего отдела </w:t>
      </w:r>
      <w:r w:rsidR="005714DE" w:rsidRPr="00C25A4B">
        <w:rPr>
          <w:rFonts w:ascii="Times New Roman" w:eastAsia="Arial" w:hAnsi="Times New Roman" w:cs="Times New Roman"/>
          <w:sz w:val="28"/>
          <w:szCs w:val="28"/>
          <w:lang w:eastAsia="ar-SA"/>
        </w:rPr>
        <w:t xml:space="preserve">                                                </w:t>
      </w:r>
      <w:proofErr w:type="spellStart"/>
      <w:r w:rsidR="005714DE" w:rsidRPr="00C25A4B">
        <w:rPr>
          <w:rFonts w:ascii="Times New Roman" w:eastAsia="Arial" w:hAnsi="Times New Roman" w:cs="Times New Roman"/>
          <w:sz w:val="28"/>
          <w:szCs w:val="28"/>
          <w:lang w:eastAsia="ar-SA"/>
        </w:rPr>
        <w:t>Н.В.Кривонос</w:t>
      </w:r>
      <w:proofErr w:type="spellEnd"/>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CC3A04" w:rsidRPr="00C25A4B"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Приложение № </w:t>
      </w:r>
      <w:r w:rsidR="00631781" w:rsidRPr="00C25A4B">
        <w:rPr>
          <w:rFonts w:ascii="Times New Roman" w:eastAsia="Times New Roman" w:hAnsi="Times New Roman" w:cs="Times New Roman"/>
          <w:sz w:val="28"/>
          <w:szCs w:val="28"/>
          <w:lang w:eastAsia="ar-SA"/>
        </w:rPr>
        <w:t>2</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Махошевского сельского поселения</w:t>
      </w:r>
    </w:p>
    <w:p w:rsidR="00CC3A04" w:rsidRPr="00C25A4B" w:rsidRDefault="00CC3A04"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Осуществление муниципального земельного контроля на территории муниципального образования Махошевское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ПРЕДПИСАНИЕ № ___</w:t>
      </w: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об устранении нарушений законодательства</w:t>
      </w:r>
    </w:p>
    <w:p w:rsidR="00CC3A04" w:rsidRPr="00C25A4B"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25A4B" w:rsidRDefault="00CC3A04" w:rsidP="00CC3A04">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«__»_____________20__г.</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_______________________</w:t>
      </w:r>
    </w:p>
    <w:p w:rsidR="00CC3A04" w:rsidRPr="00C25A4B" w:rsidRDefault="00CC3A04" w:rsidP="00CC3A04">
      <w:pPr>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(место составления)</w:t>
      </w:r>
    </w:p>
    <w:p w:rsidR="00CC3A04" w:rsidRPr="00C25A4B"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25A4B">
        <w:rPr>
          <w:rFonts w:ascii="Times New Roman" w:eastAsia="Times New Roman" w:hAnsi="Times New Roman" w:cs="Times New Roman"/>
          <w:sz w:val="28"/>
          <w:szCs w:val="28"/>
          <w:lang w:eastAsia="ru-RU"/>
        </w:rPr>
        <w:t>от</w:t>
      </w:r>
      <w:proofErr w:type="gramEnd"/>
      <w:r w:rsidRPr="00C25A4B">
        <w:rPr>
          <w:rFonts w:ascii="Times New Roman" w:eastAsia="Times New Roman" w:hAnsi="Times New Roman" w:cs="Times New Roman"/>
          <w:sz w:val="28"/>
          <w:szCs w:val="28"/>
          <w:lang w:eastAsia="ru-RU"/>
        </w:rPr>
        <w:t xml:space="preserve"> _______ № _________</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ПРЕДПИСЫВАЮ:</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____________________________________________________________________</w:t>
      </w:r>
    </w:p>
    <w:p w:rsidR="00CC3A04" w:rsidRPr="00C25A4B"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w:t>
            </w:r>
          </w:p>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25A4B">
              <w:rPr>
                <w:rFonts w:ascii="Times New Roman" w:eastAsia="Times New Roman" w:hAnsi="Times New Roman" w:cs="Times New Roman"/>
                <w:sz w:val="20"/>
                <w:szCs w:val="20"/>
                <w:lang w:eastAsia="ru-RU"/>
              </w:rPr>
              <w:t>п</w:t>
            </w:r>
            <w:proofErr w:type="gramEnd"/>
            <w:r w:rsidRPr="00C25A4B">
              <w:rPr>
                <w:rFonts w:ascii="Times New Roman" w:eastAsia="Times New Roman" w:hAnsi="Times New Roman" w:cs="Times New Roman"/>
                <w:sz w:val="20"/>
                <w:szCs w:val="20"/>
                <w:lang w:eastAsia="ru-RU"/>
              </w:rPr>
              <w:t>/п</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4</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1</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  _____________ ______________________</w:t>
      </w:r>
    </w:p>
    <w:p w:rsidR="00CC3A04" w:rsidRPr="00C25A4B"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(наименование должностного лица)</w:t>
      </w:r>
      <w:r w:rsidRPr="00C25A4B">
        <w:rPr>
          <w:rFonts w:ascii="Times New Roman" w:eastAsia="Times New Roman" w:hAnsi="Times New Roman" w:cs="Times New Roman"/>
          <w:sz w:val="20"/>
          <w:szCs w:val="20"/>
          <w:lang w:eastAsia="ru-RU"/>
        </w:rPr>
        <w:tab/>
        <w:t xml:space="preserve">                 (подпись)</w:t>
      </w:r>
      <w:r w:rsidRPr="00C25A4B">
        <w:rPr>
          <w:rFonts w:ascii="Times New Roman" w:eastAsia="Times New Roman" w:hAnsi="Times New Roman" w:cs="Times New Roman"/>
          <w:sz w:val="20"/>
          <w:szCs w:val="20"/>
          <w:lang w:eastAsia="ru-RU"/>
        </w:rPr>
        <w:tab/>
        <w:t xml:space="preserve">            (фамилия, имя, отчество)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М.П.</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Предписание получено: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__________________________________ </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w:t>
      </w:r>
    </w:p>
    <w:p w:rsidR="00CC3A04" w:rsidRPr="00C25A4B" w:rsidRDefault="00CC3A04" w:rsidP="00CC3A04">
      <w:pPr>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 xml:space="preserve">                  (Должность, фамилия, имя, отчество)</w:t>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(подпись)</w:t>
      </w:r>
    </w:p>
    <w:p w:rsidR="00CC3A04" w:rsidRPr="00C25A4B"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Дата </w:t>
      </w:r>
    </w:p>
    <w:p w:rsidR="00CC3A04" w:rsidRDefault="00CC3A0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Начальник общего отдела</w:t>
      </w:r>
      <w:r w:rsidRPr="00C25A4B">
        <w:rPr>
          <w:rFonts w:ascii="Times New Roman" w:eastAsia="Times New Roman" w:hAnsi="Times New Roman" w:cs="Times New Roman"/>
          <w:sz w:val="28"/>
          <w:szCs w:val="28"/>
          <w:lang w:eastAsia="ar-SA"/>
        </w:rPr>
        <w:tab/>
      </w:r>
      <w:proofErr w:type="spellStart"/>
      <w:r w:rsidRPr="00C25A4B">
        <w:rPr>
          <w:rFonts w:ascii="Times New Roman" w:eastAsia="Times New Roman" w:hAnsi="Times New Roman" w:cs="Times New Roman"/>
          <w:sz w:val="28"/>
          <w:szCs w:val="28"/>
          <w:lang w:eastAsia="ar-SA"/>
        </w:rPr>
        <w:t>Н.В.Кривонос</w:t>
      </w:r>
      <w:proofErr w:type="spellEnd"/>
    </w:p>
    <w:sectPr w:rsidR="00CC3A04"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004000"/>
    <w:rsid w:val="000152E4"/>
    <w:rsid w:val="00036B1E"/>
    <w:rsid w:val="00055A69"/>
    <w:rsid w:val="00070836"/>
    <w:rsid w:val="000B404E"/>
    <w:rsid w:val="000C485D"/>
    <w:rsid w:val="000D4CFE"/>
    <w:rsid w:val="001678D4"/>
    <w:rsid w:val="001719AE"/>
    <w:rsid w:val="00180833"/>
    <w:rsid w:val="001A4DED"/>
    <w:rsid w:val="001A6D98"/>
    <w:rsid w:val="001B6CBB"/>
    <w:rsid w:val="001C71D0"/>
    <w:rsid w:val="00214397"/>
    <w:rsid w:val="00221F59"/>
    <w:rsid w:val="00280448"/>
    <w:rsid w:val="00287087"/>
    <w:rsid w:val="002F3F28"/>
    <w:rsid w:val="003001BF"/>
    <w:rsid w:val="00325CEF"/>
    <w:rsid w:val="0033262B"/>
    <w:rsid w:val="00351777"/>
    <w:rsid w:val="00363056"/>
    <w:rsid w:val="003679F0"/>
    <w:rsid w:val="003763C7"/>
    <w:rsid w:val="003B0961"/>
    <w:rsid w:val="003B27C9"/>
    <w:rsid w:val="003D5EDC"/>
    <w:rsid w:val="003F7823"/>
    <w:rsid w:val="004231D8"/>
    <w:rsid w:val="004441B2"/>
    <w:rsid w:val="00463364"/>
    <w:rsid w:val="00466BA1"/>
    <w:rsid w:val="0047289E"/>
    <w:rsid w:val="004D1307"/>
    <w:rsid w:val="004D4E7E"/>
    <w:rsid w:val="004D6C6D"/>
    <w:rsid w:val="005234C3"/>
    <w:rsid w:val="00544360"/>
    <w:rsid w:val="00547337"/>
    <w:rsid w:val="005714DE"/>
    <w:rsid w:val="0058736C"/>
    <w:rsid w:val="006142BC"/>
    <w:rsid w:val="006219F6"/>
    <w:rsid w:val="00631781"/>
    <w:rsid w:val="0064589A"/>
    <w:rsid w:val="0066691A"/>
    <w:rsid w:val="006938D4"/>
    <w:rsid w:val="00694022"/>
    <w:rsid w:val="006B7D10"/>
    <w:rsid w:val="00726876"/>
    <w:rsid w:val="00780AB8"/>
    <w:rsid w:val="007A384E"/>
    <w:rsid w:val="007E6A34"/>
    <w:rsid w:val="007F47B0"/>
    <w:rsid w:val="00800B5A"/>
    <w:rsid w:val="0080788C"/>
    <w:rsid w:val="00821A3E"/>
    <w:rsid w:val="00825E60"/>
    <w:rsid w:val="00865367"/>
    <w:rsid w:val="00885287"/>
    <w:rsid w:val="00893F63"/>
    <w:rsid w:val="008A3EB3"/>
    <w:rsid w:val="008B650F"/>
    <w:rsid w:val="008F67F1"/>
    <w:rsid w:val="00907C0C"/>
    <w:rsid w:val="00916C7C"/>
    <w:rsid w:val="00917297"/>
    <w:rsid w:val="00962021"/>
    <w:rsid w:val="00965D8A"/>
    <w:rsid w:val="00971FB5"/>
    <w:rsid w:val="00975744"/>
    <w:rsid w:val="00984E06"/>
    <w:rsid w:val="009979A8"/>
    <w:rsid w:val="009A10C5"/>
    <w:rsid w:val="009B2AAD"/>
    <w:rsid w:val="009F3A59"/>
    <w:rsid w:val="00A24F67"/>
    <w:rsid w:val="00A70985"/>
    <w:rsid w:val="00AA103A"/>
    <w:rsid w:val="00AF7BF2"/>
    <w:rsid w:val="00B0170A"/>
    <w:rsid w:val="00B5149E"/>
    <w:rsid w:val="00B5708E"/>
    <w:rsid w:val="00B722A1"/>
    <w:rsid w:val="00BC28E2"/>
    <w:rsid w:val="00BE4C69"/>
    <w:rsid w:val="00C0638C"/>
    <w:rsid w:val="00C24A5F"/>
    <w:rsid w:val="00C25436"/>
    <w:rsid w:val="00C25A4B"/>
    <w:rsid w:val="00C435A2"/>
    <w:rsid w:val="00C56B08"/>
    <w:rsid w:val="00C7330E"/>
    <w:rsid w:val="00CB562D"/>
    <w:rsid w:val="00CC3A04"/>
    <w:rsid w:val="00CE4EC8"/>
    <w:rsid w:val="00D016ED"/>
    <w:rsid w:val="00D02ABD"/>
    <w:rsid w:val="00D06970"/>
    <w:rsid w:val="00D1384A"/>
    <w:rsid w:val="00D44C08"/>
    <w:rsid w:val="00D50859"/>
    <w:rsid w:val="00D51E76"/>
    <w:rsid w:val="00D60505"/>
    <w:rsid w:val="00DA0D71"/>
    <w:rsid w:val="00DB1D76"/>
    <w:rsid w:val="00DB3F0A"/>
    <w:rsid w:val="00DC6548"/>
    <w:rsid w:val="00DE1AF7"/>
    <w:rsid w:val="00E130CA"/>
    <w:rsid w:val="00E34163"/>
    <w:rsid w:val="00E45988"/>
    <w:rsid w:val="00E80698"/>
    <w:rsid w:val="00E936C9"/>
    <w:rsid w:val="00EA7CBE"/>
    <w:rsid w:val="00EC0804"/>
    <w:rsid w:val="00ED393B"/>
    <w:rsid w:val="00EE5310"/>
    <w:rsid w:val="00F10C22"/>
    <w:rsid w:val="00F63A38"/>
    <w:rsid w:val="00F65733"/>
    <w:rsid w:val="00F812E5"/>
    <w:rsid w:val="00F9355D"/>
    <w:rsid w:val="00FC129A"/>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182E-1028-4873-807C-22DF3262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15439</Words>
  <Characters>88003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2016-09-16T10:58:00Z</cp:lastPrinted>
  <dcterms:created xsi:type="dcterms:W3CDTF">2016-09-16T11:01:00Z</dcterms:created>
  <dcterms:modified xsi:type="dcterms:W3CDTF">2016-09-16T11:01:00Z</dcterms:modified>
</cp:coreProperties>
</file>