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017" w:rsidRDefault="00DA5017" w:rsidP="00DA5017">
      <w:pPr>
        <w:pStyle w:val="Standard"/>
        <w:jc w:val="center"/>
        <w:rPr>
          <w:rFonts w:cs="Times New Roman"/>
          <w:sz w:val="28"/>
          <w:szCs w:val="28"/>
        </w:rPr>
      </w:pPr>
      <w:r>
        <w:rPr>
          <w:b/>
          <w:noProof/>
          <w:sz w:val="28"/>
          <w:szCs w:val="28"/>
          <w:lang w:eastAsia="ru-RU" w:bidi="ar-SA"/>
        </w:rPr>
        <w:drawing>
          <wp:inline distT="0" distB="0" distL="0" distR="0" wp14:anchorId="455E94BB" wp14:editId="587CA3C5">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r>
        <w:rPr>
          <w:rFonts w:cs="Times New Roman"/>
          <w:sz w:val="28"/>
          <w:szCs w:val="28"/>
        </w:rPr>
        <w:t xml:space="preserve">          </w:t>
      </w:r>
    </w:p>
    <w:p w:rsidR="00DA5017" w:rsidRDefault="00DA5017" w:rsidP="00DA5017">
      <w:pPr>
        <w:pStyle w:val="Standard"/>
        <w:jc w:val="center"/>
        <w:rPr>
          <w:rFonts w:cs="Times New Roman"/>
          <w:sz w:val="28"/>
          <w:szCs w:val="28"/>
        </w:rPr>
      </w:pPr>
    </w:p>
    <w:p w:rsidR="00DA5017" w:rsidRDefault="00DA5017" w:rsidP="00DA5017">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DA5017" w:rsidRDefault="00DA5017" w:rsidP="00DA5017">
      <w:pPr>
        <w:pStyle w:val="Standard"/>
        <w:jc w:val="center"/>
        <w:rPr>
          <w:rFonts w:cs="Times New Roman"/>
          <w:b/>
          <w:sz w:val="28"/>
          <w:szCs w:val="28"/>
        </w:rPr>
      </w:pPr>
      <w:r>
        <w:rPr>
          <w:rFonts w:cs="Times New Roman"/>
          <w:b/>
          <w:sz w:val="28"/>
          <w:szCs w:val="28"/>
        </w:rPr>
        <w:t>МОСТОВСКОГО РАЙОНА</w:t>
      </w:r>
    </w:p>
    <w:p w:rsidR="00DA5017" w:rsidRPr="00DA5017" w:rsidRDefault="00DA5017" w:rsidP="00DA5017">
      <w:pPr>
        <w:pStyle w:val="1"/>
        <w:tabs>
          <w:tab w:val="center" w:pos="4819"/>
          <w:tab w:val="left" w:pos="6885"/>
        </w:tabs>
        <w:rPr>
          <w:rFonts w:ascii="Times New Roman" w:hAnsi="Times New Roman" w:cs="Times New Roman"/>
          <w:color w:val="auto"/>
          <w:sz w:val="28"/>
          <w:szCs w:val="28"/>
        </w:rPr>
      </w:pPr>
      <w:r w:rsidRPr="00DA5017">
        <w:rPr>
          <w:rFonts w:ascii="Times New Roman" w:hAnsi="Times New Roman" w:cs="Times New Roman"/>
          <w:color w:val="auto"/>
          <w:sz w:val="28"/>
          <w:szCs w:val="28"/>
        </w:rPr>
        <w:t>ПОСТАНОВЛЕНИЕ</w:t>
      </w:r>
    </w:p>
    <w:p w:rsidR="00DA5017" w:rsidRDefault="00DA5017" w:rsidP="00DA5017">
      <w:pPr>
        <w:pStyle w:val="Standard"/>
        <w:jc w:val="center"/>
        <w:rPr>
          <w:rFonts w:cs="Times New Roman"/>
          <w:sz w:val="28"/>
          <w:szCs w:val="28"/>
        </w:rPr>
      </w:pPr>
    </w:p>
    <w:p w:rsidR="00DA5017" w:rsidRDefault="00CB7608" w:rsidP="00CB7608">
      <w:pPr>
        <w:pStyle w:val="Standard"/>
        <w:ind w:firstLine="567"/>
        <w:rPr>
          <w:rFonts w:cs="Times New Roman"/>
          <w:sz w:val="28"/>
          <w:szCs w:val="28"/>
        </w:rPr>
      </w:pPr>
      <w:r>
        <w:rPr>
          <w:rFonts w:cs="Times New Roman"/>
          <w:sz w:val="28"/>
          <w:szCs w:val="28"/>
        </w:rPr>
        <w:t>о</w:t>
      </w:r>
      <w:r w:rsidR="00DA5017">
        <w:rPr>
          <w:rFonts w:cs="Times New Roman"/>
          <w:sz w:val="28"/>
          <w:szCs w:val="28"/>
        </w:rPr>
        <w:t>т</w:t>
      </w:r>
      <w:r>
        <w:rPr>
          <w:rFonts w:cs="Times New Roman"/>
          <w:sz w:val="28"/>
          <w:szCs w:val="28"/>
        </w:rPr>
        <w:t xml:space="preserve"> 15.09.2016 г.</w:t>
      </w:r>
      <w:r w:rsidR="00DA5017">
        <w:rPr>
          <w:rFonts w:cs="Times New Roman"/>
          <w:sz w:val="28"/>
          <w:szCs w:val="28"/>
        </w:rPr>
        <w:tab/>
      </w:r>
      <w:r w:rsidR="00DA5017">
        <w:rPr>
          <w:rFonts w:cs="Times New Roman"/>
          <w:sz w:val="28"/>
          <w:szCs w:val="28"/>
        </w:rPr>
        <w:tab/>
      </w:r>
      <w:r w:rsidR="00DA5017">
        <w:rPr>
          <w:rFonts w:cs="Times New Roman"/>
          <w:sz w:val="28"/>
          <w:szCs w:val="28"/>
        </w:rPr>
        <w:tab/>
      </w:r>
      <w:r w:rsidR="00DA5017">
        <w:rPr>
          <w:rFonts w:cs="Times New Roman"/>
          <w:sz w:val="28"/>
          <w:szCs w:val="28"/>
        </w:rPr>
        <w:tab/>
      </w:r>
      <w:r w:rsidR="00DA5017">
        <w:rPr>
          <w:rFonts w:cs="Times New Roman"/>
          <w:sz w:val="28"/>
          <w:szCs w:val="28"/>
        </w:rPr>
        <w:tab/>
        <w:t xml:space="preserve">      </w:t>
      </w:r>
      <w:r>
        <w:rPr>
          <w:rFonts w:cs="Times New Roman"/>
          <w:sz w:val="28"/>
          <w:szCs w:val="28"/>
        </w:rPr>
        <w:t xml:space="preserve">                 </w:t>
      </w:r>
      <w:r w:rsidR="00DA5017">
        <w:rPr>
          <w:rFonts w:cs="Times New Roman"/>
          <w:sz w:val="28"/>
          <w:szCs w:val="28"/>
        </w:rPr>
        <w:t xml:space="preserve"> </w:t>
      </w:r>
      <w:r w:rsidR="00DA5017">
        <w:rPr>
          <w:rFonts w:cs="Times New Roman"/>
          <w:sz w:val="28"/>
          <w:szCs w:val="28"/>
        </w:rPr>
        <w:tab/>
        <w:t>№</w:t>
      </w:r>
      <w:r>
        <w:rPr>
          <w:rFonts w:cs="Times New Roman"/>
          <w:sz w:val="28"/>
          <w:szCs w:val="28"/>
        </w:rPr>
        <w:t>124</w:t>
      </w:r>
    </w:p>
    <w:p w:rsidR="00DA5017" w:rsidRDefault="00DA5017" w:rsidP="00DA5017">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p>
    <w:p w:rsidR="001C71D0" w:rsidRPr="00C25A4B" w:rsidRDefault="001C71D0" w:rsidP="00D02ABD">
      <w:pPr>
        <w:suppressAutoHyphens/>
        <w:spacing w:after="0" w:line="240" w:lineRule="auto"/>
        <w:jc w:val="center"/>
        <w:rPr>
          <w:rFonts w:ascii="Times New Roman" w:eastAsia="Times New Roman" w:hAnsi="Times New Roman" w:cs="Times New Roman"/>
          <w:sz w:val="28"/>
          <w:szCs w:val="28"/>
          <w:lang w:eastAsia="ar-SA"/>
        </w:rPr>
      </w:pPr>
    </w:p>
    <w:p w:rsidR="00D02ABD" w:rsidRPr="00C25A4B" w:rsidRDefault="00D02ABD" w:rsidP="001A4DE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b/>
          <w:sz w:val="28"/>
          <w:szCs w:val="28"/>
          <w:lang w:eastAsia="ar-SA"/>
        </w:rPr>
        <w:t xml:space="preserve">Об утверждении административного регламента </w:t>
      </w:r>
      <w:r w:rsidR="001A4DED" w:rsidRPr="00C25A4B">
        <w:rPr>
          <w:rFonts w:ascii="Times New Roman" w:eastAsia="Times New Roman" w:hAnsi="Times New Roman" w:cs="Times New Roman"/>
          <w:b/>
          <w:sz w:val="28"/>
          <w:szCs w:val="28"/>
          <w:lang w:eastAsia="ar-SA"/>
        </w:rPr>
        <w:t xml:space="preserve">по исполнению администрацией </w:t>
      </w:r>
      <w:proofErr w:type="spellStart"/>
      <w:r w:rsidR="00DA5017">
        <w:rPr>
          <w:rFonts w:ascii="Times New Roman" w:eastAsia="Times New Roman" w:hAnsi="Times New Roman" w:cs="Times New Roman"/>
          <w:b/>
          <w:sz w:val="28"/>
          <w:szCs w:val="28"/>
          <w:lang w:eastAsia="ar-SA"/>
        </w:rPr>
        <w:t>Унароковского</w:t>
      </w:r>
      <w:proofErr w:type="spellEnd"/>
      <w:r w:rsidR="00DA5017">
        <w:rPr>
          <w:rFonts w:ascii="Times New Roman" w:eastAsia="Times New Roman" w:hAnsi="Times New Roman" w:cs="Times New Roman"/>
          <w:b/>
          <w:sz w:val="28"/>
          <w:szCs w:val="28"/>
          <w:lang w:eastAsia="ar-SA"/>
        </w:rPr>
        <w:t xml:space="preserve"> </w:t>
      </w:r>
      <w:r w:rsidR="001A4DED" w:rsidRPr="00C25A4B">
        <w:rPr>
          <w:rFonts w:ascii="Times New Roman" w:eastAsia="Times New Roman" w:hAnsi="Times New Roman" w:cs="Times New Roman"/>
          <w:b/>
          <w:sz w:val="28"/>
          <w:szCs w:val="28"/>
          <w:lang w:eastAsia="ar-SA"/>
        </w:rPr>
        <w:t xml:space="preserve"> сельского поселения Мостовского района муниципальной функции   «</w:t>
      </w:r>
      <w:r w:rsidR="00C25A4B" w:rsidRPr="00C25A4B">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муниципального образования </w:t>
      </w:r>
      <w:proofErr w:type="spellStart"/>
      <w:r w:rsidR="00DA5017">
        <w:rPr>
          <w:rFonts w:ascii="Times New Roman" w:eastAsia="Times New Roman" w:hAnsi="Times New Roman" w:cs="Times New Roman"/>
          <w:b/>
          <w:sz w:val="28"/>
          <w:szCs w:val="28"/>
          <w:lang w:eastAsia="ar-SA"/>
        </w:rPr>
        <w:t>Унароковское</w:t>
      </w:r>
      <w:proofErr w:type="spellEnd"/>
      <w:r w:rsidR="001A4DED" w:rsidRPr="00C25A4B">
        <w:rPr>
          <w:rFonts w:ascii="Times New Roman" w:eastAsia="Times New Roman" w:hAnsi="Times New Roman" w:cs="Times New Roman"/>
          <w:b/>
          <w:sz w:val="28"/>
          <w:szCs w:val="28"/>
          <w:lang w:eastAsia="ar-SA"/>
        </w:rPr>
        <w:t xml:space="preserve"> сельско</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поселени</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Мостовского района»</w:t>
      </w:r>
    </w:p>
    <w:p w:rsidR="001C71D0" w:rsidRPr="00C25A4B" w:rsidRDefault="001C71D0" w:rsidP="00D02ABD">
      <w:pPr>
        <w:suppressAutoHyphens/>
        <w:spacing w:after="0" w:line="240" w:lineRule="auto"/>
        <w:rPr>
          <w:rFonts w:ascii="Times New Roman" w:eastAsia="Times New Roman" w:hAnsi="Times New Roman" w:cs="Times New Roman"/>
          <w:sz w:val="28"/>
          <w:szCs w:val="28"/>
          <w:lang w:eastAsia="ar-SA"/>
        </w:rPr>
      </w:pPr>
    </w:p>
    <w:p w:rsidR="00C25A4B" w:rsidRPr="00C25A4B" w:rsidRDefault="00C25A4B" w:rsidP="00D02ABD">
      <w:pPr>
        <w:suppressAutoHyphens/>
        <w:spacing w:after="0" w:line="240" w:lineRule="auto"/>
        <w:rPr>
          <w:rFonts w:ascii="Times New Roman" w:eastAsia="Times New Roman" w:hAnsi="Times New Roman" w:cs="Times New Roman"/>
          <w:sz w:val="28"/>
          <w:szCs w:val="28"/>
          <w:lang w:eastAsia="ar-SA"/>
        </w:rPr>
      </w:pPr>
    </w:p>
    <w:p w:rsidR="00DA5017"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color w:val="000000"/>
          <w:sz w:val="28"/>
          <w:szCs w:val="28"/>
          <w:lang w:eastAsia="ru-RU"/>
        </w:rPr>
        <w:t xml:space="preserve">В соответствии со </w:t>
      </w:r>
      <w:r w:rsidRPr="00C25A4B">
        <w:rPr>
          <w:rFonts w:ascii="Times New Roman" w:eastAsia="Times New Roman" w:hAnsi="Times New Roman" w:cs="Times New Roman"/>
          <w:sz w:val="28"/>
          <w:szCs w:val="28"/>
          <w:lang w:eastAsia="ru-RU"/>
        </w:rPr>
        <w:t>статьей 72</w:t>
      </w:r>
      <w:r w:rsidRPr="00C25A4B">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C25A4B">
        <w:rPr>
          <w:rFonts w:ascii="Times New Roman" w:eastAsia="Times New Roman" w:hAnsi="Times New Roman" w:cs="Times New Roman"/>
          <w:sz w:val="28"/>
          <w:szCs w:val="28"/>
          <w:lang w:eastAsia="ru-RU"/>
        </w:rPr>
        <w:t>Кодексом</w:t>
      </w:r>
      <w:r w:rsidRPr="00C25A4B">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от 6 октября 2003</w:t>
      </w:r>
      <w:r w:rsidR="00351777" w:rsidRPr="00C25A4B">
        <w:t xml:space="preserve">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131-ФЗ "Об общих принципах организации местного самоуправления в Российской Федерации", Федеральным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от 26 декабря 2008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25A4B">
        <w:rPr>
          <w:rFonts w:ascii="Times New Roman" w:eastAsia="Times New Roman" w:hAnsi="Times New Roman" w:cs="Times New Roman"/>
          <w:sz w:val="28"/>
          <w:szCs w:val="28"/>
          <w:lang w:eastAsia="ru-RU"/>
        </w:rPr>
        <w:t>Законом</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color w:val="000000"/>
          <w:sz w:val="28"/>
          <w:szCs w:val="28"/>
          <w:lang w:eastAsia="ru-RU"/>
        </w:rPr>
        <w:t xml:space="preserve">Краснодарского края от 5 ноября 2002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532-КЗ "Об основах регулирования земельных отношений в Краснодарском крае",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Краснодарского края от 23 июля 2003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608-КЗ "Об административных правонарушениях", Законом Краснодарского края от 4 марта 2015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3126-КЗ "О порядке осуществления органами местного самоуправления муниципального земельного контроля на территории Краснодарского края", </w:t>
      </w:r>
      <w:r w:rsidRPr="00C25A4B">
        <w:rPr>
          <w:rFonts w:ascii="Times New Roman" w:eastAsia="Times New Roman" w:hAnsi="Times New Roman" w:cs="Times New Roman"/>
          <w:sz w:val="28"/>
          <w:szCs w:val="28"/>
          <w:lang w:eastAsia="ru-RU"/>
        </w:rPr>
        <w:t xml:space="preserve">Уставом </w:t>
      </w:r>
      <w:proofErr w:type="spellStart"/>
      <w:r w:rsidR="00DA5017">
        <w:rPr>
          <w:rFonts w:ascii="Times New Roman" w:eastAsia="Times New Roman" w:hAnsi="Times New Roman" w:cs="Times New Roman"/>
          <w:color w:val="000000"/>
          <w:sz w:val="28"/>
          <w:szCs w:val="28"/>
          <w:lang w:eastAsia="ru-RU"/>
        </w:rPr>
        <w:t>Унароковского</w:t>
      </w:r>
      <w:proofErr w:type="spellEnd"/>
      <w:r w:rsidRPr="00C25A4B">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C25A4B">
        <w:rPr>
          <w:rFonts w:ascii="Times New Roman" w:eastAsia="Times New Roman" w:hAnsi="Times New Roman" w:cs="Times New Roman"/>
          <w:sz w:val="28"/>
          <w:szCs w:val="28"/>
          <w:lang w:eastAsia="ru-RU"/>
        </w:rPr>
        <w:t xml:space="preserve"> </w:t>
      </w:r>
      <w:proofErr w:type="gramEnd"/>
    </w:p>
    <w:p w:rsidR="001A4DED" w:rsidRPr="00C25A4B" w:rsidRDefault="001A4DED" w:rsidP="00DA5017">
      <w:pPr>
        <w:spacing w:after="0" w:line="240" w:lineRule="auto"/>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п</w:t>
      </w:r>
      <w:proofErr w:type="gramEnd"/>
      <w:r w:rsidRPr="00C25A4B">
        <w:rPr>
          <w:rFonts w:ascii="Times New Roman" w:eastAsia="Times New Roman" w:hAnsi="Times New Roman" w:cs="Times New Roman"/>
          <w:sz w:val="28"/>
          <w:szCs w:val="28"/>
          <w:lang w:eastAsia="ru-RU"/>
        </w:rPr>
        <w:t xml:space="preserve"> о с т а н о в л я ю:</w:t>
      </w:r>
    </w:p>
    <w:p w:rsidR="001A4DED"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w:t>
      </w:r>
      <w:r w:rsidR="001A4DED" w:rsidRPr="00C25A4B">
        <w:rPr>
          <w:rFonts w:ascii="Times New Roman" w:eastAsia="Times New Roman" w:hAnsi="Times New Roman" w:cs="Times New Roman"/>
          <w:sz w:val="28"/>
          <w:szCs w:val="28"/>
          <w:lang w:eastAsia="ru-RU"/>
        </w:rPr>
        <w:t xml:space="preserve">Утвердить административный регламент по исполнению администрацией </w:t>
      </w:r>
      <w:proofErr w:type="spellStart"/>
      <w:r w:rsidR="00DA5017">
        <w:rPr>
          <w:rFonts w:ascii="Times New Roman" w:eastAsia="Times New Roman" w:hAnsi="Times New Roman" w:cs="Times New Roman"/>
          <w:sz w:val="28"/>
          <w:szCs w:val="28"/>
          <w:lang w:eastAsia="ru-RU"/>
        </w:rPr>
        <w:t>Унароковского</w:t>
      </w:r>
      <w:proofErr w:type="spellEnd"/>
      <w:r w:rsidR="001A4DED"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Pr="00C25A4B">
        <w:rPr>
          <w:rFonts w:ascii="Times New Roman" w:eastAsia="Times New Roman" w:hAnsi="Times New Roman" w:cs="Times New Roman"/>
          <w:sz w:val="28"/>
          <w:szCs w:val="28"/>
          <w:lang w:eastAsia="ru-RU"/>
        </w:rPr>
        <w:t xml:space="preserve">муниципального образования </w:t>
      </w:r>
      <w:proofErr w:type="spellStart"/>
      <w:r w:rsidR="00DA5017">
        <w:rPr>
          <w:rFonts w:ascii="Times New Roman" w:eastAsia="Times New Roman" w:hAnsi="Times New Roman" w:cs="Times New Roman"/>
          <w:sz w:val="28"/>
          <w:szCs w:val="28"/>
          <w:lang w:eastAsia="ru-RU"/>
        </w:rPr>
        <w:t>Унароковское</w:t>
      </w:r>
      <w:proofErr w:type="spellEnd"/>
      <w:r w:rsidRPr="00C25A4B">
        <w:rPr>
          <w:rFonts w:ascii="Times New Roman" w:eastAsia="Times New Roman" w:hAnsi="Times New Roman" w:cs="Times New Roman"/>
          <w:sz w:val="28"/>
          <w:szCs w:val="28"/>
          <w:lang w:eastAsia="ru-RU"/>
        </w:rPr>
        <w:t xml:space="preserve"> сельское поселение Мостовского района</w:t>
      </w:r>
      <w:r w:rsidR="001A4DED" w:rsidRPr="00C25A4B">
        <w:rPr>
          <w:rFonts w:ascii="Times New Roman" w:eastAsia="Times New Roman" w:hAnsi="Times New Roman" w:cs="Times New Roman"/>
          <w:sz w:val="28"/>
          <w:szCs w:val="28"/>
          <w:lang w:eastAsia="ru-RU"/>
        </w:rPr>
        <w:t>» согласно приложению.</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ar-SA"/>
        </w:rPr>
        <w:t xml:space="preserve">2.Общему отделу администрации </w:t>
      </w:r>
      <w:proofErr w:type="spellStart"/>
      <w:r w:rsidR="00DA5017">
        <w:rPr>
          <w:rFonts w:ascii="Times New Roman" w:eastAsia="Times New Roman" w:hAnsi="Times New Roman" w:cs="Times New Roman"/>
          <w:spacing w:val="4"/>
          <w:sz w:val="28"/>
          <w:szCs w:val="28"/>
          <w:lang w:eastAsia="ar-SA"/>
        </w:rPr>
        <w:t>Унароковского</w:t>
      </w:r>
      <w:proofErr w:type="spellEnd"/>
      <w:r w:rsidRPr="00C25A4B">
        <w:rPr>
          <w:rFonts w:ascii="Times New Roman" w:eastAsia="Times New Roman" w:hAnsi="Times New Roman" w:cs="Times New Roman"/>
          <w:spacing w:val="4"/>
          <w:sz w:val="28"/>
          <w:szCs w:val="28"/>
          <w:lang w:eastAsia="ar-SA"/>
        </w:rPr>
        <w:t xml:space="preserve"> сельского поселения</w:t>
      </w:r>
      <w:r w:rsidRPr="00C25A4B">
        <w:rPr>
          <w:rFonts w:ascii="Times New Roman" w:eastAsia="Times New Roman" w:hAnsi="Times New Roman" w:cs="Times New Roman"/>
          <w:sz w:val="28"/>
          <w:szCs w:val="28"/>
          <w:lang w:eastAsia="ar-SA"/>
        </w:rPr>
        <w:t xml:space="preserve"> (</w:t>
      </w:r>
      <w:r w:rsidR="00DA5017">
        <w:rPr>
          <w:rFonts w:ascii="Times New Roman" w:eastAsia="Times New Roman" w:hAnsi="Times New Roman" w:cs="Times New Roman"/>
          <w:sz w:val="28"/>
          <w:szCs w:val="28"/>
          <w:lang w:eastAsia="ar-SA"/>
        </w:rPr>
        <w:t>Соколова</w:t>
      </w:r>
      <w:r w:rsidRPr="00C25A4B">
        <w:rPr>
          <w:rFonts w:ascii="Times New Roman" w:eastAsia="Times New Roman" w:hAnsi="Times New Roman" w:cs="Times New Roman"/>
          <w:sz w:val="28"/>
          <w:szCs w:val="28"/>
          <w:lang w:eastAsia="ar-SA"/>
        </w:rPr>
        <w:t>):</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C25A4B"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sectPr w:rsidR="00C25A4B" w:rsidRPr="00C25A4B" w:rsidSect="00C25A4B">
          <w:pgSz w:w="11906" w:h="16838"/>
          <w:pgMar w:top="567" w:right="567" w:bottom="1134" w:left="1701" w:header="709" w:footer="709" w:gutter="0"/>
          <w:cols w:space="708"/>
          <w:docGrid w:linePitch="360"/>
        </w:sectPr>
      </w:pP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2)организовать  размещение настоящего постановления на официальном сайте администрации </w:t>
      </w:r>
      <w:r w:rsidR="00DA5017">
        <w:rPr>
          <w:rFonts w:ascii="Times New Roman" w:eastAsia="Times New Roman" w:hAnsi="Times New Roman" w:cs="Times New Roman"/>
          <w:sz w:val="28"/>
          <w:szCs w:val="28"/>
          <w:lang w:eastAsia="ru-RU"/>
        </w:rPr>
        <w:t xml:space="preserve">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3.Признать утратившими силу:</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1)постановление администрации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от </w:t>
      </w:r>
      <w:r w:rsidR="00DA5017">
        <w:rPr>
          <w:rFonts w:ascii="Times New Roman" w:eastAsia="Times New Roman" w:hAnsi="Times New Roman" w:cs="Times New Roman"/>
          <w:sz w:val="28"/>
          <w:szCs w:val="28"/>
          <w:lang w:eastAsia="ru-RU"/>
        </w:rPr>
        <w:t>08</w:t>
      </w:r>
      <w:r w:rsidR="00C25A4B" w:rsidRPr="00C25A4B">
        <w:rPr>
          <w:rFonts w:ascii="Times New Roman" w:eastAsia="Times New Roman" w:hAnsi="Times New Roman" w:cs="Times New Roman"/>
          <w:sz w:val="28"/>
          <w:szCs w:val="28"/>
          <w:lang w:eastAsia="ru-RU"/>
        </w:rPr>
        <w:t xml:space="preserve"> июня 2015</w:t>
      </w:r>
      <w:r w:rsidRPr="00C25A4B">
        <w:rPr>
          <w:rFonts w:ascii="Times New Roman" w:eastAsia="Times New Roman" w:hAnsi="Times New Roman" w:cs="Times New Roman"/>
          <w:sz w:val="28"/>
          <w:szCs w:val="28"/>
          <w:lang w:eastAsia="ru-RU"/>
        </w:rPr>
        <w:t xml:space="preserve"> года № </w:t>
      </w:r>
      <w:r w:rsidR="00DA5017">
        <w:rPr>
          <w:rFonts w:ascii="Times New Roman" w:eastAsia="Times New Roman" w:hAnsi="Times New Roman" w:cs="Times New Roman"/>
          <w:sz w:val="28"/>
          <w:szCs w:val="28"/>
          <w:lang w:eastAsia="ru-RU"/>
        </w:rPr>
        <w:t>6</w:t>
      </w:r>
      <w:r w:rsidR="00C25A4B" w:rsidRPr="00C25A4B">
        <w:rPr>
          <w:rFonts w:ascii="Times New Roman" w:eastAsia="Times New Roman" w:hAnsi="Times New Roman" w:cs="Times New Roman"/>
          <w:sz w:val="28"/>
          <w:szCs w:val="28"/>
          <w:lang w:eastAsia="ru-RU"/>
        </w:rPr>
        <w:t>1</w:t>
      </w:r>
      <w:r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w:t>
      </w:r>
      <w:r w:rsidR="00DA5017">
        <w:rPr>
          <w:rFonts w:ascii="Times New Roman" w:eastAsia="Times New Roman" w:hAnsi="Times New Roman" w:cs="Times New Roman"/>
          <w:sz w:val="28"/>
          <w:szCs w:val="28"/>
          <w:lang w:eastAsia="ru-RU"/>
        </w:rPr>
        <w:t xml:space="preserve"> </w:t>
      </w:r>
      <w:proofErr w:type="spellStart"/>
      <w:r w:rsidR="00DA5017">
        <w:rPr>
          <w:rFonts w:ascii="Times New Roman" w:eastAsia="Times New Roman" w:hAnsi="Times New Roman" w:cs="Times New Roman"/>
          <w:sz w:val="28"/>
          <w:szCs w:val="28"/>
          <w:lang w:eastAsia="ru-RU"/>
        </w:rPr>
        <w:t>Унароковского</w:t>
      </w:r>
      <w:proofErr w:type="spellEnd"/>
      <w:r w:rsidR="00DA5017">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 xml:space="preserve">сельского поселения Мостовского района муниципальной функции   «Осуществление муниципального земельного контроля на территории </w:t>
      </w:r>
      <w:r w:rsidR="00DA5017">
        <w:rPr>
          <w:rFonts w:ascii="Times New Roman" w:eastAsia="Times New Roman" w:hAnsi="Times New Roman" w:cs="Times New Roman"/>
          <w:sz w:val="28"/>
          <w:szCs w:val="28"/>
          <w:lang w:eastAsia="ru-RU"/>
        </w:rPr>
        <w:t xml:space="preserve">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w:t>
      </w:r>
      <w:r w:rsidR="00C25A4B" w:rsidRPr="00C25A4B">
        <w:rPr>
          <w:rFonts w:ascii="Times New Roman" w:eastAsia="Times New Roman" w:hAnsi="Times New Roman" w:cs="Times New Roman"/>
          <w:sz w:val="28"/>
          <w:szCs w:val="28"/>
          <w:lang w:eastAsia="ru-RU"/>
        </w:rPr>
        <w:t xml:space="preserve"> Мостовского района</w:t>
      </w:r>
      <w:r w:rsidRPr="00C25A4B">
        <w:rPr>
          <w:rFonts w:ascii="Times New Roman" w:eastAsia="Times New Roman" w:hAnsi="Times New Roman" w:cs="Times New Roman"/>
          <w:sz w:val="28"/>
          <w:szCs w:val="28"/>
          <w:lang w:eastAsia="ru-RU"/>
        </w:rPr>
        <w:t>»;</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2) постановление администрации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от </w:t>
      </w:r>
      <w:r w:rsidR="00C25A4B" w:rsidRPr="00C25A4B">
        <w:rPr>
          <w:rFonts w:ascii="Times New Roman" w:eastAsia="Times New Roman" w:hAnsi="Times New Roman" w:cs="Times New Roman"/>
          <w:sz w:val="28"/>
          <w:szCs w:val="28"/>
          <w:lang w:eastAsia="ru-RU"/>
        </w:rPr>
        <w:t>18 декабря 2015</w:t>
      </w:r>
      <w:r w:rsidRPr="00C25A4B">
        <w:rPr>
          <w:rFonts w:ascii="Times New Roman" w:eastAsia="Times New Roman" w:hAnsi="Times New Roman" w:cs="Times New Roman"/>
          <w:sz w:val="28"/>
          <w:szCs w:val="28"/>
          <w:lang w:eastAsia="ru-RU"/>
        </w:rPr>
        <w:t xml:space="preserve"> года № </w:t>
      </w:r>
      <w:r w:rsidR="00C25A4B" w:rsidRPr="00C25A4B">
        <w:rPr>
          <w:rFonts w:ascii="Times New Roman" w:eastAsia="Times New Roman" w:hAnsi="Times New Roman" w:cs="Times New Roman"/>
          <w:sz w:val="28"/>
          <w:szCs w:val="28"/>
          <w:lang w:eastAsia="ru-RU"/>
        </w:rPr>
        <w:t>1</w:t>
      </w:r>
      <w:r w:rsidR="00DA5017">
        <w:rPr>
          <w:rFonts w:ascii="Times New Roman" w:eastAsia="Times New Roman" w:hAnsi="Times New Roman" w:cs="Times New Roman"/>
          <w:sz w:val="28"/>
          <w:szCs w:val="28"/>
          <w:lang w:eastAsia="ru-RU"/>
        </w:rPr>
        <w:t>34</w:t>
      </w:r>
      <w:r w:rsidRPr="00C25A4B">
        <w:rPr>
          <w:rFonts w:ascii="Times New Roman" w:eastAsia="Times New Roman" w:hAnsi="Times New Roman" w:cs="Times New Roman"/>
          <w:sz w:val="28"/>
          <w:szCs w:val="28"/>
          <w:lang w:eastAsia="ru-RU"/>
        </w:rPr>
        <w:t xml:space="preserve"> «О внесении изменений в постановление администрации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w:t>
      </w:r>
      <w:r w:rsidR="00C25A4B" w:rsidRPr="00C25A4B">
        <w:rPr>
          <w:rFonts w:ascii="Times New Roman" w:eastAsia="Times New Roman" w:hAnsi="Times New Roman" w:cs="Times New Roman"/>
          <w:sz w:val="28"/>
          <w:szCs w:val="28"/>
          <w:lang w:eastAsia="ru-RU"/>
        </w:rPr>
        <w:t xml:space="preserve">Мостовского района </w:t>
      </w:r>
      <w:r w:rsidRPr="00C25A4B">
        <w:rPr>
          <w:rFonts w:ascii="Times New Roman" w:eastAsia="Times New Roman" w:hAnsi="Times New Roman" w:cs="Times New Roman"/>
          <w:sz w:val="28"/>
          <w:szCs w:val="28"/>
          <w:lang w:eastAsia="ru-RU"/>
        </w:rPr>
        <w:t xml:space="preserve">от  </w:t>
      </w:r>
      <w:r w:rsidR="00C25A4B" w:rsidRPr="00C25A4B">
        <w:rPr>
          <w:rFonts w:ascii="Times New Roman" w:eastAsia="Times New Roman" w:hAnsi="Times New Roman" w:cs="Times New Roman"/>
          <w:sz w:val="28"/>
          <w:szCs w:val="28"/>
          <w:lang w:eastAsia="ru-RU"/>
        </w:rPr>
        <w:t>0</w:t>
      </w:r>
      <w:r w:rsidR="00DA5017">
        <w:rPr>
          <w:rFonts w:ascii="Times New Roman" w:eastAsia="Times New Roman" w:hAnsi="Times New Roman" w:cs="Times New Roman"/>
          <w:sz w:val="28"/>
          <w:szCs w:val="28"/>
          <w:lang w:eastAsia="ru-RU"/>
        </w:rPr>
        <w:t>8</w:t>
      </w:r>
      <w:r w:rsidR="00C25A4B" w:rsidRPr="00C25A4B">
        <w:rPr>
          <w:rFonts w:ascii="Times New Roman" w:eastAsia="Times New Roman" w:hAnsi="Times New Roman" w:cs="Times New Roman"/>
          <w:sz w:val="28"/>
          <w:szCs w:val="28"/>
          <w:lang w:eastAsia="ru-RU"/>
        </w:rPr>
        <w:t xml:space="preserve"> июня 2015</w:t>
      </w:r>
      <w:r w:rsidRPr="00C25A4B">
        <w:rPr>
          <w:rFonts w:ascii="Times New Roman" w:eastAsia="Times New Roman" w:hAnsi="Times New Roman" w:cs="Times New Roman"/>
          <w:sz w:val="28"/>
          <w:szCs w:val="28"/>
          <w:lang w:eastAsia="ru-RU"/>
        </w:rPr>
        <w:t xml:space="preserve"> года №</w:t>
      </w:r>
      <w:r w:rsidR="00DA5017">
        <w:rPr>
          <w:rFonts w:ascii="Times New Roman" w:eastAsia="Times New Roman" w:hAnsi="Times New Roman" w:cs="Times New Roman"/>
          <w:sz w:val="28"/>
          <w:szCs w:val="28"/>
          <w:lang w:eastAsia="ru-RU"/>
        </w:rPr>
        <w:t xml:space="preserve"> 6</w:t>
      </w:r>
      <w:r w:rsidR="00C25A4B" w:rsidRPr="00C25A4B">
        <w:rPr>
          <w:rFonts w:ascii="Times New Roman" w:eastAsia="Times New Roman" w:hAnsi="Times New Roman" w:cs="Times New Roman"/>
          <w:sz w:val="28"/>
          <w:szCs w:val="28"/>
          <w:lang w:eastAsia="ru-RU"/>
        </w:rPr>
        <w:t>1</w:t>
      </w:r>
      <w:r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w:t>
      </w:r>
      <w:r w:rsidR="00DA5017">
        <w:rPr>
          <w:rFonts w:ascii="Times New Roman" w:eastAsia="Times New Roman" w:hAnsi="Times New Roman" w:cs="Times New Roman"/>
          <w:sz w:val="28"/>
          <w:szCs w:val="28"/>
          <w:lang w:eastAsia="ru-RU"/>
        </w:rPr>
        <w:t xml:space="preserve"> </w:t>
      </w:r>
      <w:proofErr w:type="spellStart"/>
      <w:r w:rsidR="00DA5017">
        <w:rPr>
          <w:rFonts w:ascii="Times New Roman" w:eastAsia="Times New Roman" w:hAnsi="Times New Roman" w:cs="Times New Roman"/>
          <w:sz w:val="28"/>
          <w:szCs w:val="28"/>
          <w:lang w:eastAsia="ru-RU"/>
        </w:rPr>
        <w:t>Унароковского</w:t>
      </w:r>
      <w:proofErr w:type="spellEnd"/>
      <w:r w:rsidR="00C25A4B"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w:t>
      </w:r>
      <w:r w:rsidR="00C25A4B" w:rsidRPr="00C25A4B">
        <w:rPr>
          <w:rFonts w:ascii="Times New Roman" w:eastAsia="Times New Roman" w:hAnsi="Times New Roman" w:cs="Times New Roman"/>
          <w:sz w:val="28"/>
          <w:szCs w:val="28"/>
          <w:lang w:eastAsia="ru-RU"/>
        </w:rPr>
        <w:t xml:space="preserve"> Мостовского района</w:t>
      </w:r>
      <w:r w:rsidR="00DA5017">
        <w:rPr>
          <w:rFonts w:ascii="Times New Roman" w:eastAsia="Times New Roman" w:hAnsi="Times New Roman" w:cs="Times New Roman"/>
          <w:sz w:val="28"/>
          <w:szCs w:val="28"/>
          <w:lang w:eastAsia="ru-RU"/>
        </w:rPr>
        <w:t>»</w:t>
      </w:r>
      <w:r w:rsidRPr="00C25A4B">
        <w:rPr>
          <w:rFonts w:ascii="Times New Roman" w:eastAsia="Times New Roman" w:hAnsi="Times New Roman" w:cs="Times New Roman"/>
          <w:sz w:val="28"/>
          <w:szCs w:val="28"/>
          <w:lang w:eastAsia="ru-RU"/>
        </w:rPr>
        <w:t>.</w:t>
      </w:r>
      <w:proofErr w:type="gramEnd"/>
    </w:p>
    <w:p w:rsidR="001A4DED" w:rsidRPr="00C25A4B" w:rsidRDefault="001A4DED" w:rsidP="001A4DED">
      <w:pPr>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4.</w:t>
      </w:r>
      <w:proofErr w:type="gramStart"/>
      <w:r w:rsidRPr="00C25A4B">
        <w:rPr>
          <w:rFonts w:ascii="Times New Roman" w:eastAsia="Arial" w:hAnsi="Times New Roman" w:cs="Times New Roman"/>
          <w:sz w:val="28"/>
          <w:szCs w:val="28"/>
          <w:lang w:eastAsia="ar-SA"/>
        </w:rPr>
        <w:t>Контроль за</w:t>
      </w:r>
      <w:proofErr w:type="gramEnd"/>
      <w:r w:rsidRPr="00C25A4B">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1A4DED" w:rsidRPr="00C25A4B" w:rsidRDefault="00C25A4B" w:rsidP="001A4DED">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5.</w:t>
      </w:r>
      <w:r w:rsidR="001A4DED" w:rsidRPr="00C25A4B">
        <w:rPr>
          <w:rFonts w:ascii="Times New Roman" w:eastAsia="Arial" w:hAnsi="Times New Roman" w:cs="Times New Roman"/>
          <w:sz w:val="28"/>
          <w:szCs w:val="28"/>
          <w:lang w:eastAsia="ar-SA"/>
        </w:rPr>
        <w:t>Постановление вступает в силу со дня его</w:t>
      </w:r>
      <w:r w:rsidRPr="00C25A4B">
        <w:rPr>
          <w:rFonts w:ascii="Times New Roman" w:eastAsia="Arial" w:hAnsi="Times New Roman" w:cs="Times New Roman"/>
          <w:sz w:val="28"/>
          <w:szCs w:val="28"/>
          <w:lang w:eastAsia="ar-SA"/>
        </w:rPr>
        <w:t xml:space="preserve"> </w:t>
      </w:r>
      <w:r w:rsidR="001A4DED" w:rsidRPr="00C25A4B">
        <w:rPr>
          <w:rFonts w:ascii="Times New Roman" w:eastAsia="Arial" w:hAnsi="Times New Roman" w:cs="Times New Roman"/>
          <w:sz w:val="28"/>
          <w:szCs w:val="28"/>
          <w:lang w:eastAsia="ar-SA"/>
        </w:rPr>
        <w:t xml:space="preserve"> обнародования.</w:t>
      </w:r>
    </w:p>
    <w:p w:rsidR="001A4DED" w:rsidRPr="00C25A4B" w:rsidRDefault="001A4DED"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Глава </w:t>
      </w:r>
      <w:r w:rsidR="00DA5017">
        <w:rPr>
          <w:rFonts w:ascii="Times New Roman" w:eastAsia="Times New Roman" w:hAnsi="Times New Roman" w:cs="Times New Roman"/>
          <w:sz w:val="28"/>
          <w:szCs w:val="28"/>
          <w:lang w:eastAsia="ar-SA"/>
        </w:rPr>
        <w:t xml:space="preserve"> </w:t>
      </w:r>
      <w:proofErr w:type="spellStart"/>
      <w:r w:rsidR="00DA5017">
        <w:rPr>
          <w:rFonts w:ascii="Times New Roman" w:eastAsia="Times New Roman" w:hAnsi="Times New Roman" w:cs="Times New Roman"/>
          <w:sz w:val="28"/>
          <w:szCs w:val="28"/>
          <w:lang w:eastAsia="ar-SA"/>
        </w:rPr>
        <w:t>Унароковского</w:t>
      </w:r>
      <w:proofErr w:type="spellEnd"/>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сельского поселения </w:t>
      </w:r>
      <w:r w:rsidR="00C25A4B" w:rsidRPr="00C25A4B">
        <w:rPr>
          <w:rFonts w:ascii="Times New Roman" w:eastAsia="Times New Roman" w:hAnsi="Times New Roman" w:cs="Times New Roman"/>
          <w:sz w:val="28"/>
          <w:szCs w:val="28"/>
          <w:lang w:eastAsia="ar-SA"/>
        </w:rPr>
        <w:t xml:space="preserve">                                                                          </w:t>
      </w:r>
      <w:proofErr w:type="spellStart"/>
      <w:r w:rsidR="00DA5017">
        <w:rPr>
          <w:rFonts w:ascii="Times New Roman" w:eastAsia="Times New Roman" w:hAnsi="Times New Roman" w:cs="Times New Roman"/>
          <w:sz w:val="28"/>
          <w:szCs w:val="28"/>
          <w:lang w:eastAsia="ar-SA"/>
        </w:rPr>
        <w:t>И.И.Скобелев</w:t>
      </w:r>
      <w:proofErr w:type="spellEnd"/>
    </w:p>
    <w:p w:rsidR="00D02ABD" w:rsidRPr="00C25A4B" w:rsidRDefault="00D02ABD" w:rsidP="00D02ABD">
      <w:pPr>
        <w:suppressAutoHyphens/>
        <w:spacing w:after="0" w:line="240" w:lineRule="auto"/>
        <w:ind w:firstLine="567"/>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                                                               </w:t>
      </w: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DA5017" w:rsidRPr="00C25A4B" w:rsidRDefault="00DA5017"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ПРИЛОЖЕНИЕ</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УТВЕРЖДЕН</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постановлением администрации</w:t>
      </w:r>
    </w:p>
    <w:p w:rsidR="001A4DED" w:rsidRPr="00C25A4B" w:rsidRDefault="00DA5017" w:rsidP="001A4DED">
      <w:pPr>
        <w:spacing w:after="0" w:line="240" w:lineRule="auto"/>
        <w:ind w:left="5103"/>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1A4DED" w:rsidRPr="00C25A4B">
        <w:rPr>
          <w:rFonts w:ascii="Times New Roman" w:eastAsia="Times New Roman" w:hAnsi="Times New Roman" w:cs="Times New Roman"/>
          <w:sz w:val="28"/>
          <w:szCs w:val="28"/>
          <w:lang w:eastAsia="ru-RU"/>
        </w:rPr>
        <w:t xml:space="preserve"> сельского поселения</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Мостовского района</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от</w:t>
      </w:r>
      <w:r w:rsidR="009F3A59" w:rsidRPr="00C25A4B">
        <w:rPr>
          <w:rFonts w:ascii="Times New Roman" w:eastAsia="Times New Roman" w:hAnsi="Times New Roman" w:cs="Times New Roman"/>
          <w:sz w:val="28"/>
          <w:szCs w:val="28"/>
          <w:lang w:eastAsia="ru-RU"/>
        </w:rPr>
        <w:t xml:space="preserve"> </w:t>
      </w:r>
      <w:r w:rsidR="00CB7608">
        <w:rPr>
          <w:rFonts w:ascii="Times New Roman" w:eastAsia="Times New Roman" w:hAnsi="Times New Roman" w:cs="Times New Roman"/>
          <w:sz w:val="28"/>
          <w:szCs w:val="28"/>
          <w:lang w:eastAsia="ru-RU"/>
        </w:rPr>
        <w:t>15.09.2016 г.</w:t>
      </w:r>
      <w:r w:rsidR="009F3A59"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w:t>
      </w:r>
      <w:r w:rsidR="009F3A59" w:rsidRPr="00C25A4B">
        <w:rPr>
          <w:rFonts w:ascii="Times New Roman" w:eastAsia="Times New Roman" w:hAnsi="Times New Roman" w:cs="Times New Roman"/>
          <w:sz w:val="28"/>
          <w:szCs w:val="28"/>
          <w:lang w:eastAsia="ru-RU"/>
        </w:rPr>
        <w:t xml:space="preserve"> </w:t>
      </w:r>
      <w:r w:rsidR="00CB7608">
        <w:rPr>
          <w:rFonts w:ascii="Times New Roman" w:eastAsia="Times New Roman" w:hAnsi="Times New Roman" w:cs="Times New Roman"/>
          <w:sz w:val="28"/>
          <w:szCs w:val="28"/>
          <w:lang w:eastAsia="ru-RU"/>
        </w:rPr>
        <w:t>124</w:t>
      </w:r>
      <w:bookmarkStart w:id="0" w:name="_GoBack"/>
      <w:bookmarkEnd w:id="0"/>
    </w:p>
    <w:p w:rsidR="00D02ABD" w:rsidRPr="00C25A4B" w:rsidRDefault="00D02ABD" w:rsidP="00D02ABD">
      <w:pPr>
        <w:suppressAutoHyphens/>
        <w:spacing w:after="0" w:line="240" w:lineRule="auto"/>
        <w:jc w:val="right"/>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 </w:t>
      </w:r>
    </w:p>
    <w:p w:rsidR="00D02ABD" w:rsidRPr="00C25A4B" w:rsidRDefault="00D02ABD" w:rsidP="00D02ABD">
      <w:pPr>
        <w:keepNext/>
        <w:suppressAutoHyphens/>
        <w:spacing w:after="0" w:line="240" w:lineRule="auto"/>
        <w:rPr>
          <w:rFonts w:ascii="Times New Roman" w:eastAsia="Times New Roman" w:hAnsi="Times New Roman" w:cs="Times New Roman"/>
          <w:b/>
          <w:sz w:val="28"/>
          <w:szCs w:val="28"/>
          <w:lang w:eastAsia="ar-SA"/>
        </w:rPr>
      </w:pPr>
    </w:p>
    <w:p w:rsidR="00D02ABD" w:rsidRPr="00C25A4B" w:rsidRDefault="00D02ABD" w:rsidP="00D02ABD">
      <w:pPr>
        <w:keepNext/>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Административный  регламент</w:t>
      </w:r>
    </w:p>
    <w:p w:rsidR="00D02ABD" w:rsidRPr="00C25A4B"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25A4B">
        <w:rPr>
          <w:rFonts w:ascii="Times New Roman" w:eastAsia="Times New Roman" w:hAnsi="Times New Roman" w:cs="Times New Roman"/>
          <w:b/>
          <w:sz w:val="28"/>
          <w:szCs w:val="28"/>
          <w:lang w:eastAsia="ar-SA"/>
        </w:rPr>
        <w:t xml:space="preserve">по </w:t>
      </w:r>
      <w:r w:rsidR="001719AE" w:rsidRPr="00C25A4B">
        <w:rPr>
          <w:rFonts w:ascii="Times New Roman" w:eastAsia="Times New Roman" w:hAnsi="Times New Roman" w:cs="Times New Roman"/>
          <w:b/>
          <w:sz w:val="28"/>
          <w:szCs w:val="28"/>
          <w:lang w:eastAsia="ar-SA"/>
        </w:rPr>
        <w:t>исполнению</w:t>
      </w:r>
      <w:r w:rsidRPr="00C25A4B">
        <w:rPr>
          <w:rFonts w:ascii="Times New Roman" w:eastAsia="Times New Roman" w:hAnsi="Times New Roman" w:cs="Times New Roman"/>
          <w:b/>
          <w:sz w:val="28"/>
          <w:szCs w:val="28"/>
          <w:lang w:eastAsia="ar-SA"/>
        </w:rPr>
        <w:t xml:space="preserve"> </w:t>
      </w:r>
      <w:r w:rsidR="001719AE" w:rsidRPr="00C25A4B">
        <w:rPr>
          <w:rFonts w:ascii="Times New Roman" w:eastAsia="Times New Roman" w:hAnsi="Times New Roman" w:cs="Times New Roman"/>
          <w:b/>
          <w:sz w:val="28"/>
          <w:szCs w:val="28"/>
          <w:lang w:eastAsia="ar-SA"/>
        </w:rPr>
        <w:t xml:space="preserve">администрацией </w:t>
      </w:r>
      <w:proofErr w:type="spellStart"/>
      <w:r w:rsidR="00DA5017">
        <w:rPr>
          <w:rFonts w:ascii="Times New Roman" w:eastAsia="Times New Roman" w:hAnsi="Times New Roman" w:cs="Times New Roman"/>
          <w:b/>
          <w:sz w:val="28"/>
          <w:szCs w:val="28"/>
          <w:lang w:eastAsia="ar-SA"/>
        </w:rPr>
        <w:t>Унароковского</w:t>
      </w:r>
      <w:proofErr w:type="spellEnd"/>
      <w:r w:rsidR="001719AE" w:rsidRPr="00C25A4B">
        <w:rPr>
          <w:rFonts w:ascii="Times New Roman" w:eastAsia="Times New Roman" w:hAnsi="Times New Roman" w:cs="Times New Roman"/>
          <w:b/>
          <w:sz w:val="28"/>
          <w:szCs w:val="28"/>
          <w:lang w:eastAsia="ar-SA"/>
        </w:rPr>
        <w:t xml:space="preserve"> сельского поселения Мостовского района </w:t>
      </w:r>
      <w:r w:rsidRPr="00C25A4B">
        <w:rPr>
          <w:rFonts w:ascii="Times New Roman" w:eastAsia="Times New Roman" w:hAnsi="Times New Roman" w:cs="Times New Roman"/>
          <w:b/>
          <w:sz w:val="28"/>
          <w:szCs w:val="28"/>
          <w:lang w:eastAsia="ar-SA"/>
        </w:rPr>
        <w:t xml:space="preserve">муниципальной функции   </w:t>
      </w:r>
      <w:r w:rsidRPr="00C25A4B">
        <w:rPr>
          <w:rFonts w:ascii="Times New Roman" w:eastAsia="Times New Roman" w:hAnsi="Times New Roman" w:cs="Times New Roman"/>
          <w:b/>
          <w:bCs/>
          <w:kern w:val="1"/>
          <w:sz w:val="28"/>
          <w:szCs w:val="28"/>
          <w:lang w:eastAsia="ar-SA"/>
        </w:rPr>
        <w:t>«</w:t>
      </w:r>
      <w:r w:rsidR="00C25A4B" w:rsidRPr="00C25A4B">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муниципального образования </w:t>
      </w:r>
      <w:proofErr w:type="spellStart"/>
      <w:r w:rsidR="00DA5017">
        <w:rPr>
          <w:rFonts w:ascii="Times New Roman" w:eastAsia="Times New Roman" w:hAnsi="Times New Roman" w:cs="Times New Roman"/>
          <w:b/>
          <w:sz w:val="28"/>
          <w:szCs w:val="28"/>
          <w:lang w:eastAsia="ar-SA"/>
        </w:rPr>
        <w:t>Унароковское</w:t>
      </w:r>
      <w:proofErr w:type="spellEnd"/>
      <w:r w:rsidR="00C25A4B" w:rsidRPr="00C25A4B">
        <w:rPr>
          <w:rFonts w:ascii="Times New Roman" w:eastAsia="Times New Roman" w:hAnsi="Times New Roman" w:cs="Times New Roman"/>
          <w:b/>
          <w:sz w:val="28"/>
          <w:szCs w:val="28"/>
          <w:lang w:eastAsia="ar-SA"/>
        </w:rPr>
        <w:t xml:space="preserve"> сельское поселение Мостовского района</w:t>
      </w:r>
      <w:r w:rsidRPr="00C25A4B">
        <w:rPr>
          <w:rFonts w:ascii="Times New Roman" w:eastAsia="Times New Roman" w:hAnsi="Times New Roman" w:cs="Times New Roman"/>
          <w:b/>
          <w:bCs/>
          <w:kern w:val="1"/>
          <w:sz w:val="28"/>
          <w:szCs w:val="28"/>
          <w:lang w:eastAsia="ar-SA"/>
        </w:rPr>
        <w:t>»</w:t>
      </w:r>
    </w:p>
    <w:p w:rsidR="00D02ABD" w:rsidRPr="00C25A4B" w:rsidRDefault="00D02ABD" w:rsidP="00C435A2">
      <w:pPr>
        <w:suppressAutoHyphens/>
        <w:spacing w:after="0" w:line="200" w:lineRule="atLeast"/>
        <w:rPr>
          <w:rFonts w:ascii="Times New Roman" w:eastAsia="Times New Roman" w:hAnsi="Times New Roman" w:cs="Times New Roman"/>
          <w:bCs/>
          <w:sz w:val="28"/>
          <w:szCs w:val="28"/>
          <w:lang w:eastAsia="ar-SA"/>
        </w:rPr>
      </w:pPr>
    </w:p>
    <w:p w:rsidR="00D02ABD" w:rsidRPr="00C25A4B" w:rsidRDefault="00D02ABD" w:rsidP="00D02ABD">
      <w:pPr>
        <w:suppressAutoHyphens/>
        <w:spacing w:after="0" w:line="200" w:lineRule="atLeast"/>
        <w:jc w:val="center"/>
        <w:rPr>
          <w:rFonts w:ascii="Times New Roman" w:eastAsia="Times New Roman" w:hAnsi="Times New Roman" w:cs="Times New Roman"/>
          <w:b/>
          <w:bCs/>
          <w:sz w:val="28"/>
          <w:szCs w:val="28"/>
          <w:lang w:eastAsia="ar-SA"/>
        </w:rPr>
      </w:pPr>
      <w:r w:rsidRPr="00C25A4B">
        <w:rPr>
          <w:rFonts w:ascii="Times New Roman" w:eastAsia="Times New Roman" w:hAnsi="Times New Roman" w:cs="Times New Roman"/>
          <w:b/>
          <w:bCs/>
          <w:sz w:val="28"/>
          <w:szCs w:val="28"/>
          <w:lang w:eastAsia="ar-SA"/>
        </w:rPr>
        <w:t xml:space="preserve">Раздел </w:t>
      </w:r>
      <w:r w:rsidRPr="00C25A4B">
        <w:rPr>
          <w:rFonts w:ascii="Times New Roman" w:eastAsia="Times New Roman" w:hAnsi="Times New Roman" w:cs="Times New Roman"/>
          <w:b/>
          <w:bCs/>
          <w:sz w:val="28"/>
          <w:szCs w:val="28"/>
          <w:lang w:val="en-US" w:eastAsia="ar-SA"/>
        </w:rPr>
        <w:t>I</w:t>
      </w:r>
      <w:r w:rsidRPr="00C25A4B">
        <w:rPr>
          <w:rFonts w:ascii="Times New Roman" w:eastAsia="Times New Roman" w:hAnsi="Times New Roman" w:cs="Times New Roman"/>
          <w:b/>
          <w:bCs/>
          <w:sz w:val="28"/>
          <w:szCs w:val="28"/>
          <w:lang w:eastAsia="ar-SA"/>
        </w:rPr>
        <w:t>. Общие положения</w:t>
      </w:r>
    </w:p>
    <w:p w:rsidR="00D02ABD" w:rsidRPr="00C25A4B" w:rsidRDefault="00D02ABD" w:rsidP="00D02ABD">
      <w:pPr>
        <w:suppressAutoHyphens/>
        <w:spacing w:after="0" w:line="200" w:lineRule="atLeast"/>
        <w:ind w:firstLine="851"/>
        <w:jc w:val="both"/>
        <w:rPr>
          <w:rFonts w:ascii="Times New Roman" w:eastAsia="Times New Roman" w:hAnsi="Times New Roman" w:cs="Times New Roman"/>
          <w:sz w:val="28"/>
          <w:szCs w:val="28"/>
          <w:lang w:eastAsia="ar-SA"/>
        </w:rPr>
      </w:pPr>
    </w:p>
    <w:p w:rsidR="001719AE" w:rsidRPr="00C25A4B" w:rsidRDefault="00C435A2"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1.1.</w:t>
      </w:r>
      <w:r w:rsidR="001719AE" w:rsidRPr="00C25A4B">
        <w:rPr>
          <w:rFonts w:ascii="Times New Roman" w:eastAsia="Times New Roman" w:hAnsi="Times New Roman" w:cs="Times New Roman"/>
          <w:sz w:val="28"/>
          <w:szCs w:val="28"/>
          <w:lang w:eastAsia="ru-RU"/>
        </w:rPr>
        <w:t xml:space="preserve">Наименование муниципальной функции – осуществление </w:t>
      </w:r>
      <w:r w:rsidR="00C25A4B" w:rsidRPr="00C25A4B">
        <w:rPr>
          <w:rFonts w:ascii="Times New Roman" w:eastAsia="Times New Roman" w:hAnsi="Times New Roman" w:cs="Times New Roman"/>
          <w:sz w:val="28"/>
          <w:szCs w:val="28"/>
          <w:lang w:eastAsia="ru-RU"/>
        </w:rPr>
        <w:t xml:space="preserve">муниципального земельного контроля на территории муниципального образования </w:t>
      </w:r>
      <w:proofErr w:type="spellStart"/>
      <w:r w:rsidR="00DA5017">
        <w:rPr>
          <w:rFonts w:ascii="Times New Roman" w:eastAsia="Times New Roman" w:hAnsi="Times New Roman" w:cs="Times New Roman"/>
          <w:sz w:val="28"/>
          <w:szCs w:val="28"/>
          <w:lang w:eastAsia="ru-RU"/>
        </w:rPr>
        <w:t>Унароковское</w:t>
      </w:r>
      <w:proofErr w:type="spellEnd"/>
      <w:r w:rsidR="00C25A4B" w:rsidRPr="00C25A4B">
        <w:rPr>
          <w:rFonts w:ascii="Times New Roman" w:eastAsia="Times New Roman" w:hAnsi="Times New Roman" w:cs="Times New Roman"/>
          <w:sz w:val="28"/>
          <w:szCs w:val="28"/>
          <w:lang w:eastAsia="ru-RU"/>
        </w:rPr>
        <w:t xml:space="preserve"> сельское поселение Мостовского района </w:t>
      </w:r>
      <w:r w:rsidR="001719AE" w:rsidRPr="00C25A4B">
        <w:rPr>
          <w:rFonts w:ascii="Times New Roman" w:eastAsia="Times New Roman" w:hAnsi="Times New Roman" w:cs="Times New Roman"/>
          <w:bCs/>
          <w:sz w:val="28"/>
          <w:szCs w:val="28"/>
          <w:lang w:eastAsia="ru-RU"/>
        </w:rPr>
        <w:t>(далее – муниципальная функция)</w:t>
      </w:r>
      <w:r w:rsidR="001719AE" w:rsidRPr="00C25A4B">
        <w:rPr>
          <w:rFonts w:ascii="Times New Roman" w:eastAsia="Times New Roman" w:hAnsi="Times New Roman" w:cs="Times New Roman"/>
          <w:sz w:val="28"/>
          <w:szCs w:val="28"/>
          <w:lang w:eastAsia="ru-RU"/>
        </w:rPr>
        <w:t>.</w:t>
      </w:r>
    </w:p>
    <w:p w:rsidR="004D6C6D" w:rsidRPr="00C25A4B" w:rsidRDefault="001719AE" w:rsidP="00363056">
      <w:pPr>
        <w:suppressAutoHyphen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1.2.</w:t>
      </w:r>
      <w:r w:rsidRPr="00C25A4B">
        <w:rPr>
          <w:rFonts w:ascii="Times New Roman" w:eastAsia="Times New Roman" w:hAnsi="Times New Roman" w:cs="Times New Roman"/>
          <w:sz w:val="24"/>
          <w:szCs w:val="24"/>
          <w:lang w:eastAsia="ru-RU"/>
        </w:rPr>
        <w:t xml:space="preserve"> </w:t>
      </w:r>
      <w:proofErr w:type="gramStart"/>
      <w:r w:rsidRPr="00C25A4B">
        <w:rPr>
          <w:rFonts w:ascii="Times New Roman" w:eastAsia="Times New Roman" w:hAnsi="Times New Roman" w:cs="Times New Roman"/>
          <w:sz w:val="28"/>
          <w:szCs w:val="28"/>
          <w:lang w:eastAsia="ru-RU"/>
        </w:rPr>
        <w:t xml:space="preserve">Муниципальный </w:t>
      </w:r>
      <w:r w:rsidR="00C435A2" w:rsidRPr="00C25A4B">
        <w:rPr>
          <w:rFonts w:ascii="Times New Roman" w:eastAsia="Times New Roman" w:hAnsi="Times New Roman" w:cs="Times New Roman"/>
          <w:sz w:val="28"/>
          <w:szCs w:val="28"/>
          <w:lang w:eastAsia="ru-RU"/>
        </w:rPr>
        <w:t>земельный контроль на территории</w:t>
      </w:r>
      <w:r w:rsidRPr="00C25A4B">
        <w:rPr>
          <w:rFonts w:ascii="Times New Roman" w:eastAsia="Times New Roman" w:hAnsi="Times New Roman" w:cs="Times New Roman"/>
          <w:sz w:val="28"/>
          <w:szCs w:val="28"/>
          <w:lang w:eastAsia="ru-RU"/>
        </w:rPr>
        <w:t xml:space="preserve">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осуществляется администрацией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(далее –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r w:rsidR="004D6C6D" w:rsidRPr="00C25A4B">
        <w:rPr>
          <w:rFonts w:ascii="Times New Roman" w:eastAsia="Times New Roman" w:hAnsi="Times New Roman" w:cs="Times New Roman"/>
          <w:sz w:val="28"/>
          <w:szCs w:val="28"/>
          <w:lang w:eastAsia="ru-RU"/>
        </w:rPr>
        <w:t xml:space="preserve">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proofErr w:type="spellStart"/>
      <w:r w:rsidR="00DA5017">
        <w:rPr>
          <w:rFonts w:ascii="Times New Roman" w:eastAsia="Times New Roman" w:hAnsi="Times New Roman" w:cs="Times New Roman"/>
          <w:sz w:val="28"/>
          <w:szCs w:val="28"/>
          <w:lang w:eastAsia="ru-RU"/>
        </w:rPr>
        <w:t>Унароковского</w:t>
      </w:r>
      <w:proofErr w:type="spellEnd"/>
      <w:r w:rsidR="00D51E76" w:rsidRPr="00C25A4B">
        <w:rPr>
          <w:rFonts w:ascii="Times New Roman" w:eastAsia="Times New Roman" w:hAnsi="Times New Roman" w:cs="Times New Roman"/>
          <w:sz w:val="28"/>
          <w:szCs w:val="28"/>
          <w:lang w:eastAsia="ru-RU"/>
        </w:rPr>
        <w:t xml:space="preserve"> сельского поселения Мостовского района</w:t>
      </w:r>
      <w:r w:rsidR="004D6C6D" w:rsidRPr="00C25A4B">
        <w:rPr>
          <w:rFonts w:ascii="Times New Roman" w:eastAsia="Times New Roman" w:hAnsi="Times New Roman" w:cs="Times New Roman"/>
          <w:sz w:val="28"/>
          <w:szCs w:val="28"/>
          <w:lang w:eastAsia="ru-RU"/>
        </w:rPr>
        <w:t xml:space="preserve"> с учетом </w:t>
      </w:r>
      <w:r w:rsidR="00D51E76" w:rsidRPr="00C25A4B">
        <w:rPr>
          <w:rFonts w:ascii="Times New Roman" w:eastAsia="Times New Roman" w:hAnsi="Times New Roman" w:cs="Times New Roman"/>
          <w:sz w:val="28"/>
          <w:szCs w:val="28"/>
          <w:lang w:eastAsia="ru-RU"/>
        </w:rPr>
        <w:t>настоящего административного регламента</w:t>
      </w:r>
      <w:r w:rsidR="004D6C6D" w:rsidRPr="00C25A4B">
        <w:rPr>
          <w:rFonts w:ascii="Times New Roman" w:eastAsia="Times New Roman" w:hAnsi="Times New Roman" w:cs="Times New Roman"/>
          <w:sz w:val="28"/>
          <w:szCs w:val="28"/>
          <w:lang w:eastAsia="ru-RU"/>
        </w:rPr>
        <w:t>.</w:t>
      </w:r>
      <w:proofErr w:type="gramEnd"/>
    </w:p>
    <w:p w:rsidR="001719AE" w:rsidRPr="00C25A4B"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sz w:val="28"/>
          <w:szCs w:val="28"/>
          <w:lang w:eastAsia="ru-RU"/>
        </w:rPr>
        <w:t xml:space="preserve">Органом администрации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исполняющим муниципальную функцию, является отдел</w:t>
      </w:r>
      <w:r w:rsidR="00DA5017">
        <w:rPr>
          <w:rFonts w:ascii="Times New Roman" w:eastAsia="Times New Roman" w:hAnsi="Times New Roman" w:cs="Times New Roman"/>
          <w:sz w:val="28"/>
          <w:szCs w:val="28"/>
          <w:lang w:eastAsia="ru-RU"/>
        </w:rPr>
        <w:t xml:space="preserve"> по финансам, бюджету и экономике</w:t>
      </w:r>
      <w:r w:rsidRPr="00C25A4B">
        <w:rPr>
          <w:rFonts w:ascii="Times New Roman" w:eastAsia="Times New Roman" w:hAnsi="Times New Roman" w:cs="Times New Roman"/>
          <w:sz w:val="28"/>
          <w:szCs w:val="28"/>
          <w:lang w:eastAsia="ru-RU"/>
        </w:rPr>
        <w:t xml:space="preserve">  администрации </w:t>
      </w:r>
      <w:proofErr w:type="spellStart"/>
      <w:r w:rsidR="00DA5017">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(далее </w:t>
      </w:r>
      <w:proofErr w:type="gramStart"/>
      <w:r w:rsidRPr="00C25A4B">
        <w:rPr>
          <w:rFonts w:ascii="Times New Roman" w:eastAsia="Times New Roman" w:hAnsi="Times New Roman" w:cs="Times New Roman"/>
          <w:sz w:val="28"/>
          <w:szCs w:val="28"/>
          <w:lang w:eastAsia="ru-RU"/>
        </w:rPr>
        <w:t>–</w:t>
      </w:r>
      <w:r w:rsidR="00DA5017">
        <w:rPr>
          <w:rFonts w:ascii="Times New Roman" w:eastAsia="Times New Roman" w:hAnsi="Times New Roman" w:cs="Times New Roman"/>
          <w:sz w:val="28"/>
          <w:szCs w:val="28"/>
          <w:lang w:eastAsia="ru-RU"/>
        </w:rPr>
        <w:t>О</w:t>
      </w:r>
      <w:proofErr w:type="gramEnd"/>
      <w:r w:rsidRPr="00C25A4B">
        <w:rPr>
          <w:rFonts w:ascii="Times New Roman" w:eastAsia="Times New Roman" w:hAnsi="Times New Roman" w:cs="Times New Roman"/>
          <w:sz w:val="28"/>
          <w:szCs w:val="28"/>
          <w:lang w:eastAsia="ru-RU"/>
        </w:rPr>
        <w:t>тдел</w:t>
      </w:r>
      <w:r w:rsidR="00735C25">
        <w:rPr>
          <w:rFonts w:ascii="Times New Roman" w:eastAsia="Times New Roman" w:hAnsi="Times New Roman" w:cs="Times New Roman"/>
          <w:sz w:val="28"/>
          <w:szCs w:val="28"/>
          <w:lang w:eastAsia="ru-RU"/>
        </w:rPr>
        <w:t xml:space="preserve"> администрации</w:t>
      </w:r>
      <w:r w:rsidRPr="00C25A4B">
        <w:rPr>
          <w:rFonts w:ascii="Times New Roman" w:eastAsia="Times New Roman" w:hAnsi="Times New Roman" w:cs="Times New Roman"/>
          <w:sz w:val="28"/>
          <w:szCs w:val="28"/>
          <w:lang w:eastAsia="ru-RU"/>
        </w:rPr>
        <w:t>).</w:t>
      </w:r>
      <w:r w:rsidRPr="00C25A4B">
        <w:rPr>
          <w:rFonts w:ascii="Times New Roman" w:eastAsia="Times New Roman" w:hAnsi="Times New Roman" w:cs="Times New Roman"/>
          <w:color w:val="000000"/>
          <w:sz w:val="28"/>
          <w:szCs w:val="28"/>
          <w:lang w:eastAsia="ar-SA"/>
        </w:rPr>
        <w:t xml:space="preserve"> В </w:t>
      </w:r>
      <w:r w:rsidR="00DA5017">
        <w:rPr>
          <w:rFonts w:ascii="Times New Roman" w:eastAsia="Times New Roman" w:hAnsi="Times New Roman" w:cs="Times New Roman"/>
          <w:color w:val="000000"/>
          <w:sz w:val="28"/>
          <w:szCs w:val="28"/>
          <w:lang w:eastAsia="ar-SA"/>
        </w:rPr>
        <w:t>О</w:t>
      </w:r>
      <w:r w:rsidRPr="00C25A4B">
        <w:rPr>
          <w:rFonts w:ascii="Times New Roman" w:eastAsia="Times New Roman" w:hAnsi="Times New Roman" w:cs="Times New Roman"/>
          <w:color w:val="000000"/>
          <w:sz w:val="28"/>
          <w:szCs w:val="28"/>
          <w:lang w:eastAsia="ar-SA"/>
        </w:rPr>
        <w:t xml:space="preserve">тделе </w:t>
      </w:r>
      <w:r w:rsidR="00735C25">
        <w:rPr>
          <w:rFonts w:ascii="Times New Roman" w:eastAsia="Times New Roman" w:hAnsi="Times New Roman" w:cs="Times New Roman"/>
          <w:color w:val="000000"/>
          <w:sz w:val="28"/>
          <w:szCs w:val="28"/>
          <w:lang w:eastAsia="ar-SA"/>
        </w:rPr>
        <w:t xml:space="preserve">администрации </w:t>
      </w:r>
      <w:r w:rsidRPr="00C25A4B">
        <w:rPr>
          <w:rFonts w:ascii="Times New Roman" w:eastAsia="Times New Roman" w:hAnsi="Times New Roman" w:cs="Times New Roman"/>
          <w:color w:val="000000"/>
          <w:sz w:val="28"/>
          <w:szCs w:val="28"/>
          <w:lang w:eastAsia="ar-SA"/>
        </w:rPr>
        <w:t>действия по исполнению муниципальной функции осуществляет:</w:t>
      </w:r>
    </w:p>
    <w:p w:rsidR="001719AE" w:rsidRPr="00C25A4B" w:rsidRDefault="001719AE" w:rsidP="00363056">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специалист по имущественным</w:t>
      </w:r>
      <w:r w:rsidR="00DA5017">
        <w:rPr>
          <w:rFonts w:ascii="Times New Roman" w:eastAsia="Times New Roman" w:hAnsi="Times New Roman" w:cs="Times New Roman"/>
          <w:color w:val="000000"/>
          <w:sz w:val="28"/>
          <w:szCs w:val="28"/>
          <w:lang w:eastAsia="ar-SA"/>
        </w:rPr>
        <w:t xml:space="preserve"> и </w:t>
      </w:r>
      <w:r w:rsidRPr="00C25A4B">
        <w:rPr>
          <w:rFonts w:ascii="Times New Roman" w:eastAsia="Times New Roman" w:hAnsi="Times New Roman" w:cs="Times New Roman"/>
          <w:color w:val="000000"/>
          <w:sz w:val="28"/>
          <w:szCs w:val="28"/>
          <w:lang w:eastAsia="ar-SA"/>
        </w:rPr>
        <w:t xml:space="preserve">земельным отношениям администрации  </w:t>
      </w:r>
      <w:proofErr w:type="spellStart"/>
      <w:r w:rsidR="00DA5017">
        <w:rPr>
          <w:rFonts w:ascii="Times New Roman" w:eastAsia="Times New Roman" w:hAnsi="Times New Roman" w:cs="Times New Roman"/>
          <w:color w:val="000000"/>
          <w:sz w:val="28"/>
          <w:szCs w:val="28"/>
          <w:lang w:eastAsia="ar-SA"/>
        </w:rPr>
        <w:t>Унароковского</w:t>
      </w:r>
      <w:proofErr w:type="spellEnd"/>
      <w:r w:rsidRPr="00C25A4B">
        <w:rPr>
          <w:rFonts w:ascii="Times New Roman" w:eastAsia="Times New Roman" w:hAnsi="Times New Roman" w:cs="Times New Roman"/>
          <w:color w:val="000000"/>
          <w:sz w:val="28"/>
          <w:szCs w:val="28"/>
          <w:lang w:eastAsia="ar-SA"/>
        </w:rPr>
        <w:t xml:space="preserve"> сельского поселения (далее -  должностное лицо администрации), назначенный распоряжением </w:t>
      </w:r>
      <w:r w:rsidR="00E34163" w:rsidRPr="00C25A4B">
        <w:rPr>
          <w:rFonts w:ascii="Times New Roman" w:eastAsia="Times New Roman" w:hAnsi="Times New Roman" w:cs="Times New Roman"/>
          <w:color w:val="000000"/>
          <w:sz w:val="28"/>
          <w:szCs w:val="28"/>
          <w:lang w:eastAsia="ar-SA"/>
        </w:rPr>
        <w:t xml:space="preserve">администрации </w:t>
      </w:r>
      <w:proofErr w:type="spellStart"/>
      <w:r w:rsidR="00DA5017">
        <w:rPr>
          <w:rFonts w:ascii="Times New Roman" w:eastAsia="Times New Roman" w:hAnsi="Times New Roman" w:cs="Times New Roman"/>
          <w:color w:val="000000"/>
          <w:sz w:val="28"/>
          <w:szCs w:val="28"/>
          <w:lang w:eastAsia="ar-SA"/>
        </w:rPr>
        <w:t>Унароковского</w:t>
      </w:r>
      <w:proofErr w:type="spellEnd"/>
      <w:r w:rsidR="00E34163" w:rsidRPr="00C25A4B">
        <w:rPr>
          <w:rFonts w:ascii="Times New Roman" w:eastAsia="Times New Roman" w:hAnsi="Times New Roman" w:cs="Times New Roman"/>
          <w:color w:val="000000"/>
          <w:sz w:val="28"/>
          <w:szCs w:val="28"/>
          <w:lang w:eastAsia="ar-SA"/>
        </w:rPr>
        <w:t xml:space="preserve"> сельского поселения Мостовского района</w:t>
      </w:r>
      <w:r w:rsidRPr="00C25A4B">
        <w:rPr>
          <w:rFonts w:ascii="Times New Roman" w:eastAsia="Times New Roman" w:hAnsi="Times New Roman" w:cs="Times New Roman"/>
          <w:color w:val="000000"/>
          <w:sz w:val="28"/>
          <w:szCs w:val="28"/>
          <w:lang w:eastAsia="ar-SA"/>
        </w:rPr>
        <w:t xml:space="preserve"> поселения.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При исполнении муниципальной функции </w:t>
      </w:r>
      <w:r w:rsidR="00DA5017">
        <w:rPr>
          <w:rFonts w:ascii="Times New Roman" w:eastAsia="Times New Roman" w:hAnsi="Times New Roman" w:cs="Times New Roman"/>
          <w:sz w:val="28"/>
          <w:szCs w:val="28"/>
          <w:lang w:eastAsia="ru-RU"/>
        </w:rPr>
        <w:t>О</w:t>
      </w:r>
      <w:r w:rsidRPr="00C25A4B">
        <w:rPr>
          <w:rFonts w:ascii="Times New Roman" w:eastAsia="Times New Roman" w:hAnsi="Times New Roman" w:cs="Times New Roman"/>
          <w:sz w:val="28"/>
          <w:szCs w:val="28"/>
          <w:lang w:eastAsia="ru-RU"/>
        </w:rPr>
        <w:t>тдел</w:t>
      </w:r>
      <w:r w:rsidR="00735C25">
        <w:rPr>
          <w:rFonts w:ascii="Times New Roman" w:eastAsia="Times New Roman" w:hAnsi="Times New Roman" w:cs="Times New Roman"/>
          <w:sz w:val="28"/>
          <w:szCs w:val="28"/>
          <w:lang w:eastAsia="ru-RU"/>
        </w:rPr>
        <w:t xml:space="preserve"> администрации</w:t>
      </w:r>
      <w:r w:rsidRPr="00C25A4B">
        <w:rPr>
          <w:rFonts w:ascii="Times New Roman" w:eastAsia="Times New Roman" w:hAnsi="Times New Roman" w:cs="Times New Roman"/>
          <w:sz w:val="28"/>
          <w:szCs w:val="28"/>
          <w:lang w:eastAsia="ru-RU"/>
        </w:rPr>
        <w:t xml:space="preserve"> взаимодействует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федеральными органами исполнительной власти, осуществляющими земельный надзор:</w:t>
      </w:r>
      <w:r w:rsidRPr="00C25A4B">
        <w:t xml:space="preserve"> </w:t>
      </w:r>
      <w:r w:rsidRPr="00C25A4B">
        <w:rPr>
          <w:rFonts w:ascii="Times New Roman" w:eastAsia="Times New Roman" w:hAnsi="Times New Roman" w:cs="Times New Roman"/>
          <w:sz w:val="28"/>
          <w:szCs w:val="28"/>
          <w:lang w:eastAsia="ru-RU"/>
        </w:rPr>
        <w:t xml:space="preserve">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w:t>
      </w:r>
      <w:r w:rsidRPr="00C25A4B">
        <w:rPr>
          <w:rFonts w:ascii="Times New Roman" w:eastAsia="Times New Roman" w:hAnsi="Times New Roman" w:cs="Times New Roman"/>
          <w:sz w:val="28"/>
          <w:szCs w:val="28"/>
          <w:lang w:eastAsia="ru-RU"/>
        </w:rPr>
        <w:lastRenderedPageBreak/>
        <w:t>природопользования и их территориальными органами;</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исполнительной власти Краснодарского края;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местного самоуправления и муниципального образования Мостовский  район;</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C7330E" w:rsidRPr="00C25A4B" w:rsidRDefault="003001BF"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иными органами в соответствии с федеральным и региональным зако</w:t>
      </w:r>
      <w:r w:rsidR="00C7330E" w:rsidRPr="00C25A4B">
        <w:rPr>
          <w:rFonts w:ascii="Times New Roman" w:eastAsia="Times New Roman" w:hAnsi="Times New Roman" w:cs="Times New Roman"/>
          <w:sz w:val="28"/>
          <w:szCs w:val="28"/>
          <w:lang w:eastAsia="ru-RU"/>
        </w:rPr>
        <w:t>нодательством;</w:t>
      </w:r>
    </w:p>
    <w:p w:rsidR="001719AE" w:rsidRPr="00C25A4B" w:rsidRDefault="00C7330E"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с </w:t>
      </w:r>
      <w:r w:rsidR="001719AE" w:rsidRPr="00C25A4B">
        <w:rPr>
          <w:rFonts w:ascii="Times New Roman" w:eastAsia="Times New Roman" w:hAnsi="Times New Roman" w:cs="Times New Roman"/>
          <w:sz w:val="28"/>
          <w:szCs w:val="28"/>
          <w:lang w:eastAsia="ru-RU"/>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719AE" w:rsidRPr="00C25A4B" w:rsidRDefault="001719AE" w:rsidP="00363056">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1.3.Муниципальный </w:t>
      </w:r>
      <w:r w:rsidR="00C435A2" w:rsidRPr="00C25A4B">
        <w:rPr>
          <w:rFonts w:ascii="Times New Roman" w:eastAsia="Times New Roman" w:hAnsi="Times New Roman" w:cs="Times New Roman"/>
          <w:sz w:val="28"/>
          <w:szCs w:val="28"/>
          <w:lang w:eastAsia="ru-RU"/>
        </w:rPr>
        <w:t xml:space="preserve">земельный </w:t>
      </w:r>
      <w:r w:rsidRPr="00C25A4B">
        <w:rPr>
          <w:rFonts w:ascii="Times New Roman" w:eastAsia="Times New Roman" w:hAnsi="Times New Roman" w:cs="Times New Roman"/>
          <w:sz w:val="28"/>
          <w:szCs w:val="28"/>
          <w:lang w:eastAsia="ru-RU"/>
        </w:rPr>
        <w:t xml:space="preserve">контроль </w:t>
      </w:r>
      <w:r w:rsidR="00C435A2" w:rsidRPr="00C25A4B">
        <w:rPr>
          <w:rFonts w:ascii="Times New Roman" w:eastAsia="Times New Roman" w:hAnsi="Times New Roman" w:cs="Times New Roman"/>
          <w:sz w:val="28"/>
          <w:szCs w:val="28"/>
          <w:lang w:eastAsia="ru-RU"/>
        </w:rPr>
        <w:t>на территории</w:t>
      </w:r>
      <w:r w:rsidRPr="00C25A4B">
        <w:rPr>
          <w:rFonts w:ascii="Times New Roman" w:eastAsia="Times New Roman" w:hAnsi="Times New Roman" w:cs="Times New Roman"/>
          <w:sz w:val="28"/>
          <w:szCs w:val="28"/>
          <w:lang w:eastAsia="ru-RU"/>
        </w:rPr>
        <w:t xml:space="preserve"> </w:t>
      </w:r>
      <w:proofErr w:type="spellStart"/>
      <w:r w:rsidR="00735C25">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осуществляется в соответствии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036B1E" w:rsidRPr="00C25A4B" w:rsidRDefault="00036B1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4 марта 2015 г. № 3126-КЗ "О порядке осуществления органами местного самоуправления муниципального земельного контроля на территории Краснодарского края";</w:t>
      </w:r>
    </w:p>
    <w:p w:rsidR="001719AE" w:rsidRPr="00C25A4B" w:rsidRDefault="001719A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Уставом </w:t>
      </w:r>
      <w:proofErr w:type="spellStart"/>
      <w:r w:rsidR="00735C25">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муниципальными правовыми актами муницип</w:t>
      </w:r>
      <w:r w:rsidR="00735C25">
        <w:rPr>
          <w:rFonts w:ascii="Times New Roman" w:eastAsia="Times New Roman" w:hAnsi="Times New Roman" w:cs="Times New Roman"/>
          <w:sz w:val="28"/>
          <w:szCs w:val="28"/>
          <w:lang w:eastAsia="ru-RU"/>
        </w:rPr>
        <w:t xml:space="preserve">ального образования </w:t>
      </w:r>
      <w:proofErr w:type="spellStart"/>
      <w:r w:rsidR="00735C25">
        <w:rPr>
          <w:rFonts w:ascii="Times New Roman" w:eastAsia="Times New Roman" w:hAnsi="Times New Roman" w:cs="Times New Roman"/>
          <w:sz w:val="28"/>
          <w:szCs w:val="28"/>
          <w:lang w:eastAsia="ru-RU"/>
        </w:rPr>
        <w:t>Унароковское</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настоящим административным регламентом.</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ru-RU"/>
        </w:rPr>
        <w:t>1.4</w:t>
      </w:r>
      <w:r w:rsidRPr="00C25A4B">
        <w:rPr>
          <w:rFonts w:ascii="Times New Roman" w:eastAsia="Times New Roman" w:hAnsi="Times New Roman" w:cs="Times New Roman"/>
          <w:sz w:val="28"/>
          <w:szCs w:val="28"/>
          <w:lang w:eastAsia="ar-SA"/>
        </w:rPr>
        <w:t>.</w:t>
      </w:r>
      <w:r w:rsidRPr="00C25A4B">
        <w:rPr>
          <w:rFonts w:ascii="Arial" w:eastAsia="Times New Roman" w:hAnsi="Arial" w:cs="Arial"/>
          <w:sz w:val="20"/>
          <w:szCs w:val="20"/>
          <w:lang w:eastAsia="ru-RU"/>
        </w:rPr>
        <w:t xml:space="preserve"> </w:t>
      </w:r>
      <w:r w:rsidRPr="00C25A4B">
        <w:rPr>
          <w:rFonts w:ascii="Times New Roman" w:eastAsia="Times New Roman" w:hAnsi="Times New Roman" w:cs="Times New Roman"/>
          <w:sz w:val="28"/>
          <w:szCs w:val="28"/>
          <w:lang w:eastAsia="ar-SA"/>
        </w:rPr>
        <w:t>Предметом муниципального</w:t>
      </w:r>
      <w:r w:rsidR="00036B1E" w:rsidRPr="00C25A4B">
        <w:rPr>
          <w:rFonts w:ascii="Times New Roman" w:eastAsia="Times New Roman" w:hAnsi="Times New Roman" w:cs="Times New Roman"/>
          <w:sz w:val="28"/>
          <w:szCs w:val="28"/>
          <w:lang w:eastAsia="ar-SA"/>
        </w:rPr>
        <w:t xml:space="preserve"> земельного </w:t>
      </w:r>
      <w:r w:rsidRPr="00C25A4B">
        <w:rPr>
          <w:rFonts w:ascii="Times New Roman" w:eastAsia="Times New Roman" w:hAnsi="Times New Roman" w:cs="Times New Roman"/>
          <w:sz w:val="28"/>
          <w:szCs w:val="28"/>
          <w:lang w:eastAsia="ar-SA"/>
        </w:rPr>
        <w:t xml:space="preserve"> контроля </w:t>
      </w:r>
      <w:r w:rsidR="00036B1E" w:rsidRPr="00C25A4B">
        <w:rPr>
          <w:rFonts w:ascii="Times New Roman" w:eastAsia="Times New Roman" w:hAnsi="Times New Roman" w:cs="Times New Roman"/>
          <w:sz w:val="28"/>
          <w:szCs w:val="28"/>
          <w:lang w:eastAsia="ar-SA"/>
        </w:rPr>
        <w:t>на территории</w:t>
      </w:r>
      <w:r w:rsidR="00735C25">
        <w:rPr>
          <w:rFonts w:ascii="Times New Roman" w:eastAsia="Times New Roman" w:hAnsi="Times New Roman" w:cs="Times New Roman"/>
          <w:sz w:val="28"/>
          <w:szCs w:val="28"/>
          <w:lang w:eastAsia="ar-SA"/>
        </w:rPr>
        <w:t xml:space="preserve"> </w:t>
      </w:r>
      <w:proofErr w:type="spellStart"/>
      <w:r w:rsidR="00735C25">
        <w:rPr>
          <w:rFonts w:ascii="Times New Roman" w:eastAsia="Times New Roman" w:hAnsi="Times New Roman" w:cs="Times New Roman"/>
          <w:sz w:val="28"/>
          <w:szCs w:val="28"/>
          <w:lang w:eastAsia="ar-SA"/>
        </w:rPr>
        <w:t>Унароковского</w:t>
      </w:r>
      <w:proofErr w:type="spellEnd"/>
      <w:r w:rsidR="00735C25">
        <w:rPr>
          <w:rFonts w:ascii="Times New Roman" w:eastAsia="Times New Roman" w:hAnsi="Times New Roman" w:cs="Times New Roman"/>
          <w:sz w:val="28"/>
          <w:szCs w:val="28"/>
          <w:lang w:eastAsia="ar-SA"/>
        </w:rPr>
        <w:t xml:space="preserve"> </w:t>
      </w:r>
      <w:r w:rsidRPr="00C25A4B">
        <w:rPr>
          <w:rFonts w:ascii="Times New Roman" w:eastAsia="Times New Roman" w:hAnsi="Times New Roman" w:cs="Times New Roman"/>
          <w:sz w:val="28"/>
          <w:szCs w:val="28"/>
          <w:lang w:eastAsia="ar-SA"/>
        </w:rPr>
        <w:t xml:space="preserve"> сельского поселения  Мостовского района является соблюдени</w:t>
      </w:r>
      <w:r w:rsidR="006219F6" w:rsidRPr="00C25A4B">
        <w:rPr>
          <w:rFonts w:ascii="Times New Roman" w:eastAsia="Times New Roman" w:hAnsi="Times New Roman" w:cs="Times New Roman"/>
          <w:sz w:val="28"/>
          <w:szCs w:val="28"/>
          <w:lang w:eastAsia="ar-SA"/>
        </w:rPr>
        <w:t xml:space="preserve">е органами государственной власти, органами местного самоуправления, юридическими лицами, индивидуальными предпринимателями, гражданами </w:t>
      </w:r>
      <w:r w:rsidR="000B404E" w:rsidRPr="00C25A4B">
        <w:rPr>
          <w:rFonts w:ascii="Times New Roman" w:eastAsia="Times New Roman" w:hAnsi="Times New Roman" w:cs="Times New Roman"/>
          <w:sz w:val="28"/>
          <w:szCs w:val="28"/>
          <w:lang w:eastAsia="ar-SA"/>
        </w:rPr>
        <w:t xml:space="preserve">в отношении объектов земельных отношений </w:t>
      </w:r>
      <w:r w:rsidR="006219F6" w:rsidRPr="00C25A4B">
        <w:rPr>
          <w:rFonts w:ascii="Times New Roman" w:eastAsia="Times New Roman" w:hAnsi="Times New Roman" w:cs="Times New Roman"/>
          <w:sz w:val="28"/>
          <w:szCs w:val="28"/>
          <w:lang w:eastAsia="ar-SA"/>
        </w:rPr>
        <w:t>требований</w:t>
      </w:r>
      <w:r w:rsidRPr="00C25A4B">
        <w:rPr>
          <w:rFonts w:ascii="Times New Roman" w:eastAsia="Times New Roman" w:hAnsi="Times New Roman" w:cs="Times New Roman"/>
          <w:sz w:val="28"/>
          <w:szCs w:val="28"/>
          <w:lang w:eastAsia="ar-SA"/>
        </w:rPr>
        <w:t xml:space="preserve"> </w:t>
      </w:r>
      <w:r w:rsidR="006219F6" w:rsidRPr="00C25A4B">
        <w:rPr>
          <w:rFonts w:ascii="Times New Roman" w:eastAsia="Times New Roman" w:hAnsi="Times New Roman" w:cs="Times New Roman"/>
          <w:sz w:val="28"/>
          <w:szCs w:val="28"/>
          <w:lang w:eastAsia="ar-SA"/>
        </w:rPr>
        <w:t>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363056" w:rsidRPr="00C25A4B" w:rsidRDefault="00363056"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Муниципальный контроль осуществляется в форме проверок, проводимых в соответствии с ежегодными планами, либо внеплановых </w:t>
      </w:r>
      <w:r w:rsidRPr="00C25A4B">
        <w:rPr>
          <w:rFonts w:ascii="Times New Roman" w:eastAsia="Times New Roman" w:hAnsi="Times New Roman" w:cs="Times New Roman"/>
          <w:sz w:val="28"/>
          <w:szCs w:val="28"/>
          <w:lang w:eastAsia="ar-SA"/>
        </w:rPr>
        <w:lastRenderedPageBreak/>
        <w:t>проверок, а также посредством административного обследования объектов земельных отношений.</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81"/>
      <w:r w:rsidRPr="00C25A4B">
        <w:rPr>
          <w:rFonts w:ascii="Times New Roman" w:eastAsia="Times New Roman" w:hAnsi="Times New Roman" w:cs="Times New Roman"/>
          <w:sz w:val="28"/>
          <w:szCs w:val="28"/>
          <w:lang w:eastAsia="ru-RU"/>
        </w:rPr>
        <w:t xml:space="preserve">1.5. Права и обязанности должностных лиц, исполняющих муниципальную функцию. </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1.5.1. При исполнении муниципальной функции должностные лица имеют право:</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82"/>
      <w:bookmarkStart w:id="3" w:name="sub_817"/>
      <w:bookmarkEnd w:id="1"/>
      <w:r w:rsidRPr="00C25A4B">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C25A4B">
        <w:rPr>
          <w:rFonts w:ascii="Times New Roman" w:eastAsia="Times New Roman" w:hAnsi="Times New Roman" w:cs="Times New Roman"/>
          <w:sz w:val="28"/>
          <w:szCs w:val="28"/>
          <w:lang w:eastAsia="ru-RU"/>
        </w:rPr>
        <w:t xml:space="preserve"> к предмету проверки;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C25A4B">
        <w:rPr>
          <w:rFonts w:ascii="Times New Roman" w:eastAsia="Times New Roman" w:hAnsi="Times New Roman" w:cs="Times New Roman"/>
          <w:sz w:val="28"/>
          <w:szCs w:val="28"/>
          <w:lang w:eastAsia="ru-RU"/>
        </w:rPr>
        <w:t>контроль за</w:t>
      </w:r>
      <w:proofErr w:type="gramEnd"/>
      <w:r w:rsidRPr="00C25A4B">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при осуществлении муниципального земельного </w:t>
      </w:r>
      <w:proofErr w:type="gramStart"/>
      <w:r w:rsidRPr="00C25A4B">
        <w:rPr>
          <w:rFonts w:ascii="Times New Roman" w:eastAsia="Times New Roman" w:hAnsi="Times New Roman" w:cs="Times New Roman"/>
          <w:sz w:val="28"/>
          <w:szCs w:val="28"/>
          <w:lang w:eastAsia="ru-RU"/>
        </w:rPr>
        <w:t>контроля за</w:t>
      </w:r>
      <w:proofErr w:type="gramEnd"/>
      <w:r w:rsidRPr="00C25A4B">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привлекать экспертов и экспертные организации к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10) осуществлять иные полномочия, предусмотренные федеральными законами, законами Краснодарского края и нормативными правовыми актами органов мест</w:t>
      </w:r>
      <w:r w:rsidR="00735C25">
        <w:rPr>
          <w:rFonts w:ascii="Times New Roman" w:eastAsia="Times New Roman" w:hAnsi="Times New Roman" w:cs="Times New Roman"/>
          <w:sz w:val="28"/>
          <w:szCs w:val="28"/>
          <w:lang w:eastAsia="ru-RU"/>
        </w:rPr>
        <w:t xml:space="preserve">ного самоуправления </w:t>
      </w:r>
      <w:proofErr w:type="spellStart"/>
      <w:r w:rsidR="00735C25">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1.5.2. При исполнении муниципальной функции должностные лица обязаны:</w:t>
      </w:r>
    </w:p>
    <w:bookmarkEnd w:id="2"/>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w:t>
      </w:r>
      <w:proofErr w:type="gramEnd"/>
      <w:r w:rsidRPr="00C25A4B">
        <w:rPr>
          <w:rFonts w:ascii="Times New Roman" w:eastAsia="Times New Roman" w:hAnsi="Times New Roman" w:cs="Times New Roman"/>
          <w:color w:val="000000"/>
          <w:sz w:val="28"/>
          <w:szCs w:val="28"/>
          <w:lang w:eastAsia="ar-SA"/>
        </w:rPr>
        <w:t xml:space="preserve"> документа о согласовании проведения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8) учитывать при определении мер, принимаемых по фактам выявленных нарушений, соответствие указанных мер тяжести нарушений, их </w:t>
      </w:r>
      <w:r w:rsidRPr="00C25A4B">
        <w:rPr>
          <w:rFonts w:ascii="Times New Roman" w:eastAsia="Times New Roman" w:hAnsi="Times New Roman" w:cs="Times New Roman"/>
          <w:color w:val="000000"/>
          <w:sz w:val="28"/>
          <w:szCs w:val="28"/>
          <w:lang w:eastAsia="ar-SA"/>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25A4B">
        <w:rPr>
          <w:rFonts w:ascii="Times New Roman" w:eastAsia="Times New Roman" w:hAnsi="Times New Roman" w:cs="Times New Roman"/>
          <w:color w:val="000000"/>
          <w:sz w:val="28"/>
          <w:szCs w:val="28"/>
          <w:lang w:eastAsia="ar-SA"/>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w:t>
      </w:r>
      <w:r w:rsidR="000152E4" w:rsidRPr="00C25A4B">
        <w:rPr>
          <w:rFonts w:ascii="Times New Roman" w:eastAsia="Times New Roman" w:hAnsi="Times New Roman" w:cs="Times New Roman"/>
          <w:color w:val="000000"/>
          <w:sz w:val="28"/>
          <w:szCs w:val="28"/>
          <w:lang w:eastAsia="ar-SA"/>
        </w:rPr>
        <w:t xml:space="preserve">, физическими лицами </w:t>
      </w:r>
      <w:r w:rsidRPr="00C25A4B">
        <w:rPr>
          <w:rFonts w:ascii="Times New Roman" w:eastAsia="Times New Roman" w:hAnsi="Times New Roman" w:cs="Times New Roman"/>
          <w:color w:val="000000"/>
          <w:sz w:val="28"/>
          <w:szCs w:val="28"/>
          <w:lang w:eastAsia="ar-SA"/>
        </w:rPr>
        <w:t xml:space="preserve"> в порядке, установленном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w:t>
      </w:r>
      <w:r w:rsidR="0064589A" w:rsidRPr="00C25A4B">
        <w:t xml:space="preserve"> </w:t>
      </w:r>
      <w:r w:rsidR="0064589A"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13) осуществлять запись о проведенной проверке в журнале учета проверок в случае его наличия у юридического лица, </w:t>
      </w:r>
      <w:r w:rsidR="00E11264">
        <w:rPr>
          <w:rFonts w:ascii="Times New Roman" w:eastAsia="Times New Roman" w:hAnsi="Times New Roman" w:cs="Times New Roman"/>
          <w:color w:val="000000"/>
          <w:sz w:val="28"/>
          <w:szCs w:val="28"/>
          <w:lang w:eastAsia="ar-SA"/>
        </w:rPr>
        <w:t>индивидуального предпринимателя;</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w:t>
      </w:r>
      <w:r w:rsidRPr="00C25A4B">
        <w:t xml:space="preserve"> </w:t>
      </w:r>
      <w:r w:rsidRPr="00C25A4B">
        <w:rPr>
          <w:rFonts w:ascii="Times New Roman" w:eastAsia="Times New Roman" w:hAnsi="Times New Roman" w:cs="Times New Roman"/>
          <w:color w:val="000000"/>
          <w:sz w:val="28"/>
          <w:szCs w:val="28"/>
          <w:lang w:eastAsia="ar-SA"/>
        </w:rPr>
        <w:t>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w:t>
      </w:r>
      <w:r w:rsidRPr="00C25A4B">
        <w:rPr>
          <w:rFonts w:ascii="Times New Roman" w:eastAsia="Times New Roman" w:hAnsi="Times New Roman" w:cs="Times New Roman"/>
          <w:color w:val="000000"/>
          <w:sz w:val="28"/>
          <w:szCs w:val="28"/>
          <w:lang w:eastAsia="ar-SA"/>
        </w:rPr>
        <w:lastRenderedPageBreak/>
        <w:t>последствий выявленных нарушений для внесения такой информации в единый реестр проверок;</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17)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C25A4B">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w:t>
      </w:r>
      <w:r w:rsidR="0064589A" w:rsidRPr="00C25A4B">
        <w:rPr>
          <w:rFonts w:ascii="Times New Roman" w:eastAsia="Times New Roman" w:hAnsi="Times New Roman" w:cs="Times New Roman"/>
          <w:color w:val="000000"/>
          <w:sz w:val="28"/>
          <w:szCs w:val="28"/>
          <w:lang w:eastAsia="ar-SA"/>
        </w:rPr>
        <w:t>в орган местного самоуправления.</w:t>
      </w:r>
    </w:p>
    <w:p w:rsidR="00885287" w:rsidRPr="00C25A4B" w:rsidRDefault="0088528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5.3</w:t>
      </w:r>
      <w:r w:rsidRPr="00C25A4B">
        <w:rPr>
          <w:rFonts w:ascii="Times New Roman" w:eastAsia="Times New Roman" w:hAnsi="Times New Roman" w:cs="Times New Roman"/>
          <w:color w:val="000000"/>
          <w:sz w:val="28"/>
          <w:szCs w:val="28"/>
          <w:lang w:eastAsia="ar-SA"/>
        </w:rPr>
        <w:t>. При проведении проверки должностные лица не вправе: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F06872">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1B6CBB"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w:t>
      </w:r>
      <w:proofErr w:type="gramEnd"/>
      <w:r w:rsidR="001B6CBB" w:rsidRPr="00C25A4B">
        <w:rPr>
          <w:rFonts w:ascii="Times New Roman" w:eastAsia="Times New Roman" w:hAnsi="Times New Roman" w:cs="Times New Roman"/>
          <w:color w:val="000000"/>
          <w:sz w:val="28"/>
          <w:szCs w:val="28"/>
          <w:lang w:eastAsia="ar-SA"/>
        </w:rPr>
        <w:t xml:space="preserve">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w:t>
      </w:r>
      <w:r w:rsidRPr="00C25A4B">
        <w:rPr>
          <w:rFonts w:ascii="Times New Roman" w:eastAsia="Times New Roman" w:hAnsi="Times New Roman" w:cs="Times New Roman"/>
          <w:color w:val="000000"/>
          <w:sz w:val="28"/>
          <w:szCs w:val="28"/>
          <w:lang w:eastAsia="ar-SA"/>
        </w:rPr>
        <w:lastRenderedPageBreak/>
        <w:t>иными нормативными</w:t>
      </w:r>
      <w:proofErr w:type="gramEnd"/>
      <w:r w:rsidRPr="00C25A4B">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1719AE" w:rsidRPr="00C25A4B" w:rsidRDefault="001719AE" w:rsidP="00DB3F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w:t>
      </w:r>
      <w:r w:rsidRPr="00C25A4B">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w:t>
      </w:r>
      <w:r w:rsidR="00BE4C69" w:rsidRPr="00C25A4B">
        <w:rPr>
          <w:rFonts w:ascii="Times New Roman" w:eastAsia="Times New Roman" w:hAnsi="Times New Roman" w:cs="Times New Roman"/>
          <w:sz w:val="28"/>
          <w:szCs w:val="28"/>
          <w:lang w:eastAsia="ru-RU"/>
        </w:rPr>
        <w:t xml:space="preserve"> земельному</w:t>
      </w:r>
      <w:r w:rsidRPr="00C25A4B">
        <w:rPr>
          <w:rFonts w:ascii="Times New Roman" w:eastAsia="Times New Roman" w:hAnsi="Times New Roman" w:cs="Times New Roman"/>
          <w:sz w:val="28"/>
          <w:szCs w:val="28"/>
          <w:lang w:eastAsia="ru-RU"/>
        </w:rPr>
        <w:t xml:space="preserve"> контролю.</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bCs/>
          <w:sz w:val="28"/>
          <w:szCs w:val="28"/>
          <w:lang w:eastAsia="ru-RU"/>
        </w:rPr>
        <w:t>1.</w:t>
      </w:r>
      <w:r w:rsidR="00363056" w:rsidRPr="00C25A4B">
        <w:rPr>
          <w:rFonts w:ascii="Times New Roman" w:eastAsia="Times New Roman" w:hAnsi="Times New Roman" w:cs="Times New Roman"/>
          <w:bCs/>
          <w:sz w:val="28"/>
          <w:szCs w:val="28"/>
          <w:lang w:eastAsia="ru-RU"/>
        </w:rPr>
        <w:t>6</w:t>
      </w:r>
      <w:r w:rsidRPr="00C25A4B">
        <w:rPr>
          <w:rFonts w:ascii="Times New Roman" w:eastAsia="Times New Roman" w:hAnsi="Times New Roman" w:cs="Times New Roman"/>
          <w:bCs/>
          <w:sz w:val="28"/>
          <w:szCs w:val="28"/>
          <w:lang w:eastAsia="ru-RU"/>
        </w:rPr>
        <w:t xml:space="preserve">.1. Граждане, юридические лица, индивидуальные предприниматели, либо их законные представители при проведении мероприятий по муниципальному </w:t>
      </w:r>
      <w:r w:rsidR="00EE5310" w:rsidRPr="00C25A4B">
        <w:rPr>
          <w:rFonts w:ascii="Times New Roman" w:eastAsia="Times New Roman" w:hAnsi="Times New Roman" w:cs="Times New Roman"/>
          <w:bCs/>
          <w:sz w:val="28"/>
          <w:szCs w:val="28"/>
          <w:lang w:eastAsia="ru-RU"/>
        </w:rPr>
        <w:t xml:space="preserve">земельному </w:t>
      </w:r>
      <w:r w:rsidRPr="00C25A4B">
        <w:rPr>
          <w:rFonts w:ascii="Times New Roman" w:eastAsia="Times New Roman" w:hAnsi="Times New Roman" w:cs="Times New Roman"/>
          <w:bCs/>
          <w:sz w:val="28"/>
          <w:szCs w:val="28"/>
          <w:lang w:eastAsia="ru-RU"/>
        </w:rPr>
        <w:t xml:space="preserve">контролю </w:t>
      </w:r>
      <w:r w:rsidR="00EE5310" w:rsidRPr="00C25A4B">
        <w:rPr>
          <w:rFonts w:ascii="Times New Roman" w:eastAsia="Times New Roman" w:hAnsi="Times New Roman" w:cs="Times New Roman"/>
          <w:bCs/>
          <w:sz w:val="28"/>
          <w:szCs w:val="28"/>
          <w:lang w:eastAsia="ru-RU"/>
        </w:rPr>
        <w:t xml:space="preserve">на территории </w:t>
      </w:r>
      <w:proofErr w:type="spellStart"/>
      <w:r w:rsidR="00E11264">
        <w:rPr>
          <w:rFonts w:ascii="Times New Roman" w:eastAsia="Times New Roman" w:hAnsi="Times New Roman" w:cs="Times New Roman"/>
          <w:color w:val="000000"/>
          <w:sz w:val="28"/>
          <w:szCs w:val="28"/>
          <w:lang w:eastAsia="ar-SA"/>
        </w:rPr>
        <w:t>Унароковского</w:t>
      </w:r>
      <w:proofErr w:type="spellEnd"/>
      <w:r w:rsidRPr="00C25A4B">
        <w:rPr>
          <w:rFonts w:ascii="Times New Roman" w:eastAsia="Times New Roman" w:hAnsi="Times New Roman" w:cs="Times New Roman"/>
          <w:color w:val="000000"/>
          <w:sz w:val="28"/>
          <w:szCs w:val="28"/>
          <w:lang w:eastAsia="ar-SA"/>
        </w:rPr>
        <w:t xml:space="preserve"> сельского поселения имеют право:</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lastRenderedPageBreak/>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 xml:space="preserve">Граждане, юридические лица, индивидуальные предприниматели по требованию лица, проводящего мероприятия по осуществлению муниципального </w:t>
      </w:r>
      <w:r w:rsidR="00EE5310" w:rsidRPr="00C25A4B">
        <w:rPr>
          <w:rFonts w:ascii="Times New Roman" w:eastAsia="Times New Roman" w:hAnsi="Times New Roman" w:cs="Times New Roman"/>
          <w:bCs/>
          <w:sz w:val="28"/>
          <w:szCs w:val="28"/>
          <w:lang w:eastAsia="ru-RU"/>
        </w:rPr>
        <w:t>земельного контроля на территории</w:t>
      </w:r>
      <w:r w:rsidR="00AE58A6">
        <w:rPr>
          <w:rFonts w:ascii="Times New Roman" w:eastAsia="Times New Roman" w:hAnsi="Times New Roman" w:cs="Times New Roman"/>
          <w:bCs/>
          <w:sz w:val="28"/>
          <w:szCs w:val="28"/>
          <w:lang w:eastAsia="ru-RU"/>
        </w:rPr>
        <w:t xml:space="preserve"> </w:t>
      </w:r>
      <w:proofErr w:type="spellStart"/>
      <w:r w:rsidR="00AE58A6">
        <w:rPr>
          <w:rFonts w:ascii="Times New Roman" w:eastAsia="Times New Roman" w:hAnsi="Times New Roman" w:cs="Times New Roman"/>
          <w:bCs/>
          <w:sz w:val="28"/>
          <w:szCs w:val="28"/>
          <w:lang w:eastAsia="ru-RU"/>
        </w:rPr>
        <w:t>Унароковского</w:t>
      </w:r>
      <w:proofErr w:type="spellEnd"/>
      <w:r w:rsidRPr="00C25A4B">
        <w:rPr>
          <w:rFonts w:ascii="Times New Roman" w:eastAsia="Times New Roman" w:hAnsi="Times New Roman" w:cs="Times New Roman"/>
          <w:bCs/>
          <w:sz w:val="28"/>
          <w:szCs w:val="28"/>
          <w:lang w:eastAsia="ru-RU"/>
        </w:rPr>
        <w:t xml:space="preserve"> сельского поселения Мостовского района, обязаны:</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w:t>
      </w:r>
      <w:r w:rsidR="003679F0" w:rsidRPr="00C25A4B">
        <w:rPr>
          <w:rFonts w:ascii="Times New Roman" w:eastAsia="Times New Roman" w:hAnsi="Times New Roman" w:cs="Times New Roman"/>
          <w:color w:val="000000"/>
          <w:sz w:val="28"/>
          <w:szCs w:val="28"/>
          <w:lang w:eastAsia="ar-SA"/>
        </w:rPr>
        <w:t xml:space="preserve"> задачами и предметом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5) юридические лица и индивидуальные предприниматели </w:t>
      </w:r>
      <w:r w:rsidR="00C25436" w:rsidRPr="00C25A4B">
        <w:rPr>
          <w:rFonts w:ascii="Times New Roman" w:eastAsia="Times New Roman" w:hAnsi="Times New Roman" w:cs="Times New Roman"/>
          <w:color w:val="000000"/>
          <w:sz w:val="28"/>
          <w:szCs w:val="28"/>
          <w:lang w:eastAsia="ar-SA"/>
        </w:rPr>
        <w:t xml:space="preserve">вправе </w:t>
      </w:r>
      <w:r w:rsidRPr="00C25A4B">
        <w:rPr>
          <w:rFonts w:ascii="Times New Roman" w:eastAsia="Times New Roman" w:hAnsi="Times New Roman" w:cs="Times New Roman"/>
          <w:color w:val="000000"/>
          <w:sz w:val="28"/>
          <w:szCs w:val="28"/>
          <w:lang w:eastAsia="ar-SA"/>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3"/>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C25A4B">
        <w:rPr>
          <w:rFonts w:ascii="Times New Roman" w:eastAsia="Times New Roman" w:hAnsi="Times New Roman" w:cs="Times New Roman"/>
          <w:sz w:val="28"/>
          <w:szCs w:val="28"/>
          <w:lang w:eastAsia="ru-RU"/>
        </w:rPr>
        <w:t xml:space="preserve">1.7. </w:t>
      </w:r>
      <w:proofErr w:type="gramStart"/>
      <w:r w:rsidRPr="00C25A4B">
        <w:rPr>
          <w:rFonts w:ascii="Times New Roman" w:eastAsia="Times New Roman" w:hAnsi="Times New Roman" w:cs="Times New Roman"/>
          <w:sz w:val="28"/>
          <w:szCs w:val="28"/>
          <w:lang w:eastAsia="ru-RU"/>
        </w:rPr>
        <w:t xml:space="preserve">Результатом осуществления муниципального </w:t>
      </w:r>
      <w:r w:rsidR="003679F0" w:rsidRPr="00C25A4B">
        <w:rPr>
          <w:rFonts w:ascii="Times New Roman" w:eastAsia="Times New Roman" w:hAnsi="Times New Roman" w:cs="Times New Roman"/>
          <w:sz w:val="28"/>
          <w:szCs w:val="28"/>
          <w:lang w:eastAsia="ru-RU"/>
        </w:rPr>
        <w:t>земельного</w:t>
      </w:r>
      <w:r w:rsidRPr="00C25A4B">
        <w:rPr>
          <w:rFonts w:ascii="Times New Roman" w:eastAsia="Times New Roman" w:hAnsi="Times New Roman" w:cs="Times New Roman"/>
          <w:sz w:val="28"/>
          <w:szCs w:val="28"/>
          <w:lang w:eastAsia="ru-RU"/>
        </w:rPr>
        <w:t xml:space="preserve"> контроля является акт проверки, который составляется  по типовой форме, </w:t>
      </w:r>
      <w:r w:rsidRPr="00C25A4B">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pacing w:val="-2"/>
          <w:sz w:val="28"/>
          <w:szCs w:val="28"/>
          <w:lang w:eastAsia="ru-RU"/>
        </w:rPr>
        <w:t>муниципального земельного контроля</w:t>
      </w:r>
      <w:r w:rsidRPr="00C25A4B">
        <w:rPr>
          <w:rFonts w:ascii="Times New Roman" w:eastAsia="Times New Roman" w:hAnsi="Times New Roman" w:cs="Times New Roman"/>
          <w:spacing w:val="-2"/>
          <w:sz w:val="28"/>
          <w:szCs w:val="28"/>
          <w:lang w:eastAsia="ru-RU"/>
        </w:rPr>
        <w:t>» (далее – Приказ № 141).</w:t>
      </w:r>
      <w:proofErr w:type="gramEnd"/>
    </w:p>
    <w:p w:rsidR="001719AE" w:rsidRPr="00C25A4B" w:rsidRDefault="001719AE" w:rsidP="001719A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Раздел II </w:t>
      </w: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Требования к порядку исполнения муниципальной функции </w:t>
      </w:r>
    </w:p>
    <w:p w:rsidR="001719AE" w:rsidRPr="00C25A4B" w:rsidRDefault="001719AE" w:rsidP="001719A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C25A4B">
        <w:rPr>
          <w:rFonts w:ascii="Times New Roman" w:eastAsia="Times New Roman" w:hAnsi="Times New Roman" w:cs="Times New Roman"/>
          <w:sz w:val="28"/>
          <w:szCs w:val="28"/>
          <w:lang w:eastAsia="ar-SA"/>
        </w:rPr>
        <w:t>Информация об исполнении муниципальной функции доводится до сведения заявителей на личном приеме</w:t>
      </w:r>
      <w:r w:rsidR="00AE58A6">
        <w:rPr>
          <w:rFonts w:ascii="Times New Roman" w:eastAsia="Times New Roman" w:hAnsi="Times New Roman" w:cs="Times New Roman"/>
          <w:sz w:val="28"/>
          <w:szCs w:val="28"/>
          <w:lang w:eastAsia="ar-SA"/>
        </w:rPr>
        <w:t xml:space="preserve"> в администрации  </w:t>
      </w:r>
      <w:proofErr w:type="spellStart"/>
      <w:r w:rsidR="00AE58A6">
        <w:rPr>
          <w:rFonts w:ascii="Times New Roman" w:eastAsia="Times New Roman" w:hAnsi="Times New Roman" w:cs="Times New Roman"/>
          <w:sz w:val="28"/>
          <w:szCs w:val="28"/>
          <w:lang w:eastAsia="ar-SA"/>
        </w:rPr>
        <w:t>Унароковского</w:t>
      </w:r>
      <w:proofErr w:type="spellEnd"/>
      <w:r w:rsidRPr="00C25A4B">
        <w:rPr>
          <w:rFonts w:ascii="Times New Roman" w:eastAsia="Times New Roman" w:hAnsi="Times New Roman" w:cs="Times New Roman"/>
          <w:sz w:val="28"/>
          <w:szCs w:val="28"/>
          <w:lang w:eastAsia="ar-SA"/>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w:t>
      </w:r>
      <w:r w:rsidR="00AE58A6">
        <w:rPr>
          <w:rFonts w:ascii="Times New Roman" w:eastAsia="Times New Roman" w:hAnsi="Times New Roman" w:cs="Times New Roman"/>
          <w:sz w:val="28"/>
          <w:szCs w:val="28"/>
          <w:lang w:eastAsia="ar-SA"/>
        </w:rPr>
        <w:t xml:space="preserve">сайте администрации </w:t>
      </w:r>
      <w:proofErr w:type="spellStart"/>
      <w:r w:rsidR="00AE58A6">
        <w:rPr>
          <w:rFonts w:ascii="Times New Roman" w:eastAsia="Times New Roman" w:hAnsi="Times New Roman" w:cs="Times New Roman"/>
          <w:sz w:val="28"/>
          <w:szCs w:val="28"/>
          <w:lang w:eastAsia="ar-SA"/>
        </w:rPr>
        <w:t>Унароковского</w:t>
      </w:r>
      <w:proofErr w:type="spellEnd"/>
      <w:r w:rsidRPr="00C25A4B">
        <w:rPr>
          <w:rFonts w:ascii="Times New Roman" w:eastAsia="Times New Roman" w:hAnsi="Times New Roman" w:cs="Times New Roman"/>
          <w:sz w:val="28"/>
          <w:szCs w:val="28"/>
          <w:lang w:eastAsia="ar-SA"/>
        </w:rPr>
        <w:t xml:space="preserve"> сельского поселения  </w:t>
      </w:r>
      <w:r w:rsidRPr="00C25A4B">
        <w:rPr>
          <w:rFonts w:ascii="Times New Roman" w:eastAsia="Times New Roman" w:hAnsi="Times New Roman" w:cs="Times New Roman"/>
          <w:sz w:val="28"/>
          <w:szCs w:val="28"/>
          <w:lang w:eastAsia="ar-SA"/>
        </w:rPr>
        <w:lastRenderedPageBreak/>
        <w:t>Мостовского района, размещается на информационных стендах в з</w:t>
      </w:r>
      <w:r w:rsidR="00AE58A6">
        <w:rPr>
          <w:rFonts w:ascii="Times New Roman" w:eastAsia="Times New Roman" w:hAnsi="Times New Roman" w:cs="Times New Roman"/>
          <w:sz w:val="28"/>
          <w:szCs w:val="28"/>
          <w:lang w:eastAsia="ar-SA"/>
        </w:rPr>
        <w:t xml:space="preserve">дании администрации </w:t>
      </w:r>
      <w:proofErr w:type="spellStart"/>
      <w:r w:rsidR="00AE58A6">
        <w:rPr>
          <w:rFonts w:ascii="Times New Roman" w:eastAsia="Times New Roman" w:hAnsi="Times New Roman" w:cs="Times New Roman"/>
          <w:sz w:val="28"/>
          <w:szCs w:val="28"/>
          <w:lang w:eastAsia="ar-SA"/>
        </w:rPr>
        <w:t>Унароковского</w:t>
      </w:r>
      <w:proofErr w:type="spellEnd"/>
      <w:r w:rsidRPr="00C25A4B">
        <w:rPr>
          <w:rFonts w:ascii="Times New Roman" w:eastAsia="Times New Roman" w:hAnsi="Times New Roman" w:cs="Times New Roman"/>
          <w:sz w:val="28"/>
          <w:szCs w:val="28"/>
          <w:lang w:eastAsia="ar-SA"/>
        </w:rPr>
        <w:t xml:space="preserve"> сельского поселения, а так же размещается в федеральной государственной информационной системе «Единый портал государственных и</w:t>
      </w:r>
      <w:proofErr w:type="gramEnd"/>
      <w:r w:rsidRPr="00C25A4B">
        <w:rPr>
          <w:rFonts w:ascii="Times New Roman" w:eastAsia="Times New Roman" w:hAnsi="Times New Roman" w:cs="Times New Roman"/>
          <w:sz w:val="28"/>
          <w:szCs w:val="28"/>
          <w:lang w:eastAsia="ar-SA"/>
        </w:rPr>
        <w:t xml:space="preserve"> муниципальных услуг (функций)».</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C25A4B">
        <w:rPr>
          <w:rFonts w:ascii="Times New Roman" w:eastAsia="Times New Roman" w:hAnsi="Times New Roman" w:cs="Times New Roman"/>
          <w:sz w:val="28"/>
          <w:szCs w:val="28"/>
          <w:lang w:eastAsia="ar-SA"/>
        </w:rPr>
        <w:t>официальном</w:t>
      </w:r>
      <w:proofErr w:type="gramEnd"/>
      <w:r w:rsidRPr="00C25A4B">
        <w:rPr>
          <w:rFonts w:ascii="Times New Roman" w:eastAsia="Times New Roman" w:hAnsi="Times New Roman" w:cs="Times New Roman"/>
          <w:sz w:val="28"/>
          <w:szCs w:val="28"/>
          <w:lang w:eastAsia="ar-SA"/>
        </w:rPr>
        <w:t xml:space="preserve"> Интернет-по</w:t>
      </w:r>
      <w:r w:rsidR="00AE58A6">
        <w:rPr>
          <w:rFonts w:ascii="Times New Roman" w:eastAsia="Times New Roman" w:hAnsi="Times New Roman" w:cs="Times New Roman"/>
          <w:sz w:val="28"/>
          <w:szCs w:val="28"/>
          <w:lang w:eastAsia="ar-SA"/>
        </w:rPr>
        <w:t xml:space="preserve">ртале администрации </w:t>
      </w:r>
      <w:proofErr w:type="spellStart"/>
      <w:r w:rsidR="00AE58A6">
        <w:rPr>
          <w:rFonts w:ascii="Times New Roman" w:eastAsia="Times New Roman" w:hAnsi="Times New Roman" w:cs="Times New Roman"/>
          <w:sz w:val="28"/>
          <w:szCs w:val="28"/>
          <w:lang w:eastAsia="ar-SA"/>
        </w:rPr>
        <w:t>Унароковского</w:t>
      </w:r>
      <w:proofErr w:type="spellEnd"/>
      <w:r w:rsidRPr="00C25A4B">
        <w:rPr>
          <w:rFonts w:ascii="Times New Roman" w:eastAsia="Times New Roman" w:hAnsi="Times New Roman" w:cs="Times New Roman"/>
          <w:sz w:val="28"/>
          <w:szCs w:val="28"/>
          <w:lang w:eastAsia="ar-SA"/>
        </w:rPr>
        <w:t xml:space="preserve"> 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2.1.1. Почтовый адрес, контактный те</w:t>
      </w:r>
      <w:r w:rsidR="00AE58A6">
        <w:rPr>
          <w:rFonts w:ascii="Times New Roman" w:eastAsia="Times New Roman" w:hAnsi="Times New Roman" w:cs="Times New Roman"/>
          <w:sz w:val="28"/>
          <w:szCs w:val="28"/>
          <w:lang w:eastAsia="ar-SA"/>
        </w:rPr>
        <w:t xml:space="preserve">лефон администрации </w:t>
      </w:r>
      <w:proofErr w:type="spellStart"/>
      <w:r w:rsidR="00AE58A6">
        <w:rPr>
          <w:rFonts w:ascii="Times New Roman" w:eastAsia="Times New Roman" w:hAnsi="Times New Roman" w:cs="Times New Roman"/>
          <w:sz w:val="28"/>
          <w:szCs w:val="28"/>
          <w:lang w:eastAsia="ar-SA"/>
        </w:rPr>
        <w:t>Унароковского</w:t>
      </w:r>
      <w:proofErr w:type="spellEnd"/>
      <w:r w:rsidR="00AE58A6">
        <w:rPr>
          <w:rFonts w:ascii="Times New Roman" w:eastAsia="Times New Roman" w:hAnsi="Times New Roman" w:cs="Times New Roman"/>
          <w:sz w:val="28"/>
          <w:szCs w:val="28"/>
          <w:lang w:eastAsia="ar-SA"/>
        </w:rPr>
        <w:t xml:space="preserve"> </w:t>
      </w:r>
      <w:r w:rsidRPr="00C25A4B">
        <w:rPr>
          <w:rFonts w:ascii="Times New Roman" w:eastAsia="Times New Roman" w:hAnsi="Times New Roman" w:cs="Times New Roman"/>
          <w:sz w:val="28"/>
          <w:szCs w:val="28"/>
          <w:lang w:eastAsia="ar-SA"/>
        </w:rPr>
        <w:t xml:space="preserve"> сельского поселения: Краснодарский край, Мостовский район, </w:t>
      </w:r>
      <w:r w:rsidR="00AE58A6">
        <w:rPr>
          <w:rFonts w:ascii="Times New Roman" w:eastAsia="Times New Roman" w:hAnsi="Times New Roman" w:cs="Times New Roman"/>
          <w:sz w:val="28"/>
          <w:szCs w:val="28"/>
          <w:lang w:eastAsia="ar-SA"/>
        </w:rPr>
        <w:t xml:space="preserve">село </w:t>
      </w:r>
      <w:proofErr w:type="spellStart"/>
      <w:r w:rsidR="00AE58A6">
        <w:rPr>
          <w:rFonts w:ascii="Times New Roman" w:eastAsia="Times New Roman" w:hAnsi="Times New Roman" w:cs="Times New Roman"/>
          <w:sz w:val="28"/>
          <w:szCs w:val="28"/>
          <w:lang w:eastAsia="ar-SA"/>
        </w:rPr>
        <w:t>Унароково</w:t>
      </w:r>
      <w:proofErr w:type="spellEnd"/>
      <w:r w:rsidRPr="00C25A4B">
        <w:rPr>
          <w:rFonts w:ascii="Times New Roman" w:eastAsia="Times New Roman" w:hAnsi="Times New Roman" w:cs="Times New Roman"/>
          <w:sz w:val="28"/>
          <w:szCs w:val="28"/>
          <w:lang w:eastAsia="ar-SA"/>
        </w:rPr>
        <w:t xml:space="preserve">, </w:t>
      </w:r>
      <w:proofErr w:type="spellStart"/>
      <w:r w:rsidRPr="00C25A4B">
        <w:rPr>
          <w:rFonts w:ascii="Times New Roman" w:eastAsia="Times New Roman" w:hAnsi="Times New Roman" w:cs="Times New Roman"/>
          <w:sz w:val="28"/>
          <w:szCs w:val="28"/>
          <w:lang w:eastAsia="ar-SA"/>
        </w:rPr>
        <w:t>ул</w:t>
      </w:r>
      <w:proofErr w:type="gramStart"/>
      <w:r w:rsidRPr="00C25A4B">
        <w:rPr>
          <w:rFonts w:ascii="Times New Roman" w:eastAsia="Times New Roman" w:hAnsi="Times New Roman" w:cs="Times New Roman"/>
          <w:sz w:val="28"/>
          <w:szCs w:val="28"/>
          <w:lang w:eastAsia="ar-SA"/>
        </w:rPr>
        <w:t>.</w:t>
      </w:r>
      <w:r w:rsidR="00AE58A6">
        <w:rPr>
          <w:rFonts w:ascii="Times New Roman" w:eastAsia="Times New Roman" w:hAnsi="Times New Roman" w:cs="Times New Roman"/>
          <w:sz w:val="28"/>
          <w:szCs w:val="28"/>
          <w:lang w:eastAsia="ar-SA"/>
        </w:rPr>
        <w:t>Л</w:t>
      </w:r>
      <w:proofErr w:type="gramEnd"/>
      <w:r w:rsidR="00AE58A6">
        <w:rPr>
          <w:rFonts w:ascii="Times New Roman" w:eastAsia="Times New Roman" w:hAnsi="Times New Roman" w:cs="Times New Roman"/>
          <w:sz w:val="28"/>
          <w:szCs w:val="28"/>
          <w:lang w:eastAsia="ar-SA"/>
        </w:rPr>
        <w:t>енина</w:t>
      </w:r>
      <w:proofErr w:type="spellEnd"/>
      <w:r w:rsidR="00AE58A6">
        <w:rPr>
          <w:rFonts w:ascii="Times New Roman" w:eastAsia="Times New Roman" w:hAnsi="Times New Roman" w:cs="Times New Roman"/>
          <w:sz w:val="28"/>
          <w:szCs w:val="28"/>
          <w:lang w:eastAsia="ar-SA"/>
        </w:rPr>
        <w:t>, дом 27</w:t>
      </w:r>
      <w:r w:rsidRPr="00C25A4B">
        <w:rPr>
          <w:rFonts w:ascii="Times New Roman" w:eastAsia="Times New Roman" w:hAnsi="Times New Roman" w:cs="Times New Roman"/>
          <w:sz w:val="28"/>
          <w:szCs w:val="28"/>
          <w:lang w:eastAsia="ar-SA"/>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A"/>
          <w:sz w:val="28"/>
          <w:szCs w:val="28"/>
          <w:lang w:eastAsia="ru-RU"/>
        </w:rPr>
        <w:t>Справочные телефоны:</w:t>
      </w:r>
    </w:p>
    <w:p w:rsidR="001719AE" w:rsidRPr="00C25A4B" w:rsidRDefault="00AE58A6"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Pr>
          <w:rFonts w:ascii="Times New Roman" w:eastAsia="SimSun" w:hAnsi="Times New Roman" w:cs="Times New Roman"/>
          <w:color w:val="00000A"/>
          <w:sz w:val="28"/>
          <w:szCs w:val="28"/>
          <w:lang w:eastAsia="ru-RU"/>
        </w:rPr>
        <w:t>О</w:t>
      </w:r>
      <w:r w:rsidR="001719AE" w:rsidRPr="00C25A4B">
        <w:rPr>
          <w:rFonts w:ascii="Times New Roman" w:eastAsia="SimSun" w:hAnsi="Times New Roman" w:cs="Times New Roman"/>
          <w:color w:val="00000A"/>
          <w:sz w:val="28"/>
          <w:szCs w:val="28"/>
          <w:lang w:eastAsia="ru-RU"/>
        </w:rPr>
        <w:t>тдел</w:t>
      </w:r>
      <w:r>
        <w:rPr>
          <w:rFonts w:ascii="Times New Roman" w:eastAsia="SimSun" w:hAnsi="Times New Roman" w:cs="Times New Roman"/>
          <w:color w:val="00000A"/>
          <w:sz w:val="28"/>
          <w:szCs w:val="28"/>
          <w:lang w:eastAsia="ru-RU"/>
        </w:rPr>
        <w:t xml:space="preserve"> по финансам, бюджету и экономике</w:t>
      </w:r>
      <w:proofErr w:type="gramStart"/>
      <w:r>
        <w:rPr>
          <w:rFonts w:ascii="Times New Roman" w:eastAsia="SimSun" w:hAnsi="Times New Roman" w:cs="Times New Roman"/>
          <w:color w:val="00000A"/>
          <w:sz w:val="28"/>
          <w:szCs w:val="28"/>
          <w:lang w:eastAsia="ru-RU"/>
        </w:rPr>
        <w:t xml:space="preserve"> :</w:t>
      </w:r>
      <w:proofErr w:type="gramEnd"/>
      <w:r>
        <w:rPr>
          <w:rFonts w:ascii="Times New Roman" w:eastAsia="SimSun" w:hAnsi="Times New Roman" w:cs="Times New Roman"/>
          <w:color w:val="00000A"/>
          <w:sz w:val="28"/>
          <w:szCs w:val="28"/>
          <w:lang w:eastAsia="ru-RU"/>
        </w:rPr>
        <w:t xml:space="preserve"> 8 (86192) 6-42-83</w:t>
      </w:r>
      <w:r w:rsidR="001719AE" w:rsidRPr="00C25A4B">
        <w:rPr>
          <w:rFonts w:ascii="Times New Roman" w:eastAsia="SimSun" w:hAnsi="Times New Roman" w:cs="Times New Roman"/>
          <w:color w:val="00000A"/>
          <w:sz w:val="28"/>
          <w:szCs w:val="28"/>
          <w:lang w:eastAsia="ru-RU"/>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0"/>
          <w:sz w:val="28"/>
          <w:szCs w:val="28"/>
          <w:lang w:eastAsia="ru-RU"/>
        </w:rPr>
        <w:t xml:space="preserve">Адрес электронной почты: </w:t>
      </w:r>
      <w:r w:rsidRPr="00C25A4B">
        <w:rPr>
          <w:rFonts w:ascii="Times New Roman" w:eastAsia="SimSun" w:hAnsi="Times New Roman" w:cs="Times New Roman"/>
          <w:color w:val="00000A"/>
          <w:sz w:val="28"/>
          <w:szCs w:val="28"/>
          <w:u w:val="single"/>
          <w:lang w:val="en-US" w:eastAsia="ru-RU"/>
        </w:rPr>
        <w:t>Email</w:t>
      </w:r>
      <w:r w:rsidRPr="00C25A4B">
        <w:rPr>
          <w:rFonts w:ascii="Times New Roman" w:eastAsia="SimSun" w:hAnsi="Times New Roman" w:cs="Times New Roman"/>
          <w:color w:val="00000A"/>
          <w:sz w:val="28"/>
          <w:szCs w:val="28"/>
          <w:u w:val="single"/>
          <w:lang w:eastAsia="ru-RU"/>
        </w:rPr>
        <w:t xml:space="preserve">: </w:t>
      </w:r>
      <w:proofErr w:type="spellStart"/>
      <w:r w:rsidR="00AE58A6">
        <w:rPr>
          <w:rFonts w:ascii="Times New Roman" w:eastAsia="SimSun" w:hAnsi="Times New Roman" w:cs="Times New Roman"/>
          <w:color w:val="00000A"/>
          <w:sz w:val="28"/>
          <w:szCs w:val="28"/>
          <w:u w:val="single"/>
          <w:lang w:val="en-US" w:eastAsia="ru-RU"/>
        </w:rPr>
        <w:t>unarok</w:t>
      </w:r>
      <w:proofErr w:type="spellEnd"/>
      <w:r w:rsidR="00AE58A6" w:rsidRPr="00AE58A6">
        <w:rPr>
          <w:rFonts w:ascii="Times New Roman" w:eastAsia="SimSun" w:hAnsi="Times New Roman" w:cs="Times New Roman"/>
          <w:color w:val="00000A"/>
          <w:sz w:val="28"/>
          <w:szCs w:val="28"/>
          <w:u w:val="single"/>
          <w:lang w:eastAsia="ru-RU"/>
        </w:rPr>
        <w:t>-</w:t>
      </w:r>
      <w:r w:rsidR="00AE58A6">
        <w:rPr>
          <w:rFonts w:ascii="Times New Roman" w:eastAsia="SimSun" w:hAnsi="Times New Roman" w:cs="Times New Roman"/>
          <w:color w:val="00000A"/>
          <w:sz w:val="28"/>
          <w:szCs w:val="28"/>
          <w:u w:val="single"/>
          <w:lang w:val="en-US" w:eastAsia="ru-RU"/>
        </w:rPr>
        <w:t>admin</w:t>
      </w:r>
      <w:r w:rsidRPr="00C25A4B">
        <w:rPr>
          <w:rFonts w:ascii="Times New Roman" w:eastAsia="SimSun" w:hAnsi="Times New Roman" w:cs="Times New Roman"/>
          <w:color w:val="00000A"/>
          <w:sz w:val="28"/>
          <w:szCs w:val="28"/>
          <w:u w:val="single"/>
          <w:lang w:eastAsia="ru-RU"/>
        </w:rPr>
        <w:t>@</w:t>
      </w:r>
      <w:r w:rsidRPr="00C25A4B">
        <w:rPr>
          <w:rFonts w:ascii="Times New Roman" w:eastAsia="SimSun" w:hAnsi="Times New Roman" w:cs="Times New Roman"/>
          <w:color w:val="00000A"/>
          <w:sz w:val="28"/>
          <w:szCs w:val="28"/>
          <w:u w:val="single"/>
          <w:lang w:val="en-US" w:eastAsia="ru-RU"/>
        </w:rPr>
        <w:t>mail</w:t>
      </w:r>
      <w:r w:rsidRPr="00C25A4B">
        <w:rPr>
          <w:rFonts w:ascii="Times New Roman" w:eastAsia="SimSun" w:hAnsi="Times New Roman" w:cs="Times New Roman"/>
          <w:color w:val="00000A"/>
          <w:sz w:val="28"/>
          <w:szCs w:val="28"/>
          <w:u w:val="single"/>
          <w:lang w:eastAsia="ru-RU"/>
        </w:rPr>
        <w:t>.</w:t>
      </w:r>
      <w:proofErr w:type="spellStart"/>
      <w:r w:rsidRPr="00C25A4B">
        <w:rPr>
          <w:rFonts w:ascii="Times New Roman" w:eastAsia="SimSun" w:hAnsi="Times New Roman" w:cs="Times New Roman"/>
          <w:color w:val="00000A"/>
          <w:sz w:val="28"/>
          <w:szCs w:val="28"/>
          <w:u w:val="single"/>
          <w:lang w:val="en-US" w:eastAsia="ru-RU"/>
        </w:rPr>
        <w:t>ru</w:t>
      </w:r>
      <w:proofErr w:type="spellEnd"/>
      <w:r w:rsidRPr="00C25A4B">
        <w:rPr>
          <w:rFonts w:ascii="Times New Roman" w:eastAsia="SimSun" w:hAnsi="Times New Roman" w:cs="Times New Roman"/>
          <w:color w:val="00000A"/>
          <w:sz w:val="28"/>
          <w:szCs w:val="28"/>
          <w:u w:val="single"/>
          <w:lang w:eastAsia="ru-RU"/>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u w:val="single"/>
          <w:lang w:eastAsia="ru-RU" w:bidi="ru-RU"/>
        </w:rPr>
      </w:pPr>
      <w:r w:rsidRPr="00C25A4B">
        <w:rPr>
          <w:rFonts w:ascii="Times New Roman" w:eastAsia="SimSun" w:hAnsi="Times New Roman" w:cs="Times New Roman"/>
          <w:color w:val="000000"/>
          <w:sz w:val="28"/>
          <w:szCs w:val="28"/>
          <w:lang w:eastAsia="ru-RU" w:bidi="ru-RU"/>
        </w:rPr>
        <w:t xml:space="preserve">Адрес официального сайта </w:t>
      </w:r>
      <w:proofErr w:type="spellStart"/>
      <w:r w:rsidR="00AE58A6">
        <w:rPr>
          <w:rFonts w:ascii="Times New Roman" w:eastAsia="SimSun" w:hAnsi="Times New Roman" w:cs="Times New Roman"/>
          <w:color w:val="000000"/>
          <w:sz w:val="28"/>
          <w:szCs w:val="28"/>
          <w:lang w:eastAsia="ru-RU" w:bidi="ru-RU"/>
        </w:rPr>
        <w:t>Унароковского</w:t>
      </w:r>
      <w:proofErr w:type="spellEnd"/>
      <w:r w:rsidRPr="00C25A4B">
        <w:rPr>
          <w:rFonts w:ascii="Times New Roman" w:eastAsia="SimSun" w:hAnsi="Times New Roman" w:cs="Times New Roman"/>
          <w:color w:val="000000"/>
          <w:sz w:val="28"/>
          <w:szCs w:val="28"/>
          <w:lang w:eastAsia="ru-RU" w:bidi="ru-RU"/>
        </w:rPr>
        <w:t xml:space="preserve"> сельского поселения Мостовского района  в сети Интернет:</w:t>
      </w:r>
      <w:r w:rsidRPr="00C25A4B">
        <w:rPr>
          <w:rFonts w:ascii="Times New Roman" w:eastAsia="SimSun" w:hAnsi="Times New Roman" w:cs="Times New Roman"/>
          <w:color w:val="000000"/>
          <w:sz w:val="28"/>
          <w:szCs w:val="28"/>
          <w:u w:val="single"/>
          <w:lang w:eastAsia="ru-RU" w:bidi="ru-RU"/>
        </w:rPr>
        <w:t xml:space="preserve">  </w:t>
      </w:r>
      <w:proofErr w:type="spellStart"/>
      <w:r w:rsidRPr="00C25A4B">
        <w:rPr>
          <w:rFonts w:ascii="Times New Roman" w:eastAsia="SimSun" w:hAnsi="Times New Roman" w:cs="Times New Roman"/>
          <w:color w:val="000000"/>
          <w:sz w:val="28"/>
          <w:szCs w:val="28"/>
          <w:u w:val="single"/>
          <w:lang w:eastAsia="ru-RU" w:bidi="ru-RU"/>
        </w:rPr>
        <w:t>www</w:t>
      </w:r>
      <w:proofErr w:type="spellEnd"/>
      <w:r w:rsidRPr="00C25A4B">
        <w:rPr>
          <w:rFonts w:ascii="Times New Roman" w:eastAsia="SimSun" w:hAnsi="Times New Roman" w:cs="Times New Roman"/>
          <w:color w:val="000000"/>
          <w:sz w:val="28"/>
          <w:szCs w:val="28"/>
          <w:u w:val="single"/>
          <w:lang w:eastAsia="ru-RU" w:bidi="ru-RU"/>
        </w:rPr>
        <w:t>.</w:t>
      </w:r>
      <w:proofErr w:type="spellStart"/>
      <w:r w:rsidR="00AE58A6">
        <w:rPr>
          <w:rFonts w:ascii="Times New Roman" w:eastAsia="SimSun" w:hAnsi="Times New Roman" w:cs="Times New Roman"/>
          <w:color w:val="000000"/>
          <w:sz w:val="28"/>
          <w:szCs w:val="28"/>
          <w:u w:val="single"/>
          <w:lang w:val="en-US" w:eastAsia="ru-RU" w:bidi="ru-RU"/>
        </w:rPr>
        <w:t>unarokovo</w:t>
      </w:r>
      <w:proofErr w:type="spellEnd"/>
      <w:r w:rsidRPr="00C25A4B">
        <w:rPr>
          <w:rFonts w:ascii="Times New Roman" w:eastAsia="SimSun" w:hAnsi="Times New Roman" w:cs="Times New Roman"/>
          <w:color w:val="000000"/>
          <w:sz w:val="28"/>
          <w:szCs w:val="28"/>
          <w:u w:val="single"/>
          <w:lang w:eastAsia="ru-RU" w:bidi="ru-RU"/>
        </w:rPr>
        <w:t>.</w:t>
      </w:r>
      <w:proofErr w:type="spellStart"/>
      <w:r w:rsidRPr="00C25A4B">
        <w:rPr>
          <w:rFonts w:ascii="Times New Roman" w:eastAsia="SimSun" w:hAnsi="Times New Roman" w:cs="Times New Roman"/>
          <w:color w:val="000000"/>
          <w:sz w:val="28"/>
          <w:szCs w:val="28"/>
          <w:u w:val="single"/>
          <w:lang w:eastAsia="ru-RU" w:bidi="ru-RU"/>
        </w:rPr>
        <w:t>ru</w:t>
      </w:r>
      <w:proofErr w:type="spellEnd"/>
      <w:r w:rsidRPr="00C25A4B">
        <w:rPr>
          <w:rFonts w:ascii="Times New Roman" w:eastAsia="SimSun" w:hAnsi="Times New Roman" w:cs="Times New Roman"/>
          <w:color w:val="000000"/>
          <w:sz w:val="28"/>
          <w:szCs w:val="28"/>
          <w:u w:val="single"/>
          <w:lang w:eastAsia="ru-RU" w:bidi="ru-RU"/>
        </w:rPr>
        <w:t xml:space="preserve"> .</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C25A4B">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06970" w:rsidRPr="00C25A4B" w:rsidTr="00D1384A">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 xml:space="preserve">Время перерыва в </w:t>
            </w:r>
            <w:r w:rsidRPr="00C25A4B">
              <w:rPr>
                <w:rFonts w:ascii="Times New Roman" w:eastAsia="SimSun" w:hAnsi="Times New Roman" w:cs="Times New Roman"/>
                <w:color w:val="000000"/>
                <w:sz w:val="28"/>
                <w:szCs w:val="28"/>
                <w:lang w:eastAsia="hi-IN" w:bidi="hi-IN"/>
              </w:rPr>
              <w:br/>
              <w:t>работе</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w:t>
            </w:r>
            <w:r w:rsidRPr="00C25A4B">
              <w:rPr>
                <w:rFonts w:ascii="Times New Roman" w:eastAsia="SimSun" w:hAnsi="Times New Roman" w:cs="Times New Roman"/>
                <w:color w:val="000000"/>
                <w:sz w:val="28"/>
                <w:szCs w:val="28"/>
                <w:lang w:val="en-US" w:eastAsia="hi-IN" w:bidi="hi-IN"/>
              </w:rPr>
              <w:t>6</w:t>
            </w:r>
            <w:r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bl>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8" w:history="1">
        <w:r w:rsidRPr="00C25A4B">
          <w:rPr>
            <w:rFonts w:ascii="Times New Roman" w:eastAsia="Times New Roman" w:hAnsi="Times New Roman" w:cs="Times New Roman"/>
            <w:color w:val="0000FF"/>
            <w:sz w:val="28"/>
            <w:szCs w:val="28"/>
            <w:u w:val="single"/>
            <w:lang w:val="en-US" w:eastAsia="ar-SA"/>
          </w:rPr>
          <w:t>www</w:t>
        </w:r>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pgu</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krasnodar</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ru</w:t>
        </w:r>
        <w:proofErr w:type="spellEnd"/>
      </w:hyperlink>
      <w:r w:rsidRPr="00C25A4B">
        <w:rPr>
          <w:rFonts w:ascii="Times New Roman" w:eastAsia="Times New Roman" w:hAnsi="Times New Roman" w:cs="Times New Roman"/>
          <w:sz w:val="28"/>
          <w:szCs w:val="28"/>
          <w:lang w:eastAsia="ar-SA"/>
        </w:rPr>
        <w:t>.</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 достоверность предоставляемой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 чёткость в изложении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 полнота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5) удобство и доступность получения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6) оперативность предоставления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2.4. Должностное лицо администрации может давать устное индивидуальное информирование (личное или по телефону).</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C25A4B">
        <w:rPr>
          <w:rFonts w:ascii="Times New Roman" w:eastAsia="Times New Roman" w:hAnsi="Times New Roman" w:cs="Times New Roman"/>
          <w:sz w:val="28"/>
          <w:szCs w:val="28"/>
          <w:lang w:eastAsia="ar-SA"/>
        </w:rPr>
        <w:t>TimesNewRoman</w:t>
      </w:r>
      <w:proofErr w:type="spellEnd"/>
      <w:r w:rsidRPr="00C25A4B">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 Срок проведения проверки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2.8.1. Срок проведения каждой из проверок (</w:t>
      </w:r>
      <w:proofErr w:type="gramStart"/>
      <w:r w:rsidRPr="00C25A4B">
        <w:rPr>
          <w:rFonts w:ascii="Times New Roman" w:eastAsia="Times New Roman" w:hAnsi="Times New Roman" w:cs="Times New Roman"/>
          <w:sz w:val="28"/>
          <w:szCs w:val="28"/>
          <w:lang w:eastAsia="ar-SA"/>
        </w:rPr>
        <w:t>документарная</w:t>
      </w:r>
      <w:proofErr w:type="gramEnd"/>
      <w:r w:rsidRPr="00C25A4B">
        <w:rPr>
          <w:rFonts w:ascii="Times New Roman" w:eastAsia="Times New Roman" w:hAnsi="Times New Roman" w:cs="Times New Roman"/>
          <w:sz w:val="28"/>
          <w:szCs w:val="28"/>
          <w:lang w:eastAsia="ar-SA"/>
        </w:rPr>
        <w:t>, выездная) не может превышать 20 рабочих дней.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25A4B">
        <w:rPr>
          <w:rFonts w:ascii="Times New Roman" w:eastAsia="Times New Roman" w:hAnsi="Times New Roman" w:cs="Times New Roman"/>
          <w:sz w:val="28"/>
          <w:szCs w:val="28"/>
          <w:lang w:eastAsia="ar-SA"/>
        </w:rPr>
        <w:t>микропредприятия</w:t>
      </w:r>
      <w:proofErr w:type="spellEnd"/>
      <w:r w:rsidRPr="00C25A4B">
        <w:rPr>
          <w:rFonts w:ascii="Times New Roman" w:eastAsia="Times New Roman" w:hAnsi="Times New Roman" w:cs="Times New Roman"/>
          <w:sz w:val="28"/>
          <w:szCs w:val="28"/>
          <w:lang w:eastAsia="ar-SA"/>
        </w:rPr>
        <w:t xml:space="preserve"> в год.</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2.8.2.1. </w:t>
      </w:r>
      <w:proofErr w:type="gramStart"/>
      <w:r w:rsidRPr="00C25A4B">
        <w:rPr>
          <w:rFonts w:ascii="Times New Roman" w:hAnsi="Times New Roman" w:cs="Times New Roman"/>
          <w:sz w:val="28"/>
          <w:szCs w:val="28"/>
        </w:rPr>
        <w:t xml:space="preserve">В случае необходимости при проведении проверки, указанной в </w:t>
      </w:r>
      <w:hyperlink w:anchor="sub_132" w:history="1">
        <w:r w:rsidRPr="00C25A4B">
          <w:rPr>
            <w:rFonts w:ascii="Times New Roman" w:hAnsi="Times New Roman" w:cs="Times New Roman"/>
            <w:sz w:val="28"/>
            <w:szCs w:val="28"/>
          </w:rPr>
          <w:t>подпункте</w:t>
        </w:r>
      </w:hyperlink>
      <w:r w:rsidRPr="00C25A4B">
        <w:rPr>
          <w:rFonts w:ascii="Times New Roman" w:hAnsi="Times New Roman" w:cs="Times New Roman"/>
          <w:sz w:val="28"/>
          <w:szCs w:val="28"/>
        </w:rPr>
        <w:t xml:space="preserve"> 2.8.2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C25A4B">
        <w:rPr>
          <w:rFonts w:ascii="Times New Roman" w:hAnsi="Times New Roman" w:cs="Times New Roman"/>
          <w:sz w:val="28"/>
          <w:szCs w:val="28"/>
        </w:rPr>
        <w:t xml:space="preserve"> Повторное приостановление проведения проверки не допускается.</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2.8.2.2. На период </w:t>
      </w:r>
      <w:proofErr w:type="gramStart"/>
      <w:r w:rsidRPr="00C25A4B">
        <w:rPr>
          <w:rFonts w:ascii="Times New Roman" w:hAnsi="Times New Roman" w:cs="Times New Roman"/>
          <w:sz w:val="28"/>
          <w:szCs w:val="28"/>
        </w:rPr>
        <w:t>действия срока приостановления проведения проверки</w:t>
      </w:r>
      <w:proofErr w:type="gramEnd"/>
      <w:r w:rsidRPr="00C25A4B">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lastRenderedPageBreak/>
        <w:t xml:space="preserve">2.8.3. </w:t>
      </w:r>
      <w:proofErr w:type="gramStart"/>
      <w:r w:rsidRPr="00C25A4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25A4B">
        <w:rPr>
          <w:rFonts w:ascii="Times New Roman" w:hAnsi="Times New Roman" w:cs="Times New Roman"/>
          <w:sz w:val="28"/>
          <w:szCs w:val="28"/>
        </w:rPr>
        <w:t>микропредприятий</w:t>
      </w:r>
      <w:proofErr w:type="spellEnd"/>
      <w:proofErr w:type="gramEnd"/>
      <w:r w:rsidRPr="00C25A4B">
        <w:rPr>
          <w:rFonts w:ascii="Times New Roman" w:hAnsi="Times New Roman" w:cs="Times New Roman"/>
          <w:sz w:val="28"/>
          <w:szCs w:val="28"/>
        </w:rPr>
        <w:t xml:space="preserve"> не более чем на пятнадцать часов.</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2.8.4.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19AE" w:rsidRPr="00C25A4B" w:rsidRDefault="001719AE" w:rsidP="001719AE">
      <w:pPr>
        <w:spacing w:after="0" w:line="240" w:lineRule="auto"/>
        <w:jc w:val="center"/>
        <w:rPr>
          <w:rFonts w:ascii="Times New Roman" w:eastAsia="Times New Roman" w:hAnsi="Times New Roman" w:cs="Times New Roman"/>
          <w:b/>
          <w:spacing w:val="4"/>
          <w:sz w:val="28"/>
          <w:szCs w:val="28"/>
          <w:lang w:bidi="en-US"/>
        </w:rPr>
      </w:pPr>
    </w:p>
    <w:p w:rsidR="001719AE" w:rsidRPr="00C25A4B" w:rsidRDefault="001719AE" w:rsidP="001719AE">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Раздел III</w:t>
      </w:r>
    </w:p>
    <w:p w:rsidR="00004000" w:rsidRPr="00C25A4B" w:rsidRDefault="00004000" w:rsidP="00004000">
      <w:pPr>
        <w:spacing w:after="0" w:line="240" w:lineRule="auto"/>
        <w:ind w:firstLine="540"/>
        <w:jc w:val="center"/>
        <w:rPr>
          <w:rFonts w:ascii="Times New Roman" w:eastAsia="Times New Roman" w:hAnsi="Times New Roman" w:cs="Times New Roman"/>
          <w:b/>
          <w:bCs/>
          <w:color w:val="000000"/>
          <w:sz w:val="28"/>
          <w:szCs w:val="28"/>
          <w:lang w:eastAsia="ar-SA"/>
        </w:rPr>
      </w:pPr>
      <w:r w:rsidRPr="00C25A4B">
        <w:rPr>
          <w:rFonts w:ascii="Times New Roman" w:eastAsia="Times New Roman" w:hAnsi="Times New Roman" w:cs="Times New Roman"/>
          <w:b/>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19AE" w:rsidRPr="00C25A4B" w:rsidRDefault="001719AE" w:rsidP="00004000">
      <w:pPr>
        <w:suppressAutoHyphens/>
        <w:spacing w:after="0" w:line="240" w:lineRule="auto"/>
        <w:rPr>
          <w:rFonts w:ascii="Times New Roman" w:eastAsia="Times New Roman" w:hAnsi="Times New Roman" w:cs="Times New Roman"/>
          <w:bCs/>
          <w:color w:val="000000"/>
          <w:sz w:val="28"/>
          <w:szCs w:val="28"/>
          <w:lang w:eastAsia="ar-SA"/>
        </w:rPr>
      </w:pP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proofErr w:type="spellStart"/>
      <w:r w:rsidR="00B03B3E">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включает в себя следующие административные процедуры: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1)организация и проведение плановой проверки и внеплановой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4)проведение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w:t>
      </w:r>
      <w:r w:rsidR="002F3F28" w:rsidRPr="00C25A4B">
        <w:rPr>
          <w:rFonts w:ascii="Times New Roman" w:eastAsia="Times New Roman" w:hAnsi="Times New Roman" w:cs="Times New Roman"/>
          <w:sz w:val="28"/>
          <w:szCs w:val="28"/>
          <w:lang w:eastAsia="ru-RU"/>
        </w:rPr>
        <w:t>ля, гражданина с актом проверки;</w:t>
      </w:r>
    </w:p>
    <w:p w:rsidR="002F3F28" w:rsidRPr="00C25A4B" w:rsidRDefault="00865367" w:rsidP="00B017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w:t>
      </w:r>
      <w:r w:rsidR="002F3F28" w:rsidRPr="00C25A4B">
        <w:rPr>
          <w:rFonts w:ascii="Times New Roman" w:eastAsia="Times New Roman" w:hAnsi="Times New Roman" w:cs="Times New Roman"/>
          <w:sz w:val="28"/>
          <w:szCs w:val="28"/>
          <w:lang w:eastAsia="ru-RU"/>
        </w:rPr>
        <w:t>)</w:t>
      </w:r>
      <w:r w:rsidR="002F3F28" w:rsidRPr="00C25A4B">
        <w:t xml:space="preserve"> </w:t>
      </w:r>
      <w:r w:rsidR="002F3F28" w:rsidRPr="00C25A4B">
        <w:rPr>
          <w:rFonts w:ascii="Times New Roman" w:hAnsi="Times New Roman" w:cs="Times New Roman"/>
          <w:sz w:val="28"/>
          <w:szCs w:val="28"/>
        </w:rPr>
        <w:t xml:space="preserve">оформление </w:t>
      </w:r>
      <w:r w:rsidR="002F3F28" w:rsidRPr="00C25A4B">
        <w:rPr>
          <w:rFonts w:ascii="Times New Roman" w:eastAsia="Times New Roman" w:hAnsi="Times New Roman" w:cs="Times New Roman"/>
          <w:sz w:val="28"/>
          <w:szCs w:val="28"/>
          <w:lang w:eastAsia="ru-RU"/>
        </w:rPr>
        <w:t>реестра сведений об использовании земельных участков</w:t>
      </w:r>
      <w:r w:rsidR="008A3EB3" w:rsidRPr="00C25A4B">
        <w:rPr>
          <w:rFonts w:ascii="Times New Roman" w:eastAsia="Times New Roman" w:hAnsi="Times New Roman" w:cs="Times New Roman"/>
          <w:sz w:val="28"/>
          <w:szCs w:val="28"/>
          <w:lang w:eastAsia="ru-RU"/>
        </w:rPr>
        <w:t>;</w:t>
      </w:r>
    </w:p>
    <w:p w:rsidR="008A3EB3" w:rsidRPr="00C25A4B" w:rsidRDefault="008A3EB3" w:rsidP="00B0170A">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7)</w:t>
      </w:r>
      <w:r w:rsidRPr="00C25A4B">
        <w:t xml:space="preserve"> </w:t>
      </w:r>
      <w:r w:rsidRPr="00C25A4B">
        <w:rPr>
          <w:rFonts w:ascii="Times New Roman" w:eastAsia="Times New Roman" w:hAnsi="Times New Roman" w:cs="Times New Roman"/>
          <w:sz w:val="28"/>
          <w:szCs w:val="28"/>
          <w:lang w:eastAsia="ru-RU"/>
        </w:rPr>
        <w:t>плановые (рейдовые) осмотры</w:t>
      </w:r>
      <w:r w:rsidRPr="00C25A4B">
        <w:rPr>
          <w:rFonts w:ascii="Times New Roman" w:eastAsia="Times New Roman" w:hAnsi="Times New Roman" w:cs="Times New Roman"/>
          <w:color w:val="FF0000"/>
          <w:sz w:val="28"/>
          <w:szCs w:val="28"/>
          <w:lang w:eastAsia="ru-RU"/>
        </w:rPr>
        <w:t>.</w:t>
      </w:r>
      <w:r w:rsidR="00C25A4B" w:rsidRPr="00C25A4B">
        <w:rPr>
          <w:rFonts w:ascii="Times New Roman" w:eastAsia="Times New Roman" w:hAnsi="Times New Roman" w:cs="Times New Roman"/>
          <w:color w:val="FF0000"/>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00B03B3E">
        <w:rPr>
          <w:rFonts w:ascii="Times New Roman" w:eastAsia="Times New Roman" w:hAnsi="Times New Roman" w:cs="Times New Roman"/>
          <w:sz w:val="28"/>
          <w:szCs w:val="28"/>
          <w:lang w:eastAsia="ru-RU"/>
        </w:rPr>
        <w:t xml:space="preserve"> </w:t>
      </w:r>
      <w:proofErr w:type="spellStart"/>
      <w:r w:rsidR="00B03B3E">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содержится в приложении 1 к настоящему административному регламенту.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 Организация и проведение плановой проверки и внеплановой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 Организация и проведение 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 Плановые проверки проводятся не чаще чем один раз в три года,</w:t>
      </w:r>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DA0D71" w:rsidRPr="00C25A4B" w:rsidRDefault="00DA0D71" w:rsidP="00DA0D71">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Плановые проверки соблюдения обязательных требований земельного законодательства гражданами проводятся на основании плана проверок граждан, утвержденного глав</w:t>
      </w:r>
      <w:r w:rsidR="00B03B3E">
        <w:rPr>
          <w:rFonts w:ascii="Times New Roman" w:eastAsia="Times New Roman" w:hAnsi="Times New Roman" w:cs="Times New Roman"/>
          <w:sz w:val="28"/>
          <w:szCs w:val="28"/>
          <w:lang w:eastAsia="ru-RU"/>
        </w:rPr>
        <w:t xml:space="preserve">ой </w:t>
      </w:r>
      <w:proofErr w:type="spellStart"/>
      <w:r w:rsidR="00B03B3E">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w:t>
      </w:r>
    </w:p>
    <w:p w:rsidR="006142BC" w:rsidRPr="00C25A4B" w:rsidRDefault="001719AE" w:rsidP="006142BC">
      <w:pPr>
        <w:spacing w:after="0" w:line="240" w:lineRule="auto"/>
        <w:ind w:firstLine="708"/>
        <w:jc w:val="both"/>
        <w:rPr>
          <w:rFonts w:ascii="Times New Roman" w:eastAsia="Times New Roman" w:hAnsi="Times New Roman" w:cs="Times New Roman"/>
          <w:sz w:val="28"/>
          <w:szCs w:val="28"/>
          <w:lang w:eastAsia="ru-RU"/>
        </w:rPr>
      </w:pPr>
      <w:r w:rsidRPr="00B03B3E">
        <w:rPr>
          <w:rFonts w:ascii="Times New Roman" w:eastAsia="Times New Roman" w:hAnsi="Times New Roman" w:cs="Times New Roman"/>
          <w:sz w:val="28"/>
          <w:szCs w:val="28"/>
          <w:lang w:eastAsia="ru-RU"/>
        </w:rPr>
        <w:t xml:space="preserve">3.2.1.2. </w:t>
      </w:r>
      <w:r w:rsidR="006142BC" w:rsidRPr="00B03B3E">
        <w:rPr>
          <w:rFonts w:ascii="Times New Roman" w:eastAsia="Times New Roman" w:hAnsi="Times New Roman" w:cs="Times New Roman"/>
          <w:sz w:val="28"/>
          <w:szCs w:val="28"/>
          <w:lang w:eastAsia="ru-RU"/>
        </w:rPr>
        <w:t>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муниципальных проверок юридических лиц и индивидуальных предпринимателей</w:t>
      </w:r>
      <w:r w:rsidR="0066691A" w:rsidRPr="00B03B3E">
        <w:rPr>
          <w:rFonts w:ascii="Times New Roman" w:eastAsia="Times New Roman" w:hAnsi="Times New Roman" w:cs="Times New Roman"/>
          <w:sz w:val="28"/>
          <w:szCs w:val="28"/>
          <w:lang w:eastAsia="ru-RU"/>
        </w:rPr>
        <w:t xml:space="preserve"> </w:t>
      </w:r>
      <w:r w:rsidR="006142BC" w:rsidRPr="00B03B3E">
        <w:rPr>
          <w:rFonts w:ascii="Times New Roman" w:eastAsia="Times New Roman" w:hAnsi="Times New Roman" w:cs="Times New Roman"/>
          <w:sz w:val="28"/>
          <w:szCs w:val="28"/>
          <w:lang w:eastAsia="ru-RU"/>
        </w:rPr>
        <w:t>(из расчета не менее пяти процентов от количества у</w:t>
      </w:r>
      <w:r w:rsidR="009979A8" w:rsidRPr="00B03B3E">
        <w:rPr>
          <w:rFonts w:ascii="Times New Roman" w:eastAsia="Times New Roman" w:hAnsi="Times New Roman" w:cs="Times New Roman"/>
          <w:sz w:val="28"/>
          <w:szCs w:val="28"/>
          <w:lang w:eastAsia="ru-RU"/>
        </w:rPr>
        <w:t>частников земельных отношений), которые</w:t>
      </w:r>
      <w:r w:rsidR="009979A8" w:rsidRPr="00C25A4B">
        <w:rPr>
          <w:rFonts w:ascii="Times New Roman" w:eastAsia="Times New Roman" w:hAnsi="Times New Roman" w:cs="Times New Roman"/>
          <w:sz w:val="28"/>
          <w:szCs w:val="28"/>
          <w:lang w:eastAsia="ru-RU"/>
        </w:rPr>
        <w:t xml:space="preserve"> являются правообладателями земельных участков, </w:t>
      </w:r>
      <w:r w:rsidR="006142BC" w:rsidRPr="00C25A4B">
        <w:rPr>
          <w:rFonts w:ascii="Times New Roman" w:eastAsia="Times New Roman" w:hAnsi="Times New Roman" w:cs="Times New Roman"/>
          <w:sz w:val="28"/>
          <w:szCs w:val="28"/>
          <w:lang w:eastAsia="ru-RU"/>
        </w:rPr>
        <w:t>расположен</w:t>
      </w:r>
      <w:r w:rsidR="0066691A" w:rsidRPr="00C25A4B">
        <w:rPr>
          <w:rFonts w:ascii="Times New Roman" w:eastAsia="Times New Roman" w:hAnsi="Times New Roman" w:cs="Times New Roman"/>
          <w:sz w:val="28"/>
          <w:szCs w:val="28"/>
          <w:lang w:eastAsia="ru-RU"/>
        </w:rPr>
        <w:t>н</w:t>
      </w:r>
      <w:r w:rsidR="006142BC" w:rsidRPr="00C25A4B">
        <w:rPr>
          <w:rFonts w:ascii="Times New Roman" w:eastAsia="Times New Roman" w:hAnsi="Times New Roman" w:cs="Times New Roman"/>
          <w:sz w:val="28"/>
          <w:szCs w:val="28"/>
          <w:lang w:eastAsia="ru-RU"/>
        </w:rPr>
        <w:t>ы</w:t>
      </w:r>
      <w:r w:rsidR="0066691A" w:rsidRPr="00C25A4B">
        <w:rPr>
          <w:rFonts w:ascii="Times New Roman" w:eastAsia="Times New Roman" w:hAnsi="Times New Roman" w:cs="Times New Roman"/>
          <w:sz w:val="28"/>
          <w:szCs w:val="28"/>
          <w:lang w:eastAsia="ru-RU"/>
        </w:rPr>
        <w:t>х</w:t>
      </w:r>
      <w:r w:rsidR="00B03B3E">
        <w:rPr>
          <w:rFonts w:ascii="Times New Roman" w:eastAsia="Times New Roman" w:hAnsi="Times New Roman" w:cs="Times New Roman"/>
          <w:sz w:val="28"/>
          <w:szCs w:val="28"/>
          <w:lang w:eastAsia="ru-RU"/>
        </w:rPr>
        <w:t xml:space="preserve"> в границах </w:t>
      </w:r>
      <w:proofErr w:type="spellStart"/>
      <w:r w:rsidR="00B03B3E">
        <w:rPr>
          <w:rFonts w:ascii="Times New Roman" w:eastAsia="Times New Roman" w:hAnsi="Times New Roman" w:cs="Times New Roman"/>
          <w:sz w:val="28"/>
          <w:szCs w:val="28"/>
          <w:lang w:eastAsia="ru-RU"/>
        </w:rPr>
        <w:t>Унароковского</w:t>
      </w:r>
      <w:proofErr w:type="spellEnd"/>
      <w:r w:rsidR="006142BC" w:rsidRPr="00C25A4B">
        <w:rPr>
          <w:rFonts w:ascii="Times New Roman" w:eastAsia="Times New Roman" w:hAnsi="Times New Roman" w:cs="Times New Roman"/>
          <w:sz w:val="28"/>
          <w:szCs w:val="28"/>
          <w:lang w:eastAsia="ru-RU"/>
        </w:rPr>
        <w:t xml:space="preserve"> сельского поселения Мостовского района. Проект ежегодного плана проведения муниципальных проверок составляется должностным лицом администрации, согласовывается начальником общего отдела и утверждаются главой </w:t>
      </w:r>
      <w:proofErr w:type="spellStart"/>
      <w:r w:rsidR="00B03B3E">
        <w:rPr>
          <w:rFonts w:ascii="Times New Roman" w:eastAsia="Times New Roman" w:hAnsi="Times New Roman" w:cs="Times New Roman"/>
          <w:sz w:val="28"/>
          <w:szCs w:val="28"/>
          <w:lang w:eastAsia="ru-RU"/>
        </w:rPr>
        <w:t>Унароковского</w:t>
      </w:r>
      <w:proofErr w:type="spellEnd"/>
      <w:r w:rsidR="006142BC" w:rsidRPr="00C25A4B">
        <w:rPr>
          <w:rFonts w:ascii="Times New Roman" w:eastAsia="Times New Roman" w:hAnsi="Times New Roman" w:cs="Times New Roman"/>
          <w:sz w:val="28"/>
          <w:szCs w:val="28"/>
          <w:lang w:eastAsia="ru-RU"/>
        </w:rPr>
        <w:t xml:space="preserve"> сельского поселения, курирующим деятельность уполномоченного органа.</w:t>
      </w:r>
    </w:p>
    <w:p w:rsidR="006142BC" w:rsidRPr="00C25A4B" w:rsidRDefault="006142BC" w:rsidP="006142B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w:t>
      </w:r>
    </w:p>
    <w:p w:rsidR="006142BC" w:rsidRPr="00C25A4B" w:rsidRDefault="006142BC" w:rsidP="006142BC">
      <w:pPr>
        <w:spacing w:after="0" w:line="240" w:lineRule="auto"/>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соблюдения установленной законодательством Российской Федерации периодичности </w:t>
      </w:r>
      <w:r w:rsidR="00B03B3E">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w:t>
      </w:r>
      <w:proofErr w:type="gramEnd"/>
    </w:p>
    <w:p w:rsidR="006142BC" w:rsidRPr="00C25A4B" w:rsidRDefault="006142BC" w:rsidP="006142BC">
      <w:pPr>
        <w:spacing w:after="0" w:line="240" w:lineRule="auto"/>
        <w:ind w:firstLine="708"/>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При разработке ежегодного плана проверок отделом </w:t>
      </w:r>
      <w:r w:rsidR="00B03B3E">
        <w:rPr>
          <w:rFonts w:ascii="Times New Roman" w:eastAsia="Times New Roman" w:hAnsi="Times New Roman" w:cs="Times New Roman"/>
          <w:sz w:val="28"/>
          <w:szCs w:val="28"/>
          <w:lang w:eastAsia="ru-RU"/>
        </w:rPr>
        <w:t xml:space="preserve">по финансам, бюджету и экономике </w:t>
      </w:r>
      <w:r w:rsidRPr="00C25A4B">
        <w:rPr>
          <w:rFonts w:ascii="Times New Roman" w:eastAsia="Times New Roman" w:hAnsi="Times New Roman" w:cs="Times New Roman"/>
          <w:sz w:val="28"/>
          <w:szCs w:val="28"/>
          <w:lang w:eastAsia="ru-RU"/>
        </w:rPr>
        <w:t xml:space="preserve">предусматривается: </w:t>
      </w:r>
    </w:p>
    <w:p w:rsidR="00DE1AF7" w:rsidRPr="00C25A4B" w:rsidRDefault="00DE1AF7" w:rsidP="006142BC">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1)направление орган</w:t>
      </w:r>
      <w:r w:rsidR="00F10C22" w:rsidRPr="00C25A4B">
        <w:rPr>
          <w:rFonts w:ascii="Times New Roman" w:eastAsia="Times New Roman" w:hAnsi="Times New Roman" w:cs="Times New Roman"/>
          <w:sz w:val="28"/>
          <w:szCs w:val="28"/>
          <w:lang w:eastAsia="ru-RU"/>
        </w:rPr>
        <w:t>о</w:t>
      </w:r>
      <w:r w:rsidRPr="00C25A4B">
        <w:rPr>
          <w:rFonts w:ascii="Times New Roman" w:eastAsia="Times New Roman" w:hAnsi="Times New Roman" w:cs="Times New Roman"/>
          <w:sz w:val="28"/>
          <w:szCs w:val="28"/>
          <w:lang w:eastAsia="ru-RU"/>
        </w:rPr>
        <w:t>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Территориал</w:t>
      </w:r>
      <w:r w:rsidR="00547337" w:rsidRPr="00C25A4B">
        <w:rPr>
          <w:rFonts w:ascii="Times New Roman" w:eastAsia="Times New Roman" w:hAnsi="Times New Roman" w:cs="Times New Roman"/>
          <w:sz w:val="28"/>
          <w:szCs w:val="28"/>
          <w:lang w:eastAsia="ru-RU"/>
        </w:rPr>
        <w:t xml:space="preserve">ьный орган федерального органа </w:t>
      </w:r>
      <w:r w:rsidRPr="00C25A4B">
        <w:rPr>
          <w:rFonts w:ascii="Times New Roman" w:eastAsia="Times New Roman" w:hAnsi="Times New Roman" w:cs="Times New Roman"/>
          <w:sz w:val="28"/>
          <w:szCs w:val="28"/>
          <w:lang w:eastAsia="ru-RU"/>
        </w:rPr>
        <w:t xml:space="preserve">государственного </w:t>
      </w:r>
      <w:r w:rsidR="00547337" w:rsidRPr="00C25A4B">
        <w:rPr>
          <w:rFonts w:ascii="Times New Roman" w:eastAsia="Times New Roman" w:hAnsi="Times New Roman" w:cs="Times New Roman"/>
          <w:sz w:val="28"/>
          <w:szCs w:val="28"/>
          <w:lang w:eastAsia="ru-RU"/>
        </w:rPr>
        <w:t xml:space="preserve">земельного надзора в течение 15 рабочих дней </w:t>
      </w:r>
      <w:r w:rsidRPr="00C25A4B">
        <w:rPr>
          <w:rFonts w:ascii="Times New Roman" w:eastAsia="Times New Roman" w:hAnsi="Times New Roman" w:cs="Times New Roman"/>
          <w:sz w:val="28"/>
          <w:szCs w:val="28"/>
          <w:lang w:eastAsia="ru-RU"/>
        </w:rPr>
        <w:t>рассматривает представленный проект е</w:t>
      </w:r>
      <w:r w:rsidR="00547337" w:rsidRPr="00C25A4B">
        <w:rPr>
          <w:rFonts w:ascii="Times New Roman" w:eastAsia="Times New Roman" w:hAnsi="Times New Roman" w:cs="Times New Roman"/>
          <w:sz w:val="28"/>
          <w:szCs w:val="28"/>
          <w:lang w:eastAsia="ru-RU"/>
        </w:rPr>
        <w:t>жегодного плана муниципальных проверок</w:t>
      </w:r>
      <w:r w:rsidRPr="00C25A4B">
        <w:rPr>
          <w:rFonts w:ascii="Times New Roman" w:eastAsia="Times New Roman" w:hAnsi="Times New Roman" w:cs="Times New Roman"/>
          <w:sz w:val="28"/>
          <w:szCs w:val="28"/>
          <w:lang w:eastAsia="ru-RU"/>
        </w:rPr>
        <w:t xml:space="preserve"> и согласует его либо направляет в адрес представившего ежегодный план </w:t>
      </w:r>
      <w:r w:rsidR="00547337" w:rsidRPr="00C25A4B">
        <w:rPr>
          <w:rFonts w:ascii="Times New Roman" w:eastAsia="Times New Roman" w:hAnsi="Times New Roman" w:cs="Times New Roman"/>
          <w:sz w:val="28"/>
          <w:szCs w:val="28"/>
          <w:lang w:eastAsia="ru-RU"/>
        </w:rPr>
        <w:t>муниципальных проверок органа муниципального земельного</w:t>
      </w:r>
      <w:r w:rsidRPr="00C25A4B">
        <w:rPr>
          <w:rFonts w:ascii="Times New Roman" w:eastAsia="Times New Roman" w:hAnsi="Times New Roman" w:cs="Times New Roman"/>
          <w:sz w:val="28"/>
          <w:szCs w:val="28"/>
          <w:lang w:eastAsia="ru-RU"/>
        </w:rPr>
        <w:t xml:space="preserve"> контроля </w:t>
      </w:r>
      <w:r w:rsidR="00547337" w:rsidRPr="00C25A4B">
        <w:rPr>
          <w:rFonts w:ascii="Times New Roman" w:eastAsia="Times New Roman" w:hAnsi="Times New Roman" w:cs="Times New Roman"/>
          <w:sz w:val="28"/>
          <w:szCs w:val="28"/>
          <w:lang w:eastAsia="ru-RU"/>
        </w:rPr>
        <w:t xml:space="preserve">решение об отказе в  согласовании проекта ежегодного </w:t>
      </w:r>
      <w:r w:rsidRPr="00C25A4B">
        <w:rPr>
          <w:rFonts w:ascii="Times New Roman" w:eastAsia="Times New Roman" w:hAnsi="Times New Roman" w:cs="Times New Roman"/>
          <w:sz w:val="28"/>
          <w:szCs w:val="28"/>
          <w:lang w:eastAsia="ru-RU"/>
        </w:rPr>
        <w:t>плана муниципальных проверок (далее - решение об отказе).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Основаниями для отказа в  согласовании  проекта  ежегодного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плана муниципальных проверок являются:</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а) включение юридического</w:t>
      </w:r>
      <w:r w:rsidR="00DE1AF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лица или </w:t>
      </w:r>
      <w:r w:rsidR="00DE1AF7" w:rsidRPr="00C25A4B">
        <w:rPr>
          <w:rFonts w:ascii="Times New Roman" w:eastAsia="Times New Roman" w:hAnsi="Times New Roman" w:cs="Times New Roman"/>
          <w:sz w:val="28"/>
          <w:szCs w:val="28"/>
          <w:lang w:eastAsia="ru-RU"/>
        </w:rPr>
        <w:t>индивидуального</w:t>
      </w:r>
      <w:r w:rsidRPr="00C25A4B">
        <w:rPr>
          <w:rFonts w:ascii="Times New Roman" w:eastAsia="Times New Roman" w:hAnsi="Times New Roman" w:cs="Times New Roman"/>
          <w:sz w:val="28"/>
          <w:szCs w:val="28"/>
          <w:lang w:eastAsia="ru-RU"/>
        </w:rPr>
        <w:t xml:space="preserve"> предпринимателя  в проект ежегодного </w:t>
      </w:r>
      <w:proofErr w:type="gramStart"/>
      <w:r w:rsidRPr="00C25A4B">
        <w:rPr>
          <w:rFonts w:ascii="Times New Roman" w:eastAsia="Times New Roman" w:hAnsi="Times New Roman" w:cs="Times New Roman"/>
          <w:sz w:val="28"/>
          <w:szCs w:val="28"/>
          <w:lang w:eastAsia="ru-RU"/>
        </w:rPr>
        <w:t xml:space="preserve">плана проведения </w:t>
      </w:r>
      <w:r w:rsidR="00DE1AF7" w:rsidRPr="00C25A4B">
        <w:rPr>
          <w:rFonts w:ascii="Times New Roman" w:eastAsia="Times New Roman" w:hAnsi="Times New Roman" w:cs="Times New Roman"/>
          <w:sz w:val="28"/>
          <w:szCs w:val="28"/>
          <w:lang w:eastAsia="ru-RU"/>
        </w:rPr>
        <w:t>плановых</w:t>
      </w:r>
      <w:r w:rsidRPr="00C25A4B">
        <w:rPr>
          <w:rFonts w:ascii="Times New Roman" w:eastAsia="Times New Roman" w:hAnsi="Times New Roman" w:cs="Times New Roman"/>
          <w:sz w:val="28"/>
          <w:szCs w:val="28"/>
          <w:lang w:eastAsia="ru-RU"/>
        </w:rPr>
        <w:t xml:space="preserve"> проверок соблюдения   требований земельного </w:t>
      </w:r>
      <w:r w:rsidR="00DE1AF7" w:rsidRPr="00C25A4B">
        <w:rPr>
          <w:rFonts w:ascii="Times New Roman" w:eastAsia="Times New Roman" w:hAnsi="Times New Roman" w:cs="Times New Roman"/>
          <w:sz w:val="28"/>
          <w:szCs w:val="28"/>
          <w:lang w:eastAsia="ru-RU"/>
        </w:rPr>
        <w:t>законодательства</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Российско</w:t>
      </w:r>
      <w:r w:rsidRPr="00C25A4B">
        <w:rPr>
          <w:rFonts w:ascii="Times New Roman" w:eastAsia="Times New Roman" w:hAnsi="Times New Roman" w:cs="Times New Roman"/>
          <w:sz w:val="28"/>
          <w:szCs w:val="28"/>
          <w:lang w:eastAsia="ru-RU"/>
        </w:rPr>
        <w:t>й</w:t>
      </w:r>
      <w:proofErr w:type="gramEnd"/>
      <w:r w:rsidRPr="00C25A4B">
        <w:rPr>
          <w:rFonts w:ascii="Times New Roman" w:eastAsia="Times New Roman" w:hAnsi="Times New Roman" w:cs="Times New Roman"/>
          <w:sz w:val="28"/>
          <w:szCs w:val="28"/>
          <w:lang w:eastAsia="ru-RU"/>
        </w:rPr>
        <w:t xml:space="preserve">  Федерации,  разрабатываемый территориальным</w:t>
      </w:r>
      <w:r w:rsidR="00DE1AF7" w:rsidRPr="00C25A4B">
        <w:rPr>
          <w:rFonts w:ascii="Times New Roman" w:eastAsia="Times New Roman" w:hAnsi="Times New Roman" w:cs="Times New Roman"/>
          <w:sz w:val="28"/>
          <w:szCs w:val="28"/>
          <w:lang w:eastAsia="ru-RU"/>
        </w:rPr>
        <w:t xml:space="preserve"> органом</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федерального органа государственного земельного надзора;</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б) нарушение  предусмотренных законодательством </w:t>
      </w:r>
      <w:r w:rsidR="00DE1AF7" w:rsidRPr="00C25A4B">
        <w:rPr>
          <w:rFonts w:ascii="Times New Roman" w:eastAsia="Times New Roman" w:hAnsi="Times New Roman" w:cs="Times New Roman"/>
          <w:sz w:val="28"/>
          <w:szCs w:val="28"/>
          <w:lang w:eastAsia="ru-RU"/>
        </w:rPr>
        <w:t>Российской</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Фед</w:t>
      </w:r>
      <w:r w:rsidRPr="00C25A4B">
        <w:rPr>
          <w:rFonts w:ascii="Times New Roman" w:eastAsia="Times New Roman" w:hAnsi="Times New Roman" w:cs="Times New Roman"/>
          <w:sz w:val="28"/>
          <w:szCs w:val="28"/>
          <w:lang w:eastAsia="ru-RU"/>
        </w:rPr>
        <w:t xml:space="preserve">ерации требований к разработке ежегодного плана </w:t>
      </w:r>
      <w:r w:rsidR="00DE1AF7" w:rsidRPr="00C25A4B">
        <w:rPr>
          <w:rFonts w:ascii="Times New Roman" w:eastAsia="Times New Roman" w:hAnsi="Times New Roman" w:cs="Times New Roman"/>
          <w:sz w:val="28"/>
          <w:szCs w:val="28"/>
          <w:lang w:eastAsia="ru-RU"/>
        </w:rPr>
        <w:t>муниципальных</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проверок, включ</w:t>
      </w:r>
      <w:r w:rsidRPr="00C25A4B">
        <w:rPr>
          <w:rFonts w:ascii="Times New Roman" w:eastAsia="Times New Roman" w:hAnsi="Times New Roman" w:cs="Times New Roman"/>
          <w:sz w:val="28"/>
          <w:szCs w:val="28"/>
          <w:lang w:eastAsia="ru-RU"/>
        </w:rPr>
        <w:t>ая требования к  периодичности проведения</w:t>
      </w:r>
      <w:r w:rsidR="00DE1AF7" w:rsidRPr="00C25A4B">
        <w:rPr>
          <w:rFonts w:ascii="Times New Roman" w:eastAsia="Times New Roman" w:hAnsi="Times New Roman" w:cs="Times New Roman"/>
          <w:sz w:val="28"/>
          <w:szCs w:val="28"/>
          <w:lang w:eastAsia="ru-RU"/>
        </w:rPr>
        <w:t xml:space="preserve"> плановых</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w:t>
      </w:r>
      <w:r w:rsidR="00547337" w:rsidRPr="00C25A4B">
        <w:rPr>
          <w:rFonts w:ascii="Times New Roman" w:eastAsia="Times New Roman" w:hAnsi="Times New Roman" w:cs="Times New Roman"/>
          <w:sz w:val="28"/>
          <w:szCs w:val="28"/>
          <w:lang w:eastAsia="ru-RU"/>
        </w:rPr>
        <w:t xml:space="preserve">чае принятия решения об отказе органы </w:t>
      </w:r>
      <w:r w:rsidRPr="00C25A4B">
        <w:rPr>
          <w:rFonts w:ascii="Times New Roman" w:eastAsia="Times New Roman" w:hAnsi="Times New Roman" w:cs="Times New Roman"/>
          <w:sz w:val="28"/>
          <w:szCs w:val="28"/>
          <w:lang w:eastAsia="ru-RU"/>
        </w:rPr>
        <w:t>муниципального</w:t>
      </w:r>
      <w:r w:rsidR="00547337" w:rsidRPr="00C25A4B">
        <w:rPr>
          <w:rFonts w:ascii="Times New Roman" w:eastAsia="Times New Roman" w:hAnsi="Times New Roman" w:cs="Times New Roman"/>
          <w:sz w:val="28"/>
          <w:szCs w:val="28"/>
          <w:lang w:eastAsia="ru-RU"/>
        </w:rPr>
        <w:t xml:space="preserve"> земельного контроля дорабатывают ежегодный план  </w:t>
      </w:r>
      <w:r w:rsidRPr="00C25A4B">
        <w:rPr>
          <w:rFonts w:ascii="Times New Roman" w:eastAsia="Times New Roman" w:hAnsi="Times New Roman" w:cs="Times New Roman"/>
          <w:sz w:val="28"/>
          <w:szCs w:val="28"/>
          <w:lang w:eastAsia="ru-RU"/>
        </w:rPr>
        <w:t>муниципальных</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проверок в течение 15 рабочих дней со дня принятия такого решения и</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направляют доработанный проект в территориальный орган федерального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органа   государственного земельного надзора на    повторное</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согласование.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Территориальный орган федерального органа государственного</w:t>
      </w:r>
      <w:r w:rsidR="00547337" w:rsidRPr="00C25A4B">
        <w:rPr>
          <w:rFonts w:ascii="Times New Roman" w:eastAsia="Times New Roman" w:hAnsi="Times New Roman" w:cs="Times New Roman"/>
          <w:sz w:val="28"/>
          <w:szCs w:val="28"/>
          <w:lang w:eastAsia="ru-RU"/>
        </w:rPr>
        <w:t xml:space="preserve"> земельного надзора повторно в течение 15 рабочих дней со </w:t>
      </w:r>
      <w:r w:rsidRPr="00C25A4B">
        <w:rPr>
          <w:rFonts w:ascii="Times New Roman" w:eastAsia="Times New Roman" w:hAnsi="Times New Roman" w:cs="Times New Roman"/>
          <w:sz w:val="28"/>
          <w:szCs w:val="28"/>
          <w:lang w:eastAsia="ru-RU"/>
        </w:rPr>
        <w:t>дня</w:t>
      </w:r>
      <w:r w:rsidR="00547337" w:rsidRPr="00C25A4B">
        <w:rPr>
          <w:rFonts w:ascii="Times New Roman" w:eastAsia="Times New Roman" w:hAnsi="Times New Roman" w:cs="Times New Roman"/>
          <w:sz w:val="28"/>
          <w:szCs w:val="28"/>
          <w:lang w:eastAsia="ru-RU"/>
        </w:rPr>
        <w:t xml:space="preserve"> направления  проекта ежегодного</w:t>
      </w:r>
      <w:r w:rsidRPr="00C25A4B">
        <w:rPr>
          <w:rFonts w:ascii="Times New Roman" w:eastAsia="Times New Roman" w:hAnsi="Times New Roman" w:cs="Times New Roman"/>
          <w:sz w:val="28"/>
          <w:szCs w:val="28"/>
          <w:lang w:eastAsia="ru-RU"/>
        </w:rPr>
        <w:t xml:space="preserve"> плана муниципальных проверок</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рассматривает представленный проект и согласует его либо направляет</w:t>
      </w:r>
      <w:r w:rsidR="00547337" w:rsidRPr="00C25A4B">
        <w:rPr>
          <w:rFonts w:ascii="Times New Roman" w:eastAsia="Times New Roman" w:hAnsi="Times New Roman" w:cs="Times New Roman"/>
          <w:sz w:val="28"/>
          <w:szCs w:val="28"/>
          <w:lang w:eastAsia="ru-RU"/>
        </w:rPr>
        <w:t xml:space="preserve"> в адрес  представившего проект органа </w:t>
      </w:r>
      <w:r w:rsidRPr="00C25A4B">
        <w:rPr>
          <w:rFonts w:ascii="Times New Roman" w:eastAsia="Times New Roman" w:hAnsi="Times New Roman" w:cs="Times New Roman"/>
          <w:sz w:val="28"/>
          <w:szCs w:val="28"/>
          <w:lang w:eastAsia="ru-RU"/>
        </w:rPr>
        <w:t>муниципального  земельного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контроля решение об отказе.</w:t>
      </w:r>
    </w:p>
    <w:p w:rsidR="00DE1AF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Органом  муниципального  земельного  к</w:t>
      </w:r>
      <w:r w:rsidR="00547337" w:rsidRPr="00C25A4B">
        <w:rPr>
          <w:rFonts w:ascii="Times New Roman" w:eastAsia="Times New Roman" w:hAnsi="Times New Roman" w:cs="Times New Roman"/>
          <w:sz w:val="28"/>
          <w:szCs w:val="28"/>
          <w:lang w:eastAsia="ru-RU"/>
        </w:rPr>
        <w:t xml:space="preserve">онтроля не </w:t>
      </w:r>
      <w:r w:rsidRPr="00C25A4B">
        <w:rPr>
          <w:rFonts w:ascii="Times New Roman" w:eastAsia="Times New Roman" w:hAnsi="Times New Roman" w:cs="Times New Roman"/>
          <w:sz w:val="28"/>
          <w:szCs w:val="28"/>
          <w:lang w:eastAsia="ru-RU"/>
        </w:rPr>
        <w:t>позднее</w:t>
      </w:r>
      <w:r w:rsidR="00547337" w:rsidRPr="00C25A4B">
        <w:rPr>
          <w:rFonts w:ascii="Times New Roman" w:eastAsia="Times New Roman" w:hAnsi="Times New Roman" w:cs="Times New Roman"/>
          <w:sz w:val="28"/>
          <w:szCs w:val="28"/>
          <w:lang w:eastAsia="ru-RU"/>
        </w:rPr>
        <w:t xml:space="preserve"> 14 рабочих дней со дня принятия решения об отказе </w:t>
      </w:r>
      <w:r w:rsidRPr="00C25A4B">
        <w:rPr>
          <w:rFonts w:ascii="Times New Roman" w:eastAsia="Times New Roman" w:hAnsi="Times New Roman" w:cs="Times New Roman"/>
          <w:sz w:val="28"/>
          <w:szCs w:val="28"/>
          <w:lang w:eastAsia="ru-RU"/>
        </w:rPr>
        <w:t>проводится</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согласительное совещание с участием представителей территориального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органа федерального органа госу</w:t>
      </w:r>
      <w:r w:rsidR="00F10C22" w:rsidRPr="00C25A4B">
        <w:rPr>
          <w:rFonts w:ascii="Times New Roman" w:eastAsia="Times New Roman" w:hAnsi="Times New Roman" w:cs="Times New Roman"/>
          <w:sz w:val="28"/>
          <w:szCs w:val="28"/>
          <w:lang w:eastAsia="ru-RU"/>
        </w:rPr>
        <w:t>дарственного земельного надзора;</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w:t>
      </w:r>
      <w:r w:rsidR="001719AE" w:rsidRPr="00C25A4B">
        <w:rPr>
          <w:rFonts w:ascii="Times New Roman" w:eastAsia="Times New Roman" w:hAnsi="Times New Roman" w:cs="Times New Roman"/>
          <w:sz w:val="28"/>
          <w:szCs w:val="28"/>
          <w:lang w:eastAsia="ru-RU"/>
        </w:rPr>
        <w:t xml:space="preserve">)направление органом муниципального </w:t>
      </w:r>
      <w:r w:rsidRPr="00C25A4B">
        <w:rPr>
          <w:rFonts w:ascii="Times New Roman" w:eastAsia="Times New Roman" w:hAnsi="Times New Roman" w:cs="Times New Roman"/>
          <w:sz w:val="28"/>
          <w:szCs w:val="28"/>
          <w:lang w:eastAsia="ru-RU"/>
        </w:rPr>
        <w:t xml:space="preserve">земельного </w:t>
      </w:r>
      <w:r w:rsidR="001719AE" w:rsidRPr="00C25A4B">
        <w:rPr>
          <w:rFonts w:ascii="Times New Roman" w:eastAsia="Times New Roman" w:hAnsi="Times New Roman" w:cs="Times New Roman"/>
          <w:sz w:val="28"/>
          <w:szCs w:val="28"/>
          <w:lang w:eastAsia="ru-RU"/>
        </w:rPr>
        <w:t>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w:t>
      </w:r>
      <w:r w:rsidR="001719AE" w:rsidRPr="00C25A4B">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719AE" w:rsidRPr="00C25A4B" w:rsidRDefault="001719AE"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00C56B08" w:rsidRPr="00C25A4B">
        <w:rPr>
          <w:rFonts w:ascii="Times New Roman" w:eastAsia="Times New Roman" w:hAnsi="Times New Roman" w:cs="Times New Roman"/>
          <w:sz w:val="28"/>
          <w:szCs w:val="28"/>
          <w:lang w:eastAsia="ru-RU"/>
        </w:rPr>
        <w:t xml:space="preserve">муниципального земельного </w:t>
      </w:r>
      <w:r w:rsidR="00C56B08" w:rsidRPr="00C25A4B">
        <w:rPr>
          <w:rFonts w:ascii="Times New Roman" w:eastAsia="Times New Roman" w:hAnsi="Times New Roman" w:cs="Times New Roman"/>
          <w:sz w:val="28"/>
          <w:szCs w:val="28"/>
          <w:lang w:eastAsia="ru-RU"/>
        </w:rPr>
        <w:lastRenderedPageBreak/>
        <w:t>контроля</w:t>
      </w:r>
      <w:r w:rsidRPr="00C25A4B">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индивидуальных предпринимателей</w:t>
      </w:r>
      <w:r w:rsidRPr="00B03B3E">
        <w:rPr>
          <w:rFonts w:ascii="Times New Roman" w:eastAsia="Times New Roman" w:hAnsi="Times New Roman" w:cs="Times New Roman"/>
          <w:sz w:val="28"/>
          <w:szCs w:val="28"/>
          <w:lang w:eastAsia="ru-RU"/>
        </w:rPr>
        <w:t>".</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3.2.1.3. </w:t>
      </w:r>
      <w:proofErr w:type="gramStart"/>
      <w:r w:rsidRPr="00C25A4B">
        <w:rPr>
          <w:rFonts w:ascii="Times New Roman" w:eastAsia="Times New Roman" w:hAnsi="Times New Roman" w:cs="Times New Roman"/>
          <w:sz w:val="28"/>
          <w:szCs w:val="28"/>
          <w:lang w:eastAsia="ru-RU"/>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3.2.1.4. Ежегодно до утверждения плана проведения проверок органом муниципального </w:t>
      </w:r>
      <w:r w:rsidR="00975744" w:rsidRPr="00C25A4B">
        <w:rPr>
          <w:rFonts w:ascii="Times New Roman" w:eastAsia="Times New Roman" w:hAnsi="Times New Roman" w:cs="Times New Roman"/>
          <w:sz w:val="28"/>
          <w:szCs w:val="28"/>
          <w:lang w:eastAsia="ru-RU"/>
        </w:rPr>
        <w:t>земельного контроля</w:t>
      </w:r>
      <w:r w:rsidRPr="00C25A4B">
        <w:rPr>
          <w:rFonts w:ascii="Times New Roman" w:eastAsia="Times New Roman" w:hAnsi="Times New Roman" w:cs="Times New Roman"/>
          <w:sz w:val="28"/>
          <w:szCs w:val="28"/>
          <w:lang w:eastAsia="ru-RU"/>
        </w:rPr>
        <w:t xml:space="preserve"> юридических лиц и индивидуальных предпринимателей на следующий календарный год рассматривается ход </w:t>
      </w:r>
      <w:proofErr w:type="gramStart"/>
      <w:r w:rsidRPr="00C25A4B">
        <w:rPr>
          <w:rFonts w:ascii="Times New Roman" w:eastAsia="Times New Roman" w:hAnsi="Times New Roman" w:cs="Times New Roman"/>
          <w:sz w:val="28"/>
          <w:szCs w:val="28"/>
          <w:lang w:eastAsia="ru-RU"/>
        </w:rPr>
        <w:t>исполнения плана проведения плановых проверок юридических лиц</w:t>
      </w:r>
      <w:proofErr w:type="gramEnd"/>
      <w:r w:rsidRPr="00C25A4B">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4D4E7E"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В ежегодных планах проверок указываются следующие сведения: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2)цель и основания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3)дата начала и сроки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r w:rsidRPr="00C25A4B">
        <w:rPr>
          <w:rFonts w:ascii="Calibri" w:eastAsia="Calibri" w:hAnsi="Calibri" w:cs="Times New Roman"/>
        </w:rPr>
        <w:t xml:space="preserve"> </w:t>
      </w:r>
      <w:r w:rsidRPr="00C25A4B">
        <w:rPr>
          <w:rFonts w:ascii="Times New Roman" w:eastAsia="Times New Roman" w:hAnsi="Times New Roman" w:cs="Times New Roman"/>
          <w:sz w:val="28"/>
          <w:szCs w:val="28"/>
          <w:lang w:eastAsia="ru-RU"/>
        </w:rPr>
        <w:t xml:space="preserve">осуществляющего конкретную плановую проверку. При проведении плановой проверки органами государственного контроля (надзора),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совместно указываются наименования всех участвующих в такой проверке органов.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1) государственной регистрации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 xml:space="preserve">. </w:t>
      </w:r>
      <w:r w:rsidR="00B154D3">
        <w:rPr>
          <w:rFonts w:ascii="Times New Roman" w:eastAsia="Times New Roman" w:hAnsi="Times New Roman" w:cs="Times New Roman"/>
          <w:sz w:val="28"/>
          <w:szCs w:val="28"/>
          <w:lang w:eastAsia="ru-RU"/>
        </w:rPr>
        <w:t xml:space="preserve">Утвержденный главой  </w:t>
      </w:r>
      <w:proofErr w:type="spellStart"/>
      <w:r w:rsidR="00B154D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w:t>
      </w:r>
      <w:r w:rsidR="00B154D3">
        <w:rPr>
          <w:rFonts w:ascii="Times New Roman" w:eastAsia="Times New Roman" w:hAnsi="Times New Roman" w:cs="Times New Roman"/>
          <w:sz w:val="28"/>
          <w:szCs w:val="28"/>
          <w:lang w:eastAsia="ru-RU"/>
        </w:rPr>
        <w:t xml:space="preserve">льном сайте администрации </w:t>
      </w:r>
      <w:proofErr w:type="spellStart"/>
      <w:r w:rsidR="00B154D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10</w:t>
      </w:r>
      <w:r w:rsidRPr="00C25A4B">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w:t>
      </w:r>
      <w:r w:rsidRPr="00C25A4B">
        <w:t xml:space="preserve"> </w:t>
      </w:r>
      <w:r w:rsidRPr="00C25A4B">
        <w:rPr>
          <w:rFonts w:ascii="Times New Roman" w:eastAsia="Times New Roman" w:hAnsi="Times New Roman" w:cs="Times New Roman"/>
          <w:sz w:val="28"/>
          <w:szCs w:val="28"/>
          <w:lang w:eastAsia="ru-RU"/>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3.2.1.11.1. </w:t>
      </w:r>
      <w:proofErr w:type="gramStart"/>
      <w:r w:rsidRPr="00C25A4B">
        <w:rPr>
          <w:rFonts w:ascii="Times New Roman" w:eastAsia="Times New Roman" w:hAnsi="Times New Roman" w:cs="Times New Roman"/>
          <w:sz w:val="28"/>
          <w:szCs w:val="28"/>
          <w:lang w:eastAsia="ru-RU"/>
        </w:rPr>
        <w:t>Если иное не установлено подпунктом 3.2.1.11.2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C25A4B">
        <w:rPr>
          <w:rFonts w:ascii="Times New Roman" w:eastAsia="Times New Roman" w:hAnsi="Times New Roman" w:cs="Times New Roman"/>
          <w:sz w:val="28"/>
          <w:szCs w:val="28"/>
          <w:lang w:eastAsia="ru-RU"/>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w:t>
      </w:r>
      <w:r w:rsidRPr="00C25A4B">
        <w:rPr>
          <w:rFonts w:ascii="Times New Roman" w:eastAsia="Times New Roman" w:hAnsi="Times New Roman" w:cs="Times New Roman"/>
          <w:sz w:val="28"/>
          <w:szCs w:val="28"/>
          <w:lang w:eastAsia="ru-RU"/>
        </w:rPr>
        <w:lastRenderedPageBreak/>
        <w:t>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3.2.1.11.2. </w:t>
      </w:r>
      <w:proofErr w:type="gramStart"/>
      <w:r w:rsidRPr="00C25A4B">
        <w:rPr>
          <w:rFonts w:ascii="Times New Roman" w:eastAsia="Times New Roman" w:hAnsi="Times New Roman" w:cs="Times New Roman"/>
          <w:sz w:val="28"/>
          <w:szCs w:val="28"/>
          <w:lang w:eastAsia="ru-RU"/>
        </w:rPr>
        <w:t>При наличии информации о том, что в отношении указанных в подпункте 3.2.1.11.1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C25A4B">
        <w:rPr>
          <w:rFonts w:ascii="Times New Roman" w:eastAsia="Times New Roman" w:hAnsi="Times New Roman" w:cs="Times New Roman"/>
          <w:sz w:val="28"/>
          <w:szCs w:val="28"/>
          <w:lang w:eastAsia="ru-RU"/>
        </w:rPr>
        <w:t xml:space="preserve"> в отношении таких лиц по основаниям, предусмотренным частью 8 статьи 9 Федерального закона</w:t>
      </w:r>
      <w:r w:rsidRPr="00C25A4B">
        <w:t xml:space="preserve"> </w:t>
      </w:r>
      <w:r w:rsidRPr="00C25A4B">
        <w:rPr>
          <w:rFonts w:ascii="Times New Roman" w:eastAsia="Times New Roman" w:hAnsi="Times New Roman" w:cs="Times New Roman"/>
          <w:sz w:val="28"/>
          <w:szCs w:val="28"/>
          <w:lang w:eastAsia="ru-RU"/>
        </w:rPr>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w:t>
      </w:r>
      <w:proofErr w:type="gramStart"/>
      <w:r w:rsidRPr="00C25A4B">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w:t>
      </w:r>
      <w:proofErr w:type="gramEnd"/>
      <w:r w:rsidRPr="00C25A4B">
        <w:rPr>
          <w:rFonts w:ascii="Times New Roman" w:eastAsia="Times New Roman" w:hAnsi="Times New Roman" w:cs="Times New Roman"/>
          <w:sz w:val="28"/>
          <w:szCs w:val="28"/>
          <w:lang w:eastAsia="ru-RU"/>
        </w:rPr>
        <w:t xml:space="preserve"> которой вынесено постановление либо принято решение.</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w:t>
      </w:r>
      <w:r w:rsidRPr="00C25A4B">
        <w:rPr>
          <w:rFonts w:ascii="Times New Roman" w:eastAsia="Times New Roman" w:hAnsi="Times New Roman" w:cs="Times New Roman"/>
          <w:sz w:val="28"/>
          <w:szCs w:val="28"/>
          <w:lang w:eastAsia="ru-RU"/>
        </w:rPr>
        <w:lastRenderedPageBreak/>
        <w:t>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984E06" w:rsidRPr="00C25A4B">
        <w:rPr>
          <w:rFonts w:ascii="Times New Roman" w:eastAsia="Times New Roman" w:hAnsi="Times New Roman" w:cs="Times New Roman"/>
          <w:sz w:val="28"/>
          <w:szCs w:val="28"/>
          <w:lang w:eastAsia="ru-RU"/>
        </w:rPr>
        <w:t>подпункте 3.2.1.11.1</w:t>
      </w:r>
      <w:r w:rsidRPr="00C25A4B">
        <w:rPr>
          <w:rFonts w:ascii="Times New Roman" w:eastAsia="Times New Roman" w:hAnsi="Times New Roman" w:cs="Times New Roman"/>
          <w:sz w:val="28"/>
          <w:szCs w:val="28"/>
          <w:lang w:eastAsia="ru-RU"/>
        </w:rPr>
        <w:t xml:space="preserve"> настоящ</w:t>
      </w:r>
      <w:r w:rsidR="00984E06" w:rsidRPr="00C25A4B">
        <w:rPr>
          <w:rFonts w:ascii="Times New Roman" w:eastAsia="Times New Roman" w:hAnsi="Times New Roman" w:cs="Times New Roman"/>
          <w:sz w:val="28"/>
          <w:szCs w:val="28"/>
          <w:lang w:eastAsia="ru-RU"/>
        </w:rPr>
        <w:t>его пункта</w:t>
      </w:r>
      <w:r w:rsidRPr="00C25A4B">
        <w:rPr>
          <w:rFonts w:ascii="Times New Roman" w:eastAsia="Times New Roman" w:hAnsi="Times New Roman" w:cs="Times New Roman"/>
          <w:sz w:val="28"/>
          <w:szCs w:val="28"/>
          <w:lang w:eastAsia="ru-RU"/>
        </w:rPr>
        <w:t xml:space="preserve">, и при отсутствии оснований, предусмотренных </w:t>
      </w:r>
      <w:r w:rsidR="00984E06" w:rsidRPr="00C25A4B">
        <w:rPr>
          <w:rFonts w:ascii="Times New Roman" w:eastAsia="Times New Roman" w:hAnsi="Times New Roman" w:cs="Times New Roman"/>
          <w:sz w:val="28"/>
          <w:szCs w:val="28"/>
          <w:lang w:eastAsia="ru-RU"/>
        </w:rPr>
        <w:t>подпунктом 3.2.1.11.</w:t>
      </w:r>
      <w:r w:rsidRPr="00C25A4B">
        <w:rPr>
          <w:rFonts w:ascii="Times New Roman" w:eastAsia="Times New Roman" w:hAnsi="Times New Roman" w:cs="Times New Roman"/>
          <w:sz w:val="28"/>
          <w:szCs w:val="28"/>
          <w:lang w:eastAsia="ru-RU"/>
        </w:rPr>
        <w:t xml:space="preserve">2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проведение плановой проверки прекращается, о чем составляется соответствующий акт.</w:t>
      </w:r>
      <w:proofErr w:type="gramEnd"/>
    </w:p>
    <w:p w:rsidR="00B5149E" w:rsidRPr="00C25A4B" w:rsidRDefault="00984E06"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3.2.1.11.6</w:t>
      </w:r>
      <w:r w:rsidR="00B5149E" w:rsidRPr="00C25A4B">
        <w:rPr>
          <w:rFonts w:ascii="Times New Roman" w:eastAsia="Times New Roman" w:hAnsi="Times New Roman" w:cs="Times New Roman"/>
          <w:sz w:val="28"/>
          <w:szCs w:val="28"/>
          <w:lang w:eastAsia="ru-RU"/>
        </w:rPr>
        <w:t xml:space="preserve">. </w:t>
      </w:r>
      <w:proofErr w:type="gramStart"/>
      <w:r w:rsidR="00B5149E" w:rsidRPr="00C25A4B">
        <w:rPr>
          <w:rFonts w:ascii="Times New Roman" w:eastAsia="Times New Roman" w:hAnsi="Times New Roman" w:cs="Times New Roman"/>
          <w:sz w:val="28"/>
          <w:szCs w:val="28"/>
          <w:lang w:eastAsia="ru-RU"/>
        </w:rPr>
        <w:t xml:space="preserve">Проведение плановой проверки с нарушением требований </w:t>
      </w:r>
      <w:r w:rsidRPr="00C25A4B">
        <w:rPr>
          <w:rFonts w:ascii="Times New Roman" w:eastAsia="Times New Roman" w:hAnsi="Times New Roman" w:cs="Times New Roman"/>
          <w:sz w:val="28"/>
          <w:szCs w:val="28"/>
          <w:lang w:eastAsia="ru-RU"/>
        </w:rPr>
        <w:t>настоящего пункта</w:t>
      </w:r>
      <w:r w:rsidR="00B5149E" w:rsidRPr="00C25A4B">
        <w:rPr>
          <w:rFonts w:ascii="Times New Roman" w:eastAsia="Times New Roman" w:hAnsi="Times New Roman" w:cs="Times New Roman"/>
          <w:sz w:val="28"/>
          <w:szCs w:val="28"/>
          <w:lang w:eastAsia="ru-RU"/>
        </w:rPr>
        <w:t xml:space="preserve">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5149E"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 Организация и проведение</w:t>
      </w:r>
      <w:r w:rsidRPr="00C25A4B">
        <w:rPr>
          <w:rFonts w:ascii="Times New Roman" w:eastAsia="Times New Roman" w:hAnsi="Times New Roman" w:cs="Times New Roman"/>
          <w:color w:val="FF0000"/>
          <w:sz w:val="28"/>
          <w:szCs w:val="28"/>
          <w:lang w:eastAsia="ru-RU"/>
        </w:rPr>
        <w:t xml:space="preserve"> </w:t>
      </w:r>
      <w:r w:rsidRPr="00C25A4B">
        <w:rPr>
          <w:rFonts w:ascii="Times New Roman" w:eastAsia="Times New Roman" w:hAnsi="Times New Roman" w:cs="Times New Roman"/>
          <w:sz w:val="28"/>
          <w:szCs w:val="28"/>
          <w:lang w:eastAsia="ru-RU"/>
        </w:rPr>
        <w:t xml:space="preserve"> внеплановой проверки.</w:t>
      </w:r>
    </w:p>
    <w:p w:rsidR="001719AE" w:rsidRPr="00C25A4B" w:rsidRDefault="00287087"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Pr="00E25335">
        <w:rPr>
          <w:rFonts w:ascii="Times New Roman" w:eastAsia="Times New Roman" w:hAnsi="Times New Roman" w:cs="Times New Roman"/>
          <w:sz w:val="28"/>
          <w:szCs w:val="28"/>
          <w:lang w:eastAsia="ru-RU"/>
        </w:rPr>
        <w:t>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w:t>
      </w:r>
      <w:r w:rsidRPr="00C25A4B">
        <w:rPr>
          <w:rFonts w:ascii="Times New Roman" w:eastAsia="Times New Roman" w:hAnsi="Times New Roman" w:cs="Times New Roman"/>
          <w:sz w:val="28"/>
          <w:szCs w:val="28"/>
          <w:lang w:eastAsia="ru-RU"/>
        </w:rPr>
        <w:t xml:space="preserve">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C25A4B">
        <w:rPr>
          <w:rFonts w:ascii="Times New Roman" w:eastAsia="Times New Roman" w:hAnsi="Times New Roman" w:cs="Times New Roman"/>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1719AE"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w:t>
      </w:r>
      <w:r w:rsidR="0047289E" w:rsidRPr="00C25A4B">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2) поступление в </w:t>
      </w:r>
      <w:r w:rsidR="00E25335">
        <w:rPr>
          <w:rFonts w:ascii="Times New Roman" w:eastAsia="Times New Roman" w:hAnsi="Times New Roman" w:cs="Times New Roman"/>
          <w:sz w:val="28"/>
          <w:szCs w:val="28"/>
          <w:lang w:eastAsia="ru-RU"/>
        </w:rPr>
        <w:t xml:space="preserve">общий </w:t>
      </w:r>
      <w:r w:rsidRPr="00C25A4B">
        <w:rPr>
          <w:rFonts w:ascii="Times New Roman" w:eastAsia="Times New Roman" w:hAnsi="Times New Roman" w:cs="Times New Roman"/>
          <w:sz w:val="28"/>
          <w:szCs w:val="28"/>
          <w:lang w:eastAsia="ru-RU"/>
        </w:rPr>
        <w:t>отдел</w:t>
      </w:r>
      <w:r w:rsidR="00E25335">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19AE" w:rsidRPr="00C25A4B" w:rsidRDefault="001719AE" w:rsidP="00916C7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а) </w:t>
      </w:r>
      <w:r w:rsidR="00916C7C" w:rsidRPr="00C25A4B">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916C7C" w:rsidRPr="00C25A4B">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б) </w:t>
      </w:r>
      <w:r w:rsidR="0047289E" w:rsidRPr="00C25A4B">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47289E" w:rsidRPr="00C25A4B">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r w:rsidR="008B650F" w:rsidRPr="00C25A4B">
        <w:rPr>
          <w:rFonts w:ascii="Times New Roman" w:eastAsia="Times New Roman" w:hAnsi="Times New Roman" w:cs="Times New Roman"/>
          <w:sz w:val="28"/>
          <w:szCs w:val="28"/>
          <w:lang w:eastAsia="ru-RU"/>
        </w:rPr>
        <w:t>;</w:t>
      </w:r>
    </w:p>
    <w:p w:rsidR="008B650F" w:rsidRPr="00C25A4B" w:rsidRDefault="008B650F"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3.2.2.3.</w:t>
      </w:r>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3.2.2.4.Типовая форма заявления о согласовании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3.2.2.5.Порядок согласования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w:t>
      </w:r>
      <w:r w:rsidRPr="00C25A4B">
        <w:rPr>
          <w:rFonts w:ascii="Times New Roman" w:eastAsia="Times New Roman" w:hAnsi="Times New Roman" w:cs="Times New Roman"/>
          <w:sz w:val="28"/>
          <w:szCs w:val="28"/>
          <w:lang w:eastAsia="ru-RU"/>
        </w:rPr>
        <w:lastRenderedPageBreak/>
        <w:t>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D735E9">
        <w:rPr>
          <w:rFonts w:ascii="Times New Roman" w:eastAsia="Times New Roman" w:hAnsi="Times New Roman" w:cs="Times New Roman"/>
          <w:sz w:val="28"/>
          <w:szCs w:val="28"/>
          <w:lang w:eastAsia="ru-RU"/>
        </w:rPr>
        <w:t xml:space="preserve">3.2.2.6. </w:t>
      </w:r>
      <w:proofErr w:type="gramStart"/>
      <w:r w:rsidRPr="00D735E9">
        <w:rPr>
          <w:rFonts w:ascii="Times New Roman" w:eastAsia="Times New Roman" w:hAnsi="Times New Roman" w:cs="Times New Roman"/>
          <w:sz w:val="28"/>
          <w:szCs w:val="28"/>
          <w:lang w:eastAsia="ru-RU"/>
        </w:rPr>
        <w:t xml:space="preserve">В день подписания распоряжения администрации </w:t>
      </w:r>
      <w:proofErr w:type="spellStart"/>
      <w:r w:rsidR="00E25335" w:rsidRPr="00D735E9">
        <w:rPr>
          <w:rFonts w:ascii="Times New Roman" w:eastAsia="Times New Roman" w:hAnsi="Times New Roman" w:cs="Times New Roman"/>
          <w:sz w:val="28"/>
          <w:szCs w:val="28"/>
          <w:lang w:eastAsia="ru-RU"/>
        </w:rPr>
        <w:t>Унароковского</w:t>
      </w:r>
      <w:proofErr w:type="spellEnd"/>
      <w:r w:rsidRPr="00D735E9">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w:t>
      </w:r>
      <w:r w:rsidR="00C56B08" w:rsidRPr="00D735E9">
        <w:rPr>
          <w:rFonts w:ascii="Times New Roman" w:eastAsia="Times New Roman" w:hAnsi="Times New Roman" w:cs="Times New Roman"/>
          <w:sz w:val="28"/>
          <w:szCs w:val="28"/>
          <w:lang w:eastAsia="ru-RU"/>
        </w:rPr>
        <w:t>муниципального земельного контроля</w:t>
      </w:r>
      <w:r w:rsidRPr="00D735E9">
        <w:rPr>
          <w:rFonts w:ascii="Times New Roman" w:eastAsia="Times New Roman" w:hAnsi="Times New Roman" w:cs="Times New Roman"/>
          <w:sz w:val="28"/>
          <w:szCs w:val="28"/>
          <w:lang w:eastAsia="ru-RU"/>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D735E9">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w:t>
      </w:r>
      <w:r w:rsidRPr="00C25A4B">
        <w:rPr>
          <w:rFonts w:ascii="Times New Roman" w:eastAsia="Times New Roman" w:hAnsi="Times New Roman" w:cs="Times New Roman"/>
          <w:sz w:val="28"/>
          <w:szCs w:val="28"/>
          <w:lang w:eastAsia="ru-RU"/>
        </w:rPr>
        <w:t xml:space="preserve"> </w:t>
      </w:r>
      <w:proofErr w:type="spellStart"/>
      <w:r w:rsidR="00D735E9">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3.2.2.7. </w:t>
      </w:r>
      <w:proofErr w:type="gramStart"/>
      <w:r w:rsidR="00D44C08" w:rsidRPr="00C25A4B">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D44C08" w:rsidRPr="00C25A4B">
        <w:rPr>
          <w:rFonts w:ascii="Times New Roman" w:eastAsia="Times New Roman" w:hAnsi="Times New Roman" w:cs="Times New Roman"/>
          <w:sz w:val="28"/>
          <w:szCs w:val="28"/>
          <w:lang w:eastAsia="ru-RU"/>
        </w:rPr>
        <w:t xml:space="preserve"> </w:t>
      </w:r>
      <w:proofErr w:type="gramStart"/>
      <w:r w:rsidR="00D44C08" w:rsidRPr="00C25A4B">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D44C08" w:rsidRPr="00C25A4B">
        <w:rPr>
          <w:rFonts w:ascii="Times New Roman" w:eastAsia="Times New Roman" w:hAnsi="Times New Roman" w:cs="Times New Roman"/>
          <w:sz w:val="28"/>
          <w:szCs w:val="28"/>
          <w:lang w:eastAsia="ru-RU"/>
        </w:rPr>
        <w:t xml:space="preserve">, предусмотренных </w:t>
      </w:r>
      <w:r w:rsidRPr="00C25A4B">
        <w:rPr>
          <w:rFonts w:ascii="Times New Roman" w:eastAsia="Times New Roman" w:hAnsi="Times New Roman" w:cs="Times New Roman"/>
          <w:sz w:val="28"/>
          <w:szCs w:val="28"/>
          <w:lang w:eastAsia="ru-RU"/>
        </w:rPr>
        <w:t xml:space="preserve">подпунктами 3.2.2.4 и 3.2.2.5 настоящего  административного регламента, в органы прокуратуры в течение двадцати четырех часов. </w:t>
      </w:r>
    </w:p>
    <w:p w:rsidR="00D1384A" w:rsidRPr="00C25A4B" w:rsidRDefault="00D1384A"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3.2.2.8.В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w:t>
      </w:r>
      <w:r w:rsidR="00C24A5F"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муниципального контроля предписания.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3.3.1. Проверка проводится на основании распоряжения </w:t>
      </w:r>
      <w:r w:rsidR="008F67F1" w:rsidRPr="00C25A4B">
        <w:rPr>
          <w:rFonts w:ascii="Times New Roman" w:eastAsia="Times New Roman" w:hAnsi="Times New Roman" w:cs="Times New Roman"/>
          <w:sz w:val="28"/>
          <w:szCs w:val="28"/>
          <w:lang w:eastAsia="ru-RU"/>
        </w:rPr>
        <w:t xml:space="preserve">администрации </w:t>
      </w:r>
      <w:proofErr w:type="spellStart"/>
      <w:r w:rsidR="00D735E9">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Типовая форма </w:t>
      </w:r>
      <w:r w:rsidRPr="00C25A4B">
        <w:rPr>
          <w:rFonts w:ascii="Times New Roman" w:eastAsia="Times New Roman" w:hAnsi="Times New Roman" w:cs="Times New Roman"/>
          <w:sz w:val="28"/>
          <w:szCs w:val="28"/>
          <w:lang w:eastAsia="ru-RU"/>
        </w:rPr>
        <w:lastRenderedPageBreak/>
        <w:t xml:space="preserve">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8F67F1" w:rsidRPr="00C25A4B">
        <w:rPr>
          <w:rFonts w:ascii="Times New Roman" w:eastAsia="Times New Roman" w:hAnsi="Times New Roman" w:cs="Times New Roman"/>
          <w:sz w:val="28"/>
          <w:szCs w:val="28"/>
          <w:lang w:eastAsia="ru-RU"/>
        </w:rPr>
        <w:t>администрации</w:t>
      </w:r>
      <w:r w:rsidR="00D735E9">
        <w:rPr>
          <w:rFonts w:ascii="Times New Roman" w:eastAsia="Times New Roman" w:hAnsi="Times New Roman" w:cs="Times New Roman"/>
          <w:sz w:val="28"/>
          <w:szCs w:val="28"/>
          <w:lang w:eastAsia="ru-RU"/>
        </w:rPr>
        <w:t xml:space="preserve"> </w:t>
      </w:r>
      <w:proofErr w:type="spellStart"/>
      <w:r w:rsidR="00D735E9">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3.3.2. В распоряжении </w:t>
      </w:r>
      <w:r w:rsidR="008F67F1" w:rsidRPr="00C25A4B">
        <w:rPr>
          <w:rFonts w:ascii="Times New Roman" w:eastAsia="Times New Roman" w:hAnsi="Times New Roman" w:cs="Times New Roman"/>
          <w:sz w:val="28"/>
          <w:szCs w:val="28"/>
          <w:lang w:eastAsia="ru-RU"/>
        </w:rPr>
        <w:t>администрации</w:t>
      </w:r>
      <w:r w:rsidR="00D735E9">
        <w:rPr>
          <w:rFonts w:ascii="Times New Roman" w:eastAsia="Times New Roman" w:hAnsi="Times New Roman" w:cs="Times New Roman"/>
          <w:sz w:val="28"/>
          <w:szCs w:val="28"/>
          <w:lang w:eastAsia="ru-RU"/>
        </w:rPr>
        <w:t xml:space="preserve">  </w:t>
      </w:r>
      <w:proofErr w:type="spellStart"/>
      <w:r w:rsidR="00D735E9">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указываются: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цели, задачи, предмет проверки и срок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7) перечень административных регламентов по осуществлению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даты начала и окончания проведения проверки.</w:t>
      </w:r>
    </w:p>
    <w:p w:rsidR="00BE4C69"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3.3.3. Заверенные печатью копии распоряжения </w:t>
      </w:r>
      <w:r w:rsidR="008F67F1" w:rsidRPr="00C25A4B">
        <w:rPr>
          <w:rFonts w:ascii="Times New Roman" w:eastAsia="Times New Roman" w:hAnsi="Times New Roman" w:cs="Times New Roman"/>
          <w:sz w:val="28"/>
          <w:szCs w:val="28"/>
          <w:lang w:eastAsia="ru-RU"/>
        </w:rPr>
        <w:t>администрации</w:t>
      </w:r>
      <w:r w:rsidR="00D735E9">
        <w:rPr>
          <w:rFonts w:ascii="Times New Roman" w:eastAsia="Times New Roman" w:hAnsi="Times New Roman" w:cs="Times New Roman"/>
          <w:sz w:val="28"/>
          <w:szCs w:val="28"/>
          <w:lang w:eastAsia="ru-RU"/>
        </w:rPr>
        <w:t xml:space="preserve"> </w:t>
      </w:r>
      <w:proofErr w:type="spellStart"/>
      <w:r w:rsidR="00D735E9">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вручаются под роспись должностным лицам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проводящим проверку, </w:t>
      </w:r>
      <w:r w:rsidR="00821A3E" w:rsidRPr="00C25A4B">
        <w:rPr>
          <w:rFonts w:ascii="Times New Roman" w:eastAsia="Times New Roman" w:hAnsi="Times New Roman" w:cs="Times New Roman"/>
          <w:sz w:val="28"/>
          <w:szCs w:val="28"/>
          <w:lang w:eastAsia="ru-RU"/>
        </w:rPr>
        <w:t xml:space="preserve">лицу, в отношении которого проводится проверка, </w:t>
      </w:r>
      <w:r w:rsidRPr="00C25A4B">
        <w:rPr>
          <w:rFonts w:ascii="Times New Roman" w:eastAsia="Times New Roman" w:hAnsi="Times New Roman" w:cs="Times New Roman"/>
          <w:sz w:val="28"/>
          <w:szCs w:val="28"/>
          <w:lang w:eastAsia="ru-RU"/>
        </w:rPr>
        <w:t xml:space="preserve">одновременно с предъявлением служебных удостоверений.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По требованию подлежащих проверке лиц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представить информацию об органах, а также об экспертах, экспертных организациях в целях подтверждения своих полномочий.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3.3.6.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3.3.7.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 Направление уведомления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8F67F1" w:rsidRPr="00C25A4B">
        <w:rPr>
          <w:rFonts w:ascii="Times New Roman" w:eastAsia="Times New Roman" w:hAnsi="Times New Roman" w:cs="Times New Roman"/>
          <w:sz w:val="28"/>
          <w:szCs w:val="28"/>
          <w:lang w:eastAsia="ru-RU"/>
        </w:rPr>
        <w:t>администрации</w:t>
      </w:r>
      <w:r w:rsidR="00D735E9">
        <w:rPr>
          <w:rFonts w:ascii="Times New Roman" w:eastAsia="Times New Roman" w:hAnsi="Times New Roman" w:cs="Times New Roman"/>
          <w:sz w:val="28"/>
          <w:szCs w:val="28"/>
          <w:lang w:eastAsia="ru-RU"/>
        </w:rPr>
        <w:t xml:space="preserve"> </w:t>
      </w:r>
      <w:proofErr w:type="spellStart"/>
      <w:r w:rsidR="00D735E9">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заказным почтовым отправлением с уведомлением о вручении или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3.4.1.1.В случае проведения плановой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3.4.2.О проведении внеплановой проверки, за исключением внеплановой выездной проверки</w:t>
      </w:r>
      <w:r w:rsidR="008F67F1" w:rsidRPr="00C25A4B">
        <w:rPr>
          <w:rFonts w:ascii="Times New Roman" w:eastAsia="Times New Roman" w:hAnsi="Times New Roman" w:cs="Times New Roman"/>
          <w:sz w:val="28"/>
          <w:szCs w:val="28"/>
          <w:lang w:eastAsia="ru-RU"/>
        </w:rPr>
        <w:t xml:space="preserve"> юридического лица, индивидуального предпринимателя</w:t>
      </w:r>
      <w:r w:rsidRPr="00C25A4B">
        <w:rPr>
          <w:rFonts w:ascii="Times New Roman" w:eastAsia="Times New Roman" w:hAnsi="Times New Roman" w:cs="Times New Roman"/>
          <w:sz w:val="28"/>
          <w:szCs w:val="28"/>
          <w:lang w:eastAsia="ru-RU"/>
        </w:rPr>
        <w:t xml:space="preserve">,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3.4.2.1.</w:t>
      </w:r>
      <w:r w:rsidR="00D44C08" w:rsidRPr="00C25A4B">
        <w:t xml:space="preserve"> </w:t>
      </w:r>
      <w:r w:rsidR="00D44C08" w:rsidRPr="00C25A4B">
        <w:rPr>
          <w:rFonts w:ascii="Times New Roman" w:eastAsia="Times New Roman" w:hAnsi="Times New Roman" w:cs="Times New Roman"/>
          <w:sz w:val="28"/>
          <w:szCs w:val="28"/>
          <w:lang w:eastAsia="ru-RU"/>
        </w:rPr>
        <w:t>В случае</w:t>
      </w:r>
      <w:proofErr w:type="gramStart"/>
      <w:r w:rsidR="00D44C08" w:rsidRPr="00C25A4B">
        <w:rPr>
          <w:rFonts w:ascii="Times New Roman" w:eastAsia="Times New Roman" w:hAnsi="Times New Roman" w:cs="Times New Roman"/>
          <w:sz w:val="28"/>
          <w:szCs w:val="28"/>
          <w:lang w:eastAsia="ru-RU"/>
        </w:rPr>
        <w:t>,</w:t>
      </w:r>
      <w:proofErr w:type="gramEnd"/>
      <w:r w:rsidR="00D44C08" w:rsidRPr="00C25A4B">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3.4.2.2. В случае проведения внеплановой выездной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lastRenderedPageBreak/>
        <w:t>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отдела</w:t>
      </w:r>
      <w:r w:rsidR="00694602">
        <w:rPr>
          <w:rFonts w:ascii="Times New Roman" w:eastAsia="Times New Roman" w:hAnsi="Times New Roman" w:cs="Times New Roman"/>
          <w:sz w:val="28"/>
          <w:szCs w:val="28"/>
          <w:lang w:eastAsia="ru-RU"/>
        </w:rPr>
        <w:t xml:space="preserve"> по финансам, бюджету и экономике</w:t>
      </w:r>
      <w:r w:rsidRPr="00C25A4B">
        <w:rPr>
          <w:rFonts w:ascii="Times New Roman" w:eastAsia="Times New Roman" w:hAnsi="Times New Roman" w:cs="Times New Roman"/>
          <w:sz w:val="28"/>
          <w:szCs w:val="28"/>
          <w:lang w:eastAsia="ru-RU"/>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w:t>
      </w:r>
      <w:proofErr w:type="gramEnd"/>
      <w:r w:rsidRPr="00C25A4B">
        <w:rPr>
          <w:rFonts w:ascii="Times New Roman" w:eastAsia="Times New Roman" w:hAnsi="Times New Roman" w:cs="Times New Roman"/>
          <w:sz w:val="28"/>
          <w:szCs w:val="28"/>
          <w:lang w:eastAsia="ru-RU"/>
        </w:rPr>
        <w:t xml:space="preserve"> административных правонарушениях и иные документы о </w:t>
      </w:r>
      <w:proofErr w:type="gramStart"/>
      <w:r w:rsidRPr="00C25A4B">
        <w:rPr>
          <w:rFonts w:ascii="Times New Roman" w:eastAsia="Times New Roman" w:hAnsi="Times New Roman" w:cs="Times New Roman"/>
          <w:sz w:val="28"/>
          <w:szCs w:val="28"/>
          <w:lang w:eastAsia="ru-RU"/>
        </w:rPr>
        <w:t>результатах</w:t>
      </w:r>
      <w:proofErr w:type="gramEnd"/>
      <w:r w:rsidRPr="00C25A4B">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3.5.1.2.Если достоверность содержащихся в документах сведений, имеющихся в распоряжении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w:t>
      </w:r>
      <w:r w:rsidR="00E34163" w:rsidRPr="00C25A4B">
        <w:rPr>
          <w:rFonts w:ascii="Times New Roman" w:eastAsia="Times New Roman" w:hAnsi="Times New Roman" w:cs="Times New Roman"/>
          <w:color w:val="000000"/>
          <w:sz w:val="28"/>
          <w:szCs w:val="28"/>
          <w:lang w:eastAsia="ar-SA"/>
        </w:rPr>
        <w:t>администрации</w:t>
      </w:r>
      <w:r w:rsidR="00694602">
        <w:rPr>
          <w:rFonts w:ascii="Times New Roman" w:eastAsia="Times New Roman" w:hAnsi="Times New Roman" w:cs="Times New Roman"/>
          <w:sz w:val="28"/>
          <w:szCs w:val="28"/>
          <w:lang w:eastAsia="ru-RU"/>
        </w:rPr>
        <w:t xml:space="preserve"> </w:t>
      </w:r>
      <w:proofErr w:type="spellStart"/>
      <w:r w:rsidR="00694602">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указанные в запросе документы.</w:t>
      </w:r>
    </w:p>
    <w:p w:rsidR="00DB1D76"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3.5.1.4.</w:t>
      </w:r>
      <w:r w:rsidR="00DB1D76" w:rsidRPr="00C25A4B">
        <w:t xml:space="preserve"> </w:t>
      </w:r>
      <w:r w:rsidR="00DB1D76" w:rsidRPr="00C25A4B">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00DB1D76" w:rsidRPr="00C25A4B">
        <w:rPr>
          <w:rFonts w:ascii="Times New Roman" w:eastAsia="Times New Roman" w:hAnsi="Times New Roman" w:cs="Times New Roman"/>
          <w:sz w:val="28"/>
          <w:szCs w:val="28"/>
          <w:lang w:eastAsia="ru-RU"/>
        </w:rPr>
        <w:lastRenderedPageBreak/>
        <w:t>квалифицированной электронной подписью, в порядке, определяемом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отдел</w:t>
      </w:r>
      <w:r w:rsidR="00694602">
        <w:rPr>
          <w:rFonts w:ascii="Times New Roman" w:eastAsia="Times New Roman" w:hAnsi="Times New Roman" w:cs="Times New Roman"/>
          <w:sz w:val="28"/>
          <w:szCs w:val="28"/>
          <w:lang w:eastAsia="ru-RU"/>
        </w:rPr>
        <w:t xml:space="preserve"> по финансам</w:t>
      </w:r>
      <w:r w:rsidRPr="00C25A4B">
        <w:rPr>
          <w:rFonts w:ascii="Times New Roman" w:eastAsia="Times New Roman" w:hAnsi="Times New Roman" w:cs="Times New Roman"/>
          <w:sz w:val="28"/>
          <w:szCs w:val="28"/>
          <w:lang w:eastAsia="ru-RU"/>
        </w:rPr>
        <w:t>,</w:t>
      </w:r>
      <w:r w:rsidR="00694602">
        <w:rPr>
          <w:rFonts w:ascii="Times New Roman" w:eastAsia="Times New Roman" w:hAnsi="Times New Roman" w:cs="Times New Roman"/>
          <w:sz w:val="28"/>
          <w:szCs w:val="28"/>
          <w:lang w:eastAsia="ru-RU"/>
        </w:rPr>
        <w:t xml:space="preserve"> бюджету и экономике,</w:t>
      </w:r>
      <w:r w:rsidRPr="00C25A4B">
        <w:rPr>
          <w:rFonts w:ascii="Times New Roman" w:eastAsia="Times New Roman" w:hAnsi="Times New Roman" w:cs="Times New Roman"/>
          <w:sz w:val="28"/>
          <w:szCs w:val="28"/>
          <w:lang w:eastAsia="ru-RU"/>
        </w:rPr>
        <w:t xml:space="preserve"> если иное не предусмотрено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C25A4B">
        <w:rPr>
          <w:rFonts w:ascii="Times New Roman" w:eastAsia="Times New Roman" w:hAnsi="Times New Roman" w:cs="Times New Roman"/>
          <w:sz w:val="28"/>
          <w:szCs w:val="28"/>
          <w:lang w:eastAsia="ru-RU"/>
        </w:rPr>
        <w:t xml:space="preserve"> дней необходимые пояснения в письменной форме.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3.5.1.6.Юридическое лицо, индивидуальный предприниматель, представляющие в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w:t>
      </w:r>
      <w:r w:rsidRPr="00C25A4B">
        <w:rPr>
          <w:rFonts w:ascii="Times New Roman" w:eastAsia="Times New Roman" w:hAnsi="Times New Roman" w:cs="Times New Roman"/>
          <w:sz w:val="24"/>
          <w:szCs w:val="24"/>
          <w:lang w:eastAsia="ru-RU"/>
        </w:rPr>
        <w:t xml:space="preserve"> </w:t>
      </w:r>
      <w:r w:rsidRPr="00C25A4B">
        <w:rPr>
          <w:rFonts w:ascii="Times New Roman" w:eastAsia="Times New Roman" w:hAnsi="Times New Roman" w:cs="Times New Roman"/>
          <w:sz w:val="28"/>
          <w:szCs w:val="28"/>
          <w:lang w:eastAsia="ru-RU"/>
        </w:rPr>
        <w:t>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В случае</w:t>
      </w:r>
      <w:proofErr w:type="gramStart"/>
      <w:r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w:t>
      </w:r>
      <w:r w:rsidR="00694602">
        <w:rPr>
          <w:rFonts w:ascii="Times New Roman" w:eastAsia="Times New Roman" w:hAnsi="Times New Roman" w:cs="Times New Roman"/>
          <w:sz w:val="28"/>
          <w:szCs w:val="28"/>
          <w:lang w:eastAsia="ru-RU"/>
        </w:rPr>
        <w:t xml:space="preserve">оторые могут быть получены </w:t>
      </w:r>
      <w:r w:rsidRPr="00C25A4B">
        <w:rPr>
          <w:rFonts w:ascii="Times New Roman" w:eastAsia="Times New Roman" w:hAnsi="Times New Roman" w:cs="Times New Roman"/>
          <w:sz w:val="28"/>
          <w:szCs w:val="28"/>
          <w:lang w:eastAsia="ru-RU"/>
        </w:rPr>
        <w:t xml:space="preserve"> отделом </w:t>
      </w:r>
      <w:r w:rsidR="00694602">
        <w:rPr>
          <w:rFonts w:ascii="Times New Roman" w:eastAsia="Times New Roman" w:hAnsi="Times New Roman" w:cs="Times New Roman"/>
          <w:sz w:val="28"/>
          <w:szCs w:val="28"/>
          <w:lang w:eastAsia="ru-RU"/>
        </w:rPr>
        <w:t xml:space="preserve">по финансам, бюджету и экономике </w:t>
      </w:r>
      <w:r w:rsidRPr="00C25A4B">
        <w:rPr>
          <w:rFonts w:ascii="Times New Roman" w:eastAsia="Times New Roman" w:hAnsi="Times New Roman" w:cs="Times New Roman"/>
          <w:sz w:val="28"/>
          <w:szCs w:val="28"/>
          <w:lang w:eastAsia="ru-RU"/>
        </w:rPr>
        <w:t xml:space="preserve">от иных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C25A4B">
        <w:rPr>
          <w:rFonts w:ascii="Times New Roman" w:eastAsia="Times New Roman" w:hAnsi="Times New Roman" w:cs="Times New Roman"/>
          <w:sz w:val="28"/>
          <w:szCs w:val="28"/>
          <w:lang w:eastAsia="ru-RU"/>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34163" w:rsidRPr="00C25A4B">
        <w:rPr>
          <w:rFonts w:ascii="Times New Roman" w:eastAsia="Times New Roman" w:hAnsi="Times New Roman" w:cs="Times New Roman"/>
          <w:color w:val="000000"/>
          <w:sz w:val="28"/>
          <w:szCs w:val="28"/>
          <w:lang w:eastAsia="ar-SA"/>
        </w:rPr>
        <w:t>администрации</w:t>
      </w:r>
      <w:r w:rsidR="00694602">
        <w:rPr>
          <w:rFonts w:ascii="Times New Roman" w:eastAsia="Times New Roman" w:hAnsi="Times New Roman" w:cs="Times New Roman"/>
          <w:sz w:val="28"/>
          <w:szCs w:val="28"/>
          <w:lang w:eastAsia="ru-RU"/>
        </w:rPr>
        <w:t xml:space="preserve"> </w:t>
      </w:r>
      <w:proofErr w:type="spellStart"/>
      <w:r w:rsidR="00694602">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C25A4B">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3.5.2.4.Юридические лица, индивидуальные предприниматели,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C25A4B">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3.5.2.5.По просьбе юридического лица, индивидуального предпринимателя,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themeColor="text1"/>
          <w:sz w:val="28"/>
          <w:szCs w:val="28"/>
          <w:lang w:eastAsia="ru-RU"/>
        </w:rPr>
        <w:t xml:space="preserve">3.6. </w:t>
      </w:r>
      <w:r w:rsidRPr="00C25A4B">
        <w:rPr>
          <w:rFonts w:ascii="Times New Roman" w:eastAsia="Times New Roman" w:hAnsi="Times New Roman" w:cs="Times New Roman"/>
          <w:sz w:val="28"/>
          <w:szCs w:val="28"/>
          <w:lang w:eastAsia="ru-RU"/>
        </w:rPr>
        <w:t xml:space="preserve">Оформление результатов проверки, ознакомление юридического лица, его руководителя, иных должностных лиц или уполномоченного </w:t>
      </w:r>
      <w:r w:rsidRPr="00C25A4B">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его представителя с актом проверки.</w:t>
      </w:r>
    </w:p>
    <w:p w:rsidR="00E80698"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E80698" w:rsidRPr="00C25A4B">
        <w:t xml:space="preserve"> </w:t>
      </w:r>
      <w:r w:rsidR="00E80698" w:rsidRPr="00C25A4B">
        <w:rPr>
          <w:rFonts w:ascii="Times New Roman" w:eastAsia="Times New Roman" w:hAnsi="Times New Roman" w:cs="Times New Roman"/>
          <w:sz w:val="28"/>
          <w:szCs w:val="28"/>
          <w:lang w:eastAsia="ru-RU"/>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EC0804"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результатам проверки должностным лицом администрации</w:t>
      </w:r>
      <w:r w:rsidR="005234C3" w:rsidRPr="00C25A4B">
        <w:rPr>
          <w:rFonts w:ascii="Times New Roman" w:eastAsia="Times New Roman" w:hAnsi="Times New Roman" w:cs="Times New Roman"/>
          <w:sz w:val="28"/>
          <w:szCs w:val="28"/>
          <w:lang w:eastAsia="ru-RU"/>
        </w:rPr>
        <w:t>,</w:t>
      </w:r>
      <w:r w:rsidRPr="00C25A4B">
        <w:rPr>
          <w:rFonts w:ascii="Times New Roman" w:eastAsia="Times New Roman" w:hAnsi="Times New Roman" w:cs="Times New Roman"/>
          <w:sz w:val="28"/>
          <w:szCs w:val="28"/>
          <w:lang w:eastAsia="ru-RU"/>
        </w:rPr>
        <w:t xml:space="preserve"> проводящими проверку, составляется акт</w:t>
      </w:r>
      <w:r w:rsidR="00EC0804" w:rsidRPr="00C25A4B">
        <w:rPr>
          <w:rFonts w:ascii="Times New Roman" w:eastAsia="Times New Roman" w:hAnsi="Times New Roman" w:cs="Times New Roman"/>
          <w:sz w:val="28"/>
          <w:szCs w:val="28"/>
          <w:lang w:eastAsia="ru-RU"/>
        </w:rPr>
        <w:t xml:space="preserve"> проверки</w:t>
      </w:r>
      <w:proofErr w:type="gramStart"/>
      <w:r w:rsidR="00EC0804" w:rsidRPr="00C25A4B">
        <w:rPr>
          <w:rFonts w:ascii="Times New Roman" w:eastAsia="Times New Roman" w:hAnsi="Times New Roman" w:cs="Times New Roman"/>
          <w:sz w:val="28"/>
          <w:szCs w:val="28"/>
          <w:lang w:eastAsia="ru-RU"/>
        </w:rPr>
        <w:t xml:space="preserve"> </w:t>
      </w:r>
      <w:r w:rsidR="005234C3"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w:t>
      </w:r>
      <w:r w:rsidR="005234C3" w:rsidRPr="00C25A4B">
        <w:rPr>
          <w:rFonts w:ascii="Times New Roman" w:eastAsia="Times New Roman" w:hAnsi="Times New Roman" w:cs="Times New Roman"/>
          <w:sz w:val="28"/>
          <w:szCs w:val="28"/>
          <w:lang w:eastAsia="ru-RU"/>
        </w:rPr>
        <w:t xml:space="preserve">непосредственно </w:t>
      </w:r>
      <w:r w:rsidR="00EC0804" w:rsidRPr="00C25A4B">
        <w:rPr>
          <w:rFonts w:ascii="Times New Roman" w:eastAsia="Times New Roman" w:hAnsi="Times New Roman" w:cs="Times New Roman"/>
          <w:sz w:val="28"/>
          <w:szCs w:val="28"/>
          <w:lang w:eastAsia="ru-RU"/>
        </w:rPr>
        <w:t xml:space="preserve">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C0804" w:rsidRPr="00C25A4B">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EC0804" w:rsidRPr="00C25A4B">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719AE"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r w:rsidR="00E80698"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3.6.2.</w:t>
      </w:r>
      <w:r w:rsidR="005234C3" w:rsidRPr="00C25A4B">
        <w:t xml:space="preserve"> </w:t>
      </w:r>
      <w:r w:rsidR="005234C3" w:rsidRPr="00C25A4B">
        <w:rPr>
          <w:rFonts w:ascii="Times New Roman" w:eastAsia="Times New Roman" w:hAnsi="Times New Roman" w:cs="Times New Roman"/>
          <w:sz w:val="28"/>
          <w:szCs w:val="28"/>
          <w:lang w:eastAsia="ru-RU"/>
        </w:rPr>
        <w:t xml:space="preserve">Акт проверки составляется должностным лицом или должностными лицами органов, осуществляющих муниципальный земельный контроль. </w:t>
      </w:r>
      <w:r w:rsidRPr="00C25A4B">
        <w:rPr>
          <w:rFonts w:ascii="Times New Roman" w:eastAsia="Times New Roman" w:hAnsi="Times New Roman" w:cs="Times New Roman"/>
          <w:sz w:val="28"/>
          <w:szCs w:val="28"/>
          <w:lang w:eastAsia="ru-RU"/>
        </w:rPr>
        <w:t>В акте указываются: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дата и номер распоряжения о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дата, время и место составления акта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C25A4B">
        <w:rPr>
          <w:rFonts w:ascii="Times New Roman" w:eastAsia="Times New Roman" w:hAnsi="Times New Roman" w:cs="Times New Roman"/>
          <w:sz w:val="28"/>
          <w:szCs w:val="28"/>
          <w:lang w:eastAsia="ru-RU"/>
        </w:rPr>
        <w:lastRenderedPageBreak/>
        <w:t xml:space="preserve">индивидуального предпринимателя, </w:t>
      </w:r>
      <w:proofErr w:type="gramStart"/>
      <w:r w:rsidRPr="00C25A4B">
        <w:rPr>
          <w:rFonts w:ascii="Times New Roman" w:eastAsia="Times New Roman" w:hAnsi="Times New Roman" w:cs="Times New Roman"/>
          <w:sz w:val="28"/>
          <w:szCs w:val="28"/>
          <w:lang w:eastAsia="ru-RU"/>
        </w:rPr>
        <w:t>присутствовавших</w:t>
      </w:r>
      <w:proofErr w:type="gramEnd"/>
      <w:r w:rsidRPr="00C25A4B">
        <w:rPr>
          <w:rFonts w:ascii="Times New Roman" w:eastAsia="Times New Roman" w:hAnsi="Times New Roman" w:cs="Times New Roman"/>
          <w:sz w:val="28"/>
          <w:szCs w:val="28"/>
          <w:lang w:eastAsia="ru-RU"/>
        </w:rPr>
        <w:t xml:space="preserve"> при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645F44">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w:t>
      </w:r>
      <w:r w:rsidRPr="00C25A4B">
        <w:rPr>
          <w:rFonts w:ascii="Times New Roman" w:eastAsia="Times New Roman" w:hAnsi="Times New Roman" w:cs="Times New Roman"/>
          <w:sz w:val="28"/>
          <w:szCs w:val="28"/>
          <w:lang w:eastAsia="ru-RU"/>
        </w:rPr>
        <w:t xml:space="preserve">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C25A4B">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1719AE" w:rsidRPr="00C25A4B" w:rsidRDefault="001719AE"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C25A4B">
        <w:rPr>
          <w:rFonts w:ascii="Times New Roman" w:eastAsia="Times New Roman" w:hAnsi="Times New Roman" w:cs="Times New Roman"/>
          <w:sz w:val="28"/>
          <w:szCs w:val="28"/>
          <w:lang w:eastAsia="ru-RU"/>
        </w:rPr>
        <w:t xml:space="preserve"> их копии.</w:t>
      </w:r>
    </w:p>
    <w:p w:rsidR="00EC0804"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4</w:t>
      </w:r>
      <w:r w:rsidRPr="00C25A4B">
        <w:rPr>
          <w:rFonts w:ascii="Times New Roman" w:eastAsia="Times New Roman" w:hAnsi="Times New Roman" w:cs="Times New Roman"/>
          <w:sz w:val="28"/>
          <w:szCs w:val="28"/>
          <w:lang w:eastAsia="ru-RU"/>
        </w:rPr>
        <w:t>.</w:t>
      </w:r>
      <w:r w:rsidR="00EC0804" w:rsidRPr="00C25A4B">
        <w:t xml:space="preserve"> </w:t>
      </w:r>
      <w:r w:rsidR="00EC0804" w:rsidRPr="00C25A4B">
        <w:rPr>
          <w:rFonts w:ascii="Times New Roman" w:eastAsia="Times New Roman" w:hAnsi="Times New Roman" w:cs="Times New Roman"/>
          <w:sz w:val="28"/>
          <w:szCs w:val="28"/>
          <w:lang w:eastAsia="ru-RU"/>
        </w:rPr>
        <w:t>В случае</w:t>
      </w:r>
      <w:proofErr w:type="gramStart"/>
      <w:r w:rsidR="00EC0804" w:rsidRPr="00C25A4B">
        <w:rPr>
          <w:rFonts w:ascii="Times New Roman" w:eastAsia="Times New Roman" w:hAnsi="Times New Roman" w:cs="Times New Roman"/>
          <w:sz w:val="28"/>
          <w:szCs w:val="28"/>
          <w:lang w:eastAsia="ru-RU"/>
        </w:rPr>
        <w:t>,</w:t>
      </w:r>
      <w:proofErr w:type="gramEnd"/>
      <w:r w:rsidR="00EC0804" w:rsidRPr="00C25A4B">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C25A4B">
        <w:rPr>
          <w:rFonts w:ascii="Times New Roman" w:eastAsia="Times New Roman" w:hAnsi="Times New Roman" w:cs="Times New Roman"/>
          <w:sz w:val="28"/>
          <w:szCs w:val="28"/>
          <w:lang w:eastAsia="ru-RU"/>
        </w:rPr>
        <w:lastRenderedPageBreak/>
        <w:t>согласовании проведения проверки, в течение пяти рабочих дней со дня составления акта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xml:space="preserve">.В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r w:rsidR="00EC0804" w:rsidRPr="00C25A4B">
        <w:rPr>
          <w:rFonts w:ascii="Times New Roman" w:eastAsia="Times New Roman" w:hAnsi="Times New Roman" w:cs="Times New Roman"/>
          <w:sz w:val="28"/>
          <w:szCs w:val="28"/>
          <w:lang w:eastAsia="ru-RU"/>
        </w:rPr>
        <w:t xml:space="preserve"> (при наличии печати)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58736C" w:rsidRPr="00C25A4B" w:rsidRDefault="001719AE"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w:t>
      </w:r>
      <w:r w:rsidR="0058736C" w:rsidRPr="00C25A4B">
        <w:t xml:space="preserve"> </w:t>
      </w:r>
      <w:r w:rsidR="0058736C" w:rsidRPr="00C25A4B">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25A4B">
        <w:rPr>
          <w:rFonts w:ascii="Times New Roman" w:eastAsia="Times New Roman" w:hAnsi="Times New Roman" w:cs="Times New Roman"/>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C25A4B">
        <w:rPr>
          <w:rFonts w:ascii="Times New Roman" w:eastAsia="Times New Roman" w:hAnsi="Times New Roman" w:cs="Times New Roman"/>
          <w:sz w:val="28"/>
          <w:szCs w:val="28"/>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25A4B">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3.6.9.1.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F812E5" w:rsidRPr="00C25A4B" w:rsidRDefault="00F812E5"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58736C" w:rsidRPr="00C25A4B" w:rsidRDefault="001719AE"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0</w:t>
      </w:r>
      <w:r w:rsidRPr="00C25A4B">
        <w:rPr>
          <w:rFonts w:ascii="Times New Roman" w:eastAsia="Times New Roman" w:hAnsi="Times New Roman" w:cs="Times New Roman"/>
          <w:sz w:val="28"/>
          <w:szCs w:val="28"/>
          <w:lang w:eastAsia="ru-RU"/>
        </w:rPr>
        <w:t>.</w:t>
      </w:r>
      <w:r w:rsidRPr="00C25A4B">
        <w:rPr>
          <w:rFonts w:ascii="Calibri" w:eastAsia="Calibri" w:hAnsi="Calibri" w:cs="Times New Roman"/>
        </w:rPr>
        <w:t xml:space="preserve"> </w:t>
      </w:r>
      <w:r w:rsidR="0058736C" w:rsidRPr="00C25A4B">
        <w:rPr>
          <w:rFonts w:ascii="Times New Roman" w:eastAsia="Times New Roman" w:hAnsi="Times New Roman" w:cs="Times New Roman"/>
          <w:sz w:val="28"/>
          <w:szCs w:val="28"/>
          <w:lang w:eastAsia="ru-RU"/>
        </w:rPr>
        <w:t>В случае</w:t>
      </w:r>
      <w:proofErr w:type="gramStart"/>
      <w:r w:rsidR="0058736C" w:rsidRPr="00C25A4B">
        <w:rPr>
          <w:rFonts w:ascii="Times New Roman" w:eastAsia="Times New Roman" w:hAnsi="Times New Roman" w:cs="Times New Roman"/>
          <w:sz w:val="28"/>
          <w:szCs w:val="28"/>
          <w:lang w:eastAsia="ru-RU"/>
        </w:rPr>
        <w:t>,</w:t>
      </w:r>
      <w:proofErr w:type="gramEnd"/>
      <w:r w:rsidR="0058736C" w:rsidRPr="00C25A4B">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58736C" w:rsidRPr="00C25A4B">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0058736C" w:rsidRPr="00C25A4B">
        <w:rPr>
          <w:rFonts w:ascii="Times New Roman" w:eastAsia="Times New Roman" w:hAnsi="Times New Roman" w:cs="Times New Roman"/>
          <w:sz w:val="28"/>
          <w:szCs w:val="28"/>
          <w:lang w:eastAsia="ru-RU"/>
        </w:rPr>
        <w:t xml:space="preserve"> </w:t>
      </w:r>
      <w:proofErr w:type="gramStart"/>
      <w:r w:rsidR="0058736C" w:rsidRPr="00C25A4B">
        <w:rPr>
          <w:rFonts w:ascii="Times New Roman" w:eastAsia="Times New Roman" w:hAnsi="Times New Roman" w:cs="Times New Roman"/>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0058736C" w:rsidRPr="00C25A4B">
        <w:rPr>
          <w:rFonts w:ascii="Times New Roman" w:eastAsia="Times New Roman" w:hAnsi="Times New Roman" w:cs="Times New Roman"/>
          <w:sz w:val="28"/>
          <w:szCs w:val="28"/>
          <w:lang w:eastAsia="ru-RU"/>
        </w:rPr>
        <w:t xml:space="preserve"> угрозы причинения вреда и </w:t>
      </w:r>
      <w:proofErr w:type="gramStart"/>
      <w:r w:rsidR="0058736C" w:rsidRPr="00C25A4B">
        <w:rPr>
          <w:rFonts w:ascii="Times New Roman" w:eastAsia="Times New Roman" w:hAnsi="Times New Roman" w:cs="Times New Roman"/>
          <w:sz w:val="28"/>
          <w:szCs w:val="28"/>
          <w:lang w:eastAsia="ru-RU"/>
        </w:rPr>
        <w:t>способах</w:t>
      </w:r>
      <w:proofErr w:type="gramEnd"/>
      <w:r w:rsidR="0058736C" w:rsidRPr="00C25A4B">
        <w:rPr>
          <w:rFonts w:ascii="Times New Roman" w:eastAsia="Times New Roman" w:hAnsi="Times New Roman" w:cs="Times New Roman"/>
          <w:sz w:val="28"/>
          <w:szCs w:val="28"/>
          <w:lang w:eastAsia="ru-RU"/>
        </w:rPr>
        <w:t xml:space="preserve"> его предотвращения.</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3.6.1</w:t>
      </w:r>
      <w:r w:rsidR="00F65733" w:rsidRPr="00C25A4B">
        <w:rPr>
          <w:rFonts w:ascii="Times New Roman" w:eastAsia="Times New Roman" w:hAnsi="Times New Roman" w:cs="Times New Roman"/>
          <w:sz w:val="28"/>
          <w:szCs w:val="28"/>
          <w:lang w:eastAsia="ru-RU"/>
        </w:rPr>
        <w:t>1</w:t>
      </w:r>
      <w:r w:rsidRPr="00C25A4B">
        <w:rPr>
          <w:rFonts w:ascii="Times New Roman" w:eastAsia="Times New Roman" w:hAnsi="Times New Roman" w:cs="Times New Roman"/>
          <w:sz w:val="28"/>
          <w:szCs w:val="28"/>
          <w:lang w:eastAsia="ru-RU"/>
        </w:rPr>
        <w:t>.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2</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C25A4B">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EC0804" w:rsidRPr="00C25A4B" w:rsidRDefault="001719AE" w:rsidP="00EC0804">
      <w:pPr>
        <w:spacing w:after="0" w:line="240" w:lineRule="auto"/>
        <w:ind w:firstLine="709"/>
        <w:jc w:val="both"/>
        <w:rPr>
          <w:rFonts w:ascii="Times New Roman" w:eastAsia="Times New Roman" w:hAnsi="Times New Roman" w:cs="Times New Roman"/>
          <w:color w:val="000000"/>
          <w:sz w:val="28"/>
          <w:szCs w:val="28"/>
          <w:lang w:eastAsia="ru-RU"/>
        </w:rPr>
      </w:pPr>
      <w:r w:rsidRPr="00C25A4B">
        <w:rPr>
          <w:rFonts w:ascii="Times New Roman" w:eastAsia="Times New Roman" w:hAnsi="Times New Roman" w:cs="Times New Roman"/>
          <w:color w:val="000000"/>
          <w:sz w:val="28"/>
          <w:szCs w:val="28"/>
          <w:lang w:eastAsia="ru-RU"/>
        </w:rPr>
        <w:t>3.6.1</w:t>
      </w:r>
      <w:r w:rsidR="00F65733" w:rsidRPr="00C25A4B">
        <w:rPr>
          <w:rFonts w:ascii="Times New Roman" w:eastAsia="Times New Roman" w:hAnsi="Times New Roman" w:cs="Times New Roman"/>
          <w:color w:val="000000"/>
          <w:sz w:val="28"/>
          <w:szCs w:val="28"/>
          <w:lang w:eastAsia="ru-RU"/>
        </w:rPr>
        <w:t>3</w:t>
      </w:r>
      <w:r w:rsidRPr="00C25A4B">
        <w:rPr>
          <w:rFonts w:ascii="Times New Roman" w:eastAsia="Times New Roman" w:hAnsi="Times New Roman" w:cs="Times New Roman"/>
          <w:color w:val="000000"/>
          <w:sz w:val="28"/>
          <w:szCs w:val="28"/>
          <w:lang w:eastAsia="ru-RU"/>
        </w:rPr>
        <w:t>.</w:t>
      </w:r>
      <w:r w:rsidR="00EC0804" w:rsidRPr="00C25A4B">
        <w:t xml:space="preserve"> </w:t>
      </w:r>
      <w:proofErr w:type="gramStart"/>
      <w:r w:rsidR="00EC0804" w:rsidRPr="00C25A4B">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EC0804" w:rsidRPr="00C25A4B">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3F28" w:rsidRPr="00C25A4B" w:rsidRDefault="002F3F28" w:rsidP="00EC0804">
      <w:pPr>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w:t>
      </w:r>
      <w:r w:rsidR="00865367" w:rsidRPr="00C25A4B">
        <w:rPr>
          <w:rFonts w:ascii="Times New Roman" w:eastAsia="Times New Roman" w:hAnsi="Times New Roman" w:cs="Times New Roman"/>
          <w:kern w:val="2"/>
          <w:sz w:val="28"/>
          <w:szCs w:val="28"/>
          <w:lang w:eastAsia="ar-SA"/>
        </w:rPr>
        <w:t>7</w:t>
      </w:r>
      <w:r w:rsidRPr="00C25A4B">
        <w:rPr>
          <w:rFonts w:ascii="Times New Roman" w:eastAsia="Times New Roman" w:hAnsi="Times New Roman" w:cs="Times New Roman"/>
          <w:kern w:val="2"/>
          <w:sz w:val="28"/>
          <w:szCs w:val="28"/>
          <w:lang w:eastAsia="ar-SA"/>
        </w:rPr>
        <w:t>. Оформление реестра сведений об использовании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3.7.1. По результатам проведенных проверок орган муниципального земельного контроля ведет реестр сведений об использовании земельных участков, содержащий актуальную информацию об использовании земельных </w:t>
      </w:r>
      <w:r w:rsidRPr="00C25A4B">
        <w:rPr>
          <w:rFonts w:ascii="Times New Roman" w:eastAsia="Times New Roman" w:hAnsi="Times New Roman" w:cs="Times New Roman"/>
          <w:kern w:val="2"/>
          <w:sz w:val="28"/>
          <w:szCs w:val="28"/>
          <w:lang w:eastAsia="ar-SA"/>
        </w:rPr>
        <w:lastRenderedPageBreak/>
        <w:t>участков, о собственниках, владельцах, землепользователях и арендаторах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3.7.3. В случае выявления фактов ненадлежащего использования объектов земельных отношений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9979A8" w:rsidRPr="00C25A4B" w:rsidRDefault="002F3F28"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3.7.4. </w:t>
      </w:r>
      <w:r w:rsidR="009979A8" w:rsidRPr="00C25A4B">
        <w:rPr>
          <w:rFonts w:ascii="Times New Roman" w:eastAsia="Times New Roman" w:hAnsi="Times New Roman" w:cs="Times New Roman"/>
          <w:kern w:val="2"/>
          <w:sz w:val="28"/>
          <w:szCs w:val="28"/>
          <w:lang w:eastAsia="ar-SA"/>
        </w:rPr>
        <w:t>Информация, содержащаяся в реестре сведений об использовании земельных участков, представляется по запросам органов, уполномоченных на осуществление юридических действий, направленных на принудительное прекращение прав на земельные участки ввиду их ненадлежащего использования.</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3.8. Плановые (рейдовые) осмотры.</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3.8.1. </w:t>
      </w:r>
      <w:proofErr w:type="gramStart"/>
      <w:r w:rsidRPr="00C25A4B">
        <w:rPr>
          <w:rFonts w:ascii="Times New Roman" w:eastAsia="Times New Roman" w:hAnsi="Times New Roman" w:cs="Times New Roman"/>
          <w:kern w:val="2"/>
          <w:sz w:val="28"/>
          <w:szCs w:val="28"/>
          <w:lang w:eastAsia="ar-SA"/>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C25A4B">
        <w:rPr>
          <w:rFonts w:ascii="Times New Roman" w:eastAsia="Times New Roman" w:hAnsi="Times New Roman" w:cs="Times New Roman"/>
          <w:kern w:val="2"/>
          <w:sz w:val="28"/>
          <w:szCs w:val="28"/>
          <w:lang w:eastAsia="ar-SA"/>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органа муниципального контроля в пределах своей компетенции на основании плановых (рейдовых) заданий. </w:t>
      </w:r>
    </w:p>
    <w:p w:rsidR="008A3EB3" w:rsidRPr="00C25A4B" w:rsidRDefault="001678D4" w:rsidP="001678D4">
      <w:pPr>
        <w:suppressAutoHyphens/>
        <w:spacing w:after="0" w:line="240" w:lineRule="auto"/>
        <w:ind w:firstLine="709"/>
        <w:jc w:val="both"/>
        <w:rPr>
          <w:rFonts w:ascii="Times New Roman" w:eastAsia="Times New Roman" w:hAnsi="Times New Roman" w:cs="Times New Roman"/>
          <w:color w:val="FF0000"/>
          <w:kern w:val="2"/>
          <w:sz w:val="28"/>
          <w:szCs w:val="28"/>
          <w:lang w:eastAsia="ar-SA"/>
        </w:rPr>
      </w:pPr>
      <w:r w:rsidRPr="00C25A4B">
        <w:rPr>
          <w:rFonts w:ascii="Times New Roman" w:eastAsia="Times New Roman" w:hAnsi="Times New Roman" w:cs="Times New Roman"/>
          <w:kern w:val="2"/>
          <w:sz w:val="28"/>
          <w:szCs w:val="28"/>
          <w:lang w:eastAsia="ar-SA"/>
        </w:rPr>
        <w:t xml:space="preserve">3.8.2. </w:t>
      </w:r>
      <w:proofErr w:type="gramStart"/>
      <w:r w:rsidRPr="00C25A4B">
        <w:rPr>
          <w:rFonts w:ascii="Times New Roman" w:eastAsia="Times New Roman" w:hAnsi="Times New Roman" w:cs="Times New Roman"/>
          <w:kern w:val="2"/>
          <w:sz w:val="28"/>
          <w:szCs w:val="28"/>
          <w:lang w:eastAsia="ar-SA"/>
        </w:rPr>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sidRPr="00C25A4B">
        <w:rPr>
          <w:rFonts w:ascii="Times New Roman" w:eastAsia="Times New Roman" w:hAnsi="Times New Roman" w:cs="Times New Roman"/>
          <w:kern w:val="2"/>
          <w:sz w:val="28"/>
          <w:szCs w:val="28"/>
          <w:lang w:eastAsia="ar-SA"/>
        </w:rPr>
        <w:t xml:space="preserve"> </w:t>
      </w:r>
      <w:proofErr w:type="gramStart"/>
      <w:r w:rsidRPr="00C25A4B">
        <w:rPr>
          <w:rFonts w:ascii="Times New Roman" w:eastAsia="Times New Roman" w:hAnsi="Times New Roman" w:cs="Times New Roman"/>
          <w:kern w:val="2"/>
          <w:sz w:val="28"/>
          <w:szCs w:val="28"/>
          <w:lang w:eastAsia="ar-SA"/>
        </w:rPr>
        <w:t>подпункте</w:t>
      </w:r>
      <w:proofErr w:type="gramEnd"/>
      <w:r w:rsidRPr="00C25A4B">
        <w:rPr>
          <w:rFonts w:ascii="Times New Roman" w:eastAsia="Times New Roman" w:hAnsi="Times New Roman" w:cs="Times New Roman"/>
          <w:kern w:val="2"/>
          <w:sz w:val="28"/>
          <w:szCs w:val="28"/>
          <w:lang w:eastAsia="ar-SA"/>
        </w:rPr>
        <w:t xml:space="preserve"> 2) </w:t>
      </w:r>
      <w:r w:rsidR="00726876" w:rsidRPr="00C25A4B">
        <w:rPr>
          <w:rFonts w:ascii="Times New Roman" w:eastAsia="Times New Roman" w:hAnsi="Times New Roman" w:cs="Times New Roman"/>
          <w:kern w:val="2"/>
          <w:sz w:val="28"/>
          <w:szCs w:val="28"/>
          <w:lang w:eastAsia="ar-SA"/>
        </w:rPr>
        <w:t>под</w:t>
      </w:r>
      <w:r w:rsidRPr="00C25A4B">
        <w:rPr>
          <w:rFonts w:ascii="Times New Roman" w:eastAsia="Times New Roman" w:hAnsi="Times New Roman" w:cs="Times New Roman"/>
          <w:kern w:val="2"/>
          <w:sz w:val="28"/>
          <w:szCs w:val="28"/>
          <w:lang w:eastAsia="ar-SA"/>
        </w:rPr>
        <w:t xml:space="preserve">пункта 3.2.2.1 </w:t>
      </w:r>
      <w:r w:rsidR="00726876" w:rsidRPr="00C25A4B">
        <w:rPr>
          <w:rFonts w:ascii="Times New Roman" w:eastAsia="Times New Roman" w:hAnsi="Times New Roman" w:cs="Times New Roman"/>
          <w:kern w:val="2"/>
          <w:sz w:val="28"/>
          <w:szCs w:val="28"/>
          <w:lang w:eastAsia="ar-SA"/>
        </w:rPr>
        <w:t xml:space="preserve">пункта </w:t>
      </w:r>
      <w:r w:rsidRPr="00C25A4B">
        <w:rPr>
          <w:rFonts w:ascii="Times New Roman" w:eastAsia="Times New Roman" w:hAnsi="Times New Roman" w:cs="Times New Roman"/>
          <w:kern w:val="2"/>
          <w:sz w:val="28"/>
          <w:szCs w:val="28"/>
          <w:lang w:eastAsia="ar-SA"/>
        </w:rPr>
        <w:t xml:space="preserve">3.2.2 подраздела 3.2 раздела 3 настоящего административного регламента. </w:t>
      </w:r>
    </w:p>
    <w:p w:rsidR="001719AE" w:rsidRPr="00C25A4B" w:rsidRDefault="001719AE" w:rsidP="001719AE">
      <w:pPr>
        <w:spacing w:after="0" w:line="240" w:lineRule="auto"/>
        <w:ind w:firstLine="708"/>
        <w:jc w:val="both"/>
        <w:rPr>
          <w:rFonts w:ascii="Times New Roman" w:eastAsia="Times New Roman" w:hAnsi="Times New Roman" w:cs="Times New Roman"/>
          <w:sz w:val="28"/>
          <w:szCs w:val="28"/>
          <w:lang w:eastAsia="ar-SA"/>
        </w:rPr>
      </w:pPr>
    </w:p>
    <w:p w:rsidR="001719AE" w:rsidRPr="00C25A4B"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bookmarkStart w:id="4" w:name="sub_42"/>
      <w:r w:rsidRPr="00C25A4B">
        <w:rPr>
          <w:rFonts w:ascii="Times New Roman" w:eastAsia="Times New Roman" w:hAnsi="Times New Roman" w:cs="Times New Roman"/>
          <w:b/>
          <w:sz w:val="28"/>
          <w:szCs w:val="28"/>
          <w:lang w:eastAsia="ar-SA"/>
        </w:rPr>
        <w:t>Раздел IV</w:t>
      </w:r>
    </w:p>
    <w:p w:rsidR="00004000" w:rsidRPr="00C25A4B" w:rsidRDefault="00004000" w:rsidP="00004000">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Порядок и формы </w:t>
      </w:r>
      <w:proofErr w:type="gramStart"/>
      <w:r w:rsidRPr="00C25A4B">
        <w:rPr>
          <w:rFonts w:ascii="Times New Roman" w:eastAsia="Times New Roman" w:hAnsi="Times New Roman" w:cs="Times New Roman"/>
          <w:b/>
          <w:sz w:val="28"/>
          <w:szCs w:val="28"/>
          <w:lang w:eastAsia="ar-SA"/>
        </w:rPr>
        <w:t>контроля за</w:t>
      </w:r>
      <w:proofErr w:type="gramEnd"/>
      <w:r w:rsidRPr="00C25A4B">
        <w:rPr>
          <w:rFonts w:ascii="Times New Roman" w:eastAsia="Times New Roman" w:hAnsi="Times New Roman" w:cs="Times New Roman"/>
          <w:b/>
          <w:sz w:val="28"/>
          <w:szCs w:val="28"/>
          <w:lang w:eastAsia="ar-SA"/>
        </w:rPr>
        <w:t xml:space="preserve"> исполнением муниципальной функции</w:t>
      </w:r>
    </w:p>
    <w:p w:rsidR="00004000" w:rsidRPr="00C25A4B" w:rsidRDefault="00004000" w:rsidP="00004000">
      <w:pPr>
        <w:widowControl w:val="0"/>
        <w:suppressAutoHyphens/>
        <w:autoSpaceDN w:val="0"/>
        <w:spacing w:after="0" w:line="240" w:lineRule="auto"/>
        <w:ind w:firstLine="720"/>
        <w:jc w:val="both"/>
        <w:textAlignment w:val="baseline"/>
        <w:rPr>
          <w:rFonts w:ascii="Times New Roman" w:eastAsia="Times New Roman" w:hAnsi="Times New Roman" w:cs="Times New Roman"/>
          <w:b/>
          <w:sz w:val="28"/>
          <w:szCs w:val="28"/>
          <w:lang w:eastAsia="ar-SA"/>
        </w:rPr>
      </w:pP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4.1.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4.2. Руководитель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осуществляет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4.3. Текущий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4.4.1.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4.4.2. Плановые и внеплановые проверки проводятся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 ходе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w:t>
      </w:r>
      <w:r w:rsidRPr="00C25A4B">
        <w:rPr>
          <w:rFonts w:ascii="Times New Roman" w:eastAsia="Times New Roman" w:hAnsi="Times New Roman" w:cs="Times New Roman"/>
          <w:sz w:val="28"/>
          <w:szCs w:val="28"/>
          <w:lang w:eastAsia="ar-SA"/>
        </w:rPr>
        <w:lastRenderedPageBreak/>
        <w:t>законодательством Российской Федерации и принимаются меры по устранению нарушений.</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Lucida Sans Unicode" w:hAnsi="Times New Roman" w:cs="Times New Roman"/>
          <w:color w:val="000000"/>
          <w:kern w:val="3"/>
          <w:sz w:val="28"/>
          <w:szCs w:val="28"/>
          <w:lang w:eastAsia="ru-RU"/>
        </w:rPr>
      </w:pPr>
      <w:r w:rsidRPr="00C25A4B">
        <w:rPr>
          <w:rFonts w:ascii="Times New Roman" w:eastAsia="Times New Roman" w:hAnsi="Times New Roman" w:cs="Times New Roman"/>
          <w:sz w:val="28"/>
          <w:szCs w:val="28"/>
          <w:lang w:eastAsia="ar-SA"/>
        </w:rPr>
        <w:t xml:space="preserve">4.7.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bookmarkEnd w:id="4"/>
    <w:p w:rsidR="001719AE" w:rsidRPr="00C25A4B" w:rsidRDefault="001719AE" w:rsidP="001719AE">
      <w:pPr>
        <w:spacing w:after="0" w:line="240" w:lineRule="auto"/>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Раздел V</w:t>
      </w:r>
    </w:p>
    <w:p w:rsidR="00004000" w:rsidRPr="00C25A4B" w:rsidRDefault="00004000" w:rsidP="00004000">
      <w:pPr>
        <w:spacing w:after="0" w:line="240" w:lineRule="auto"/>
        <w:ind w:firstLine="709"/>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004000" w:rsidRPr="00C25A4B" w:rsidRDefault="00004000" w:rsidP="00004000">
      <w:pPr>
        <w:spacing w:after="0" w:line="240" w:lineRule="auto"/>
        <w:ind w:firstLine="709"/>
        <w:jc w:val="both"/>
        <w:rPr>
          <w:rFonts w:ascii="Times New Roman" w:eastAsia="Times New Roman" w:hAnsi="Times New Roman" w:cs="Times New Roman"/>
          <w:b/>
          <w:sz w:val="28"/>
          <w:szCs w:val="28"/>
          <w:lang w:bidi="en-US"/>
        </w:rPr>
      </w:pP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 Информация для заявителя о его праве подать жалобу на решение и (или) действие (бездействие) органа местного самоуправления, исполняющего муниципальную функцию, а также должностных лиц, муниципальных служащих при </w:t>
      </w:r>
      <w:r w:rsidR="00C25A4B"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5.1.1. Заявитель, обратившийся для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 xml:space="preserve">функции </w:t>
      </w:r>
      <w:r w:rsidRPr="00C25A4B">
        <w:rPr>
          <w:rFonts w:ascii="Times New Roman" w:eastAsia="Times New Roman" w:hAnsi="Times New Roman" w:cs="Times New Roman"/>
          <w:sz w:val="28"/>
          <w:szCs w:val="28"/>
          <w:lang w:eastAsia="ru-RU"/>
        </w:rPr>
        <w:t xml:space="preserve">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 Предмет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в результате которых нарушены права заявителя на </w:t>
      </w:r>
      <w:r w:rsidR="003F7823" w:rsidRPr="00C25A4B">
        <w:rPr>
          <w:rFonts w:ascii="Times New Roman" w:eastAsia="Times New Roman" w:hAnsi="Times New Roman" w:cs="Times New Roman"/>
          <w:sz w:val="28"/>
          <w:szCs w:val="28"/>
          <w:lang w:eastAsia="ru-RU"/>
        </w:rPr>
        <w:t>исполнение муниципальной функции</w:t>
      </w:r>
      <w:r w:rsidRPr="00C25A4B">
        <w:rPr>
          <w:rFonts w:ascii="Times New Roman" w:eastAsia="Times New Roman" w:hAnsi="Times New Roman" w:cs="Times New Roman"/>
          <w:sz w:val="28"/>
          <w:szCs w:val="28"/>
          <w:lang w:eastAsia="ru-RU"/>
        </w:rPr>
        <w:t xml:space="preserve">, созданы препятствия к </w:t>
      </w:r>
      <w:r w:rsidR="003F7823" w:rsidRPr="00C25A4B">
        <w:rPr>
          <w:rFonts w:ascii="Times New Roman" w:eastAsia="Times New Roman" w:hAnsi="Times New Roman" w:cs="Times New Roman"/>
          <w:sz w:val="28"/>
          <w:szCs w:val="28"/>
          <w:lang w:eastAsia="ru-RU"/>
        </w:rPr>
        <w:t>исполнению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C25A4B">
        <w:rPr>
          <w:rFonts w:ascii="Times New Roman" w:eastAsia="Times New Roman" w:hAnsi="Times New Roman" w:cs="Times New Roman"/>
          <w:sz w:val="28"/>
          <w:szCs w:val="28"/>
          <w:lang w:eastAsia="ru-RU"/>
        </w:rPr>
        <w:t>о</w:t>
      </w:r>
      <w:proofErr w:type="gramEnd"/>
      <w:r w:rsidRPr="00C25A4B">
        <w:rPr>
          <w:rFonts w:ascii="Times New Roman" w:eastAsia="Times New Roman" w:hAnsi="Times New Roman" w:cs="Times New Roman"/>
          <w:sz w:val="28"/>
          <w:szCs w:val="28"/>
          <w:lang w:eastAsia="ru-RU"/>
        </w:rPr>
        <w:t xml:space="preserve">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2) нарушение срока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535613">
        <w:rPr>
          <w:rFonts w:ascii="Times New Roman" w:eastAsia="Times New Roman" w:hAnsi="Times New Roman" w:cs="Times New Roman"/>
          <w:sz w:val="28"/>
          <w:szCs w:val="28"/>
          <w:lang w:eastAsia="ru-RU"/>
        </w:rPr>
        <w:lastRenderedPageBreak/>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w:t>
      </w:r>
      <w:r w:rsidR="00535613">
        <w:rPr>
          <w:rFonts w:ascii="Times New Roman" w:eastAsia="Times New Roman" w:hAnsi="Times New Roman" w:cs="Times New Roman"/>
          <w:sz w:val="28"/>
          <w:szCs w:val="28"/>
          <w:lang w:eastAsia="ru-RU"/>
        </w:rPr>
        <w:t xml:space="preserve">ми правовыми актами </w:t>
      </w:r>
      <w:proofErr w:type="spellStart"/>
      <w:r w:rsidR="0053561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у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5) отказ в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C25A4B">
        <w:t xml:space="preserve"> </w:t>
      </w:r>
      <w:r w:rsidR="00535613">
        <w:rPr>
          <w:rFonts w:ascii="Times New Roman" w:eastAsia="Times New Roman" w:hAnsi="Times New Roman" w:cs="Times New Roman"/>
          <w:sz w:val="28"/>
          <w:szCs w:val="28"/>
          <w:lang w:eastAsia="ru-RU"/>
        </w:rPr>
        <w:t xml:space="preserve"> </w:t>
      </w:r>
      <w:proofErr w:type="spellStart"/>
      <w:r w:rsidR="0053561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6) затребование с заявителя при </w:t>
      </w:r>
      <w:r w:rsidR="003F7823" w:rsidRPr="00C25A4B">
        <w:rPr>
          <w:rFonts w:ascii="Times New Roman" w:eastAsia="Times New Roman" w:hAnsi="Times New Roman" w:cs="Times New Roman"/>
          <w:sz w:val="28"/>
          <w:szCs w:val="28"/>
          <w:lang w:eastAsia="ru-RU"/>
        </w:rPr>
        <w:t xml:space="preserve">исполнении муниципальной функции </w:t>
      </w:r>
      <w:r w:rsidRPr="00C25A4B">
        <w:rPr>
          <w:rFonts w:ascii="Times New Roman" w:eastAsia="Times New Roman" w:hAnsi="Times New Roman" w:cs="Times New Roman"/>
          <w:sz w:val="28"/>
          <w:szCs w:val="28"/>
          <w:lang w:eastAsia="ru-RU"/>
        </w:rPr>
        <w:t>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C25A4B">
        <w:t xml:space="preserve"> </w:t>
      </w:r>
      <w:r w:rsidR="00535613">
        <w:rPr>
          <w:rFonts w:ascii="Times New Roman" w:eastAsia="Times New Roman" w:hAnsi="Times New Roman" w:cs="Times New Roman"/>
          <w:sz w:val="28"/>
          <w:szCs w:val="28"/>
          <w:lang w:eastAsia="ru-RU"/>
        </w:rPr>
        <w:t xml:space="preserve"> </w:t>
      </w:r>
      <w:proofErr w:type="spellStart"/>
      <w:r w:rsidR="0053561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7) отказ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w:t>
      </w:r>
      <w:r w:rsidR="003F7823"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документах либо нарушение установленного срока таких исправлений.</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5.3.1. </w:t>
      </w:r>
      <w:proofErr w:type="gramStart"/>
      <w:r w:rsidRPr="00C25A4B">
        <w:rPr>
          <w:rFonts w:ascii="Times New Roman" w:eastAsia="Times New Roman" w:hAnsi="Times New Roman" w:cs="Times New Roman"/>
          <w:sz w:val="28"/>
          <w:szCs w:val="28"/>
          <w:lang w:eastAsia="ru-RU"/>
        </w:rPr>
        <w:t xml:space="preserve">Жалобы на решения, принятые администрацией </w:t>
      </w:r>
      <w:proofErr w:type="spellStart"/>
      <w:r w:rsidR="0053561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на действия (бездействие) должностных лиц, муниципальных слу</w:t>
      </w:r>
      <w:r w:rsidR="00535613">
        <w:rPr>
          <w:rFonts w:ascii="Times New Roman" w:eastAsia="Times New Roman" w:hAnsi="Times New Roman" w:cs="Times New Roman"/>
          <w:sz w:val="28"/>
          <w:szCs w:val="28"/>
          <w:lang w:eastAsia="ru-RU"/>
        </w:rPr>
        <w:t xml:space="preserve">жащих администрации </w:t>
      </w:r>
      <w:proofErr w:type="spellStart"/>
      <w:r w:rsidR="0053561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подаются главе муниципального образования</w:t>
      </w:r>
      <w:r w:rsidR="00535613">
        <w:rPr>
          <w:rFonts w:ascii="Times New Roman" w:eastAsia="Times New Roman" w:hAnsi="Times New Roman" w:cs="Times New Roman"/>
          <w:sz w:val="28"/>
          <w:szCs w:val="28"/>
          <w:lang w:eastAsia="ru-RU"/>
        </w:rPr>
        <w:t xml:space="preserve"> </w:t>
      </w:r>
      <w:proofErr w:type="spellStart"/>
      <w:r w:rsidR="00535613">
        <w:rPr>
          <w:rFonts w:ascii="Times New Roman" w:eastAsia="Times New Roman" w:hAnsi="Times New Roman" w:cs="Times New Roman"/>
          <w:sz w:val="28"/>
          <w:szCs w:val="28"/>
          <w:lang w:eastAsia="ru-RU"/>
        </w:rPr>
        <w:t>Унароковское</w:t>
      </w:r>
      <w:proofErr w:type="spellEnd"/>
      <w:r w:rsidRPr="00C25A4B">
        <w:rPr>
          <w:rFonts w:ascii="Times New Roman" w:eastAsia="Times New Roman" w:hAnsi="Times New Roman" w:cs="Times New Roman"/>
          <w:sz w:val="28"/>
          <w:szCs w:val="28"/>
          <w:lang w:eastAsia="ru-RU"/>
        </w:rPr>
        <w:t xml:space="preserve"> сельское поселение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5.3.2. </w:t>
      </w:r>
      <w:proofErr w:type="gramStart"/>
      <w:r w:rsidRPr="00C25A4B">
        <w:rPr>
          <w:rFonts w:ascii="Times New Roman" w:eastAsia="Times New Roman" w:hAnsi="Times New Roman" w:cs="Times New Roman"/>
          <w:sz w:val="28"/>
          <w:szCs w:val="28"/>
          <w:lang w:eastAsia="ru-RU"/>
        </w:rPr>
        <w:t xml:space="preserve">Жалоба на решения и (или) действия (бездействие) органов, </w:t>
      </w:r>
      <w:r w:rsidR="003F7823" w:rsidRPr="00C25A4B">
        <w:rPr>
          <w:rFonts w:ascii="Times New Roman" w:eastAsia="Times New Roman" w:hAnsi="Times New Roman" w:cs="Times New Roman"/>
          <w:sz w:val="28"/>
          <w:szCs w:val="28"/>
          <w:lang w:eastAsia="ru-RU"/>
        </w:rPr>
        <w:t>исполняющих муниципальную функцию</w:t>
      </w:r>
      <w:r w:rsidRPr="00C25A4B">
        <w:rPr>
          <w:rFonts w:ascii="Times New Roman" w:eastAsia="Times New Roman" w:hAnsi="Times New Roman" w:cs="Times New Roman"/>
          <w:sz w:val="28"/>
          <w:szCs w:val="28"/>
          <w:lang w:eastAsia="ru-RU"/>
        </w:rPr>
        <w:t xml:space="preserve">, должностных лиц органов, </w:t>
      </w:r>
      <w:r w:rsidR="003F7823" w:rsidRPr="00C25A4B">
        <w:rPr>
          <w:rFonts w:ascii="Times New Roman" w:eastAsia="Times New Roman" w:hAnsi="Times New Roman" w:cs="Times New Roman"/>
          <w:sz w:val="28"/>
          <w:szCs w:val="28"/>
          <w:lang w:eastAsia="ru-RU"/>
        </w:rPr>
        <w:t xml:space="preserve">исполняющих муниципальную функцию </w:t>
      </w:r>
      <w:r w:rsidRPr="00C25A4B">
        <w:rPr>
          <w:rFonts w:ascii="Times New Roman" w:eastAsia="Times New Roman" w:hAnsi="Times New Roman" w:cs="Times New Roman"/>
          <w:sz w:val="28"/>
          <w:szCs w:val="28"/>
          <w:lang w:eastAsia="ru-RU"/>
        </w:rPr>
        <w:t>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25A4B">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 Порядок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5.4.1. Основанием для начала процедуры досудебного обжалования является поступление письменного обращения с жалобой на действия </w:t>
      </w:r>
      <w:r w:rsidRPr="00C25A4B">
        <w:rPr>
          <w:rFonts w:ascii="Times New Roman" w:eastAsia="Times New Roman" w:hAnsi="Times New Roman" w:cs="Times New Roman"/>
          <w:sz w:val="28"/>
          <w:szCs w:val="28"/>
          <w:lang w:eastAsia="ru-RU"/>
        </w:rPr>
        <w:lastRenderedPageBreak/>
        <w:t xml:space="preserve">(бездействие) и решения, принятые (осуществляемые)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основании Регламента.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администрацию</w:t>
      </w:r>
      <w:r w:rsidRPr="00C25A4B">
        <w:t xml:space="preserve"> </w:t>
      </w:r>
      <w:proofErr w:type="spellStart"/>
      <w:r w:rsidR="0053561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C25A4B">
        <w:rPr>
          <w:rFonts w:ascii="Times New Roman" w:eastAsia="Times New Roman" w:hAnsi="Times New Roman" w:cs="Times New Roman"/>
          <w:sz w:val="28"/>
          <w:szCs w:val="28"/>
          <w:lang w:eastAsia="ru-RU"/>
        </w:rPr>
        <w:t>интернет-по</w:t>
      </w:r>
      <w:r w:rsidR="00535613">
        <w:rPr>
          <w:rFonts w:ascii="Times New Roman" w:eastAsia="Times New Roman" w:hAnsi="Times New Roman" w:cs="Times New Roman"/>
          <w:sz w:val="28"/>
          <w:szCs w:val="28"/>
          <w:lang w:eastAsia="ru-RU"/>
        </w:rPr>
        <w:t>ртала</w:t>
      </w:r>
      <w:proofErr w:type="gramEnd"/>
      <w:r w:rsidR="00535613">
        <w:rPr>
          <w:rFonts w:ascii="Times New Roman" w:eastAsia="Times New Roman" w:hAnsi="Times New Roman" w:cs="Times New Roman"/>
          <w:sz w:val="28"/>
          <w:szCs w:val="28"/>
          <w:lang w:eastAsia="ru-RU"/>
        </w:rPr>
        <w:t xml:space="preserve"> администрации </w:t>
      </w:r>
      <w:proofErr w:type="spellStart"/>
      <w:r w:rsidR="0053561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w:t>
      </w:r>
      <w:r w:rsidR="00535613">
        <w:rPr>
          <w:rFonts w:ascii="Times New Roman" w:eastAsia="Times New Roman" w:hAnsi="Times New Roman" w:cs="Times New Roman"/>
          <w:sz w:val="28"/>
          <w:szCs w:val="28"/>
          <w:lang w:eastAsia="ru-RU"/>
        </w:rPr>
        <w:t xml:space="preserve"> официального сайта </w:t>
      </w:r>
      <w:proofErr w:type="spellStart"/>
      <w:r w:rsidR="00535613">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Портала, а также может быть принята на личном приеме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5.4.3. Жалоба должна содержать:</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1)наименование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 решения и действия (бездействие) которых обжалуются;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либо муниципального служащего.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5.5. Сроки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5.5.1. </w:t>
      </w:r>
      <w:proofErr w:type="gramStart"/>
      <w:r w:rsidRPr="00C25A4B">
        <w:rPr>
          <w:rFonts w:ascii="Times New Roman" w:eastAsia="Times New Roman" w:hAnsi="Times New Roman" w:cs="Times New Roman"/>
          <w:sz w:val="28"/>
          <w:szCs w:val="28"/>
          <w:lang w:eastAsia="ru-RU"/>
        </w:rPr>
        <w:t>Жалоба, поступивш</w:t>
      </w:r>
      <w:r w:rsidR="00BB52F4">
        <w:rPr>
          <w:rFonts w:ascii="Times New Roman" w:eastAsia="Times New Roman" w:hAnsi="Times New Roman" w:cs="Times New Roman"/>
          <w:sz w:val="28"/>
          <w:szCs w:val="28"/>
          <w:lang w:eastAsia="ru-RU"/>
        </w:rPr>
        <w:t xml:space="preserve">ая в администрацию </w:t>
      </w:r>
      <w:proofErr w:type="spellStart"/>
      <w:r w:rsidR="00BB52F4">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w:t>
      </w:r>
      <w:r w:rsidR="00BB52F4">
        <w:rPr>
          <w:rFonts w:ascii="Times New Roman" w:eastAsia="Times New Roman" w:hAnsi="Times New Roman" w:cs="Times New Roman"/>
          <w:sz w:val="28"/>
          <w:szCs w:val="28"/>
          <w:lang w:eastAsia="ru-RU"/>
        </w:rPr>
        <w:t xml:space="preserve">ации  </w:t>
      </w:r>
      <w:proofErr w:type="spellStart"/>
      <w:r w:rsidR="00BB52F4">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должностного</w:t>
      </w:r>
      <w:r w:rsidR="00BB52F4">
        <w:rPr>
          <w:rFonts w:ascii="Times New Roman" w:eastAsia="Times New Roman" w:hAnsi="Times New Roman" w:cs="Times New Roman"/>
          <w:sz w:val="28"/>
          <w:szCs w:val="28"/>
          <w:lang w:eastAsia="ru-RU"/>
        </w:rPr>
        <w:t xml:space="preserve"> лица администрации  </w:t>
      </w:r>
      <w:proofErr w:type="spellStart"/>
      <w:r w:rsidR="00BB52F4">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случае</w:t>
      </w:r>
      <w:proofErr w:type="gramEnd"/>
      <w:r w:rsidRPr="00C25A4B">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w:t>
      </w:r>
      <w:r w:rsidRPr="00C25A4B">
        <w:rPr>
          <w:rFonts w:ascii="Times New Roman" w:eastAsia="Times New Roman" w:hAnsi="Times New Roman" w:cs="Times New Roman"/>
          <w:sz w:val="28"/>
          <w:szCs w:val="28"/>
          <w:lang w:eastAsia="ru-RU"/>
        </w:rPr>
        <w:lastRenderedPageBreak/>
        <w:t>ее рассмотрение должностному лицу и в письменной форме информирует заявителя о перенаправлении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5.6.1. Основания для приостановления рассмотрения жалобы не предусмотрены.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 Результат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5.7.1. По результатам рассмотрения ж</w:t>
      </w:r>
      <w:r w:rsidR="00BB52F4">
        <w:rPr>
          <w:rFonts w:ascii="Times New Roman" w:eastAsia="Times New Roman" w:hAnsi="Times New Roman" w:cs="Times New Roman"/>
          <w:sz w:val="28"/>
          <w:szCs w:val="28"/>
          <w:lang w:eastAsia="ru-RU"/>
        </w:rPr>
        <w:t xml:space="preserve">алобы администрация </w:t>
      </w:r>
      <w:proofErr w:type="spellStart"/>
      <w:r w:rsidR="00BB52F4">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принимает одно из следующих решений: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w:t>
      </w:r>
      <w:r w:rsidR="003F7823" w:rsidRPr="00C25A4B">
        <w:rPr>
          <w:rFonts w:ascii="Times New Roman" w:eastAsia="Times New Roman" w:hAnsi="Times New Roman" w:cs="Times New Roman"/>
          <w:sz w:val="28"/>
          <w:szCs w:val="28"/>
          <w:lang w:eastAsia="ru-RU"/>
        </w:rPr>
        <w:t>исполняющим муниципальную функцию</w:t>
      </w:r>
      <w:r w:rsidRPr="00C25A4B">
        <w:rPr>
          <w:rFonts w:ascii="Times New Roman" w:eastAsia="Times New Roman" w:hAnsi="Times New Roman" w:cs="Times New Roman"/>
          <w:sz w:val="28"/>
          <w:szCs w:val="28"/>
          <w:lang w:eastAsia="ru-RU"/>
        </w:rPr>
        <w:t xml:space="preserve">, опечаток и ошибок в выданных в результате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w:t>
      </w:r>
      <w:r w:rsidR="00BB52F4">
        <w:rPr>
          <w:rFonts w:ascii="Times New Roman" w:eastAsia="Times New Roman" w:hAnsi="Times New Roman" w:cs="Times New Roman"/>
          <w:sz w:val="28"/>
          <w:szCs w:val="28"/>
          <w:lang w:eastAsia="ru-RU"/>
        </w:rPr>
        <w:t xml:space="preserve">ми правовыми актами  </w:t>
      </w:r>
      <w:proofErr w:type="spellStart"/>
      <w:r w:rsidR="00BB52F4">
        <w:rPr>
          <w:rFonts w:ascii="Times New Roman" w:eastAsia="Times New Roman" w:hAnsi="Times New Roman" w:cs="Times New Roman"/>
          <w:sz w:val="28"/>
          <w:szCs w:val="28"/>
          <w:lang w:eastAsia="ru-RU"/>
        </w:rPr>
        <w:t>Унароковского</w:t>
      </w:r>
      <w:proofErr w:type="spellEnd"/>
      <w:r w:rsidR="00BB52F4">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 сельского поселения Мостовского района, а также в иных формах;</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отказывает в удовлетворении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5.7.3. Основанием для отказа в удовлетворении жалобы 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C25A4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5A4B">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5.7.5. Исчерпывающий перечень случаев, в которых ответ на жалобу не дается.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поступления от заявителя обращения о прекращении рассмотрения ранее направленного обращения;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25A4B">
        <w:rPr>
          <w:rFonts w:ascii="Times New Roman" w:eastAsia="Times New Roman" w:hAnsi="Times New Roman" w:cs="Times New Roman"/>
          <w:sz w:val="28"/>
          <w:szCs w:val="28"/>
          <w:lang w:eastAsia="ru-RU"/>
        </w:rPr>
        <w:t xml:space="preserve"> данному вопросу);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w:t>
      </w:r>
      <w:r w:rsidR="007E6A34" w:rsidRPr="00C25A4B">
        <w:rPr>
          <w:rFonts w:ascii="Times New Roman" w:eastAsia="Times New Roman" w:hAnsi="Times New Roman" w:cs="Times New Roman"/>
          <w:sz w:val="28"/>
          <w:szCs w:val="28"/>
          <w:lang w:eastAsia="ru-RU"/>
        </w:rPr>
        <w:t>исполняющий муниципальную функцию</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5.9. Порядок обжалования решения по жалобе.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5.9.1. Заявители вправе обжаловать решения, принятые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действия или бездействие должностны</w:t>
      </w:r>
      <w:r w:rsidR="00BB52F4">
        <w:rPr>
          <w:rFonts w:ascii="Times New Roman" w:eastAsia="Times New Roman" w:hAnsi="Times New Roman" w:cs="Times New Roman"/>
          <w:sz w:val="28"/>
          <w:szCs w:val="28"/>
          <w:lang w:eastAsia="ru-RU"/>
        </w:rPr>
        <w:t xml:space="preserve">х лиц администрации </w:t>
      </w:r>
      <w:proofErr w:type="spellStart"/>
      <w:r w:rsidR="00BB52F4">
        <w:rPr>
          <w:rFonts w:ascii="Times New Roman" w:eastAsia="Times New Roman" w:hAnsi="Times New Roman" w:cs="Times New Roman"/>
          <w:sz w:val="28"/>
          <w:szCs w:val="28"/>
          <w:lang w:eastAsia="ru-RU"/>
        </w:rPr>
        <w:t>Унароковского</w:t>
      </w:r>
      <w:proofErr w:type="spellEnd"/>
      <w:r w:rsidR="00BB52F4">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 сельского поселения Мостовского района в судебном порядке и сроках, установленных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5.10.</w:t>
      </w:r>
      <w:r w:rsidRPr="00C25A4B">
        <w:t xml:space="preserve"> </w:t>
      </w:r>
      <w:r w:rsidRPr="00C25A4B">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Любому обратившемуся лицу должностное лицо отдела</w:t>
      </w:r>
      <w:r w:rsidR="00BB52F4">
        <w:rPr>
          <w:rFonts w:ascii="Times New Roman" w:eastAsia="Times New Roman" w:hAnsi="Times New Roman" w:cs="Times New Roman"/>
          <w:sz w:val="28"/>
          <w:szCs w:val="28"/>
          <w:lang w:eastAsia="ru-RU"/>
        </w:rPr>
        <w:t xml:space="preserve"> по финансам, бюджету и экономике</w:t>
      </w:r>
      <w:r w:rsidRPr="00C25A4B">
        <w:rPr>
          <w:rFonts w:ascii="Times New Roman" w:eastAsia="Times New Roman" w:hAnsi="Times New Roman" w:cs="Times New Roman"/>
          <w:sz w:val="28"/>
          <w:szCs w:val="28"/>
          <w:lang w:eastAsia="ru-RU"/>
        </w:rPr>
        <w:t xml:space="preserve">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сроке оказания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дате, месте и времени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Способами получения сведений по досудебному (внесудебному) обжалованию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личное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письменное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телефону;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электронной почте (при ее наличии);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в электронной форме.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w:t>
      </w:r>
      <w:r w:rsidR="00C25A4B"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официальном </w:t>
      </w:r>
      <w:r w:rsidR="00BB52F4">
        <w:rPr>
          <w:rFonts w:ascii="Times New Roman" w:eastAsia="Times New Roman" w:hAnsi="Times New Roman" w:cs="Times New Roman"/>
          <w:sz w:val="28"/>
          <w:szCs w:val="28"/>
          <w:lang w:eastAsia="ru-RU"/>
        </w:rPr>
        <w:t xml:space="preserve">сайте администрации  </w:t>
      </w:r>
      <w:proofErr w:type="spellStart"/>
      <w:r w:rsidR="00BB52F4">
        <w:rPr>
          <w:rFonts w:ascii="Times New Roman" w:eastAsia="Times New Roman" w:hAnsi="Times New Roman" w:cs="Times New Roman"/>
          <w:sz w:val="28"/>
          <w:szCs w:val="28"/>
          <w:lang w:eastAsia="ru-RU"/>
        </w:rPr>
        <w:t>Унароковского</w:t>
      </w:r>
      <w:proofErr w:type="spellEnd"/>
      <w:r w:rsidRPr="00C25A4B">
        <w:rPr>
          <w:rFonts w:ascii="Times New Roman" w:eastAsia="Times New Roman" w:hAnsi="Times New Roman" w:cs="Times New Roman"/>
          <w:sz w:val="28"/>
          <w:szCs w:val="28"/>
          <w:lang w:eastAsia="ru-RU"/>
        </w:rPr>
        <w:t xml:space="preserve"> сельского поселения Мостовского района (МФЦ), на едином портале государственных и муниципальных услуг.</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719AE" w:rsidRPr="00C25A4B" w:rsidRDefault="001719AE" w:rsidP="001719AE">
      <w:pPr>
        <w:spacing w:after="0" w:line="240" w:lineRule="auto"/>
        <w:jc w:val="both"/>
        <w:rPr>
          <w:rFonts w:ascii="Times New Roman" w:eastAsia="Times New Roman" w:hAnsi="Times New Roman" w:cs="Times New Roman"/>
          <w:sz w:val="28"/>
          <w:szCs w:val="28"/>
          <w:lang w:bidi="en-US"/>
        </w:rPr>
      </w:pPr>
      <w:r w:rsidRPr="00C25A4B">
        <w:rPr>
          <w:rFonts w:ascii="Times New Roman" w:eastAsia="Times New Roman" w:hAnsi="Times New Roman" w:cs="Times New Roman"/>
          <w:sz w:val="28"/>
          <w:szCs w:val="28"/>
          <w:lang w:bidi="en-US"/>
        </w:rPr>
        <w:t xml:space="preserve">  </w:t>
      </w:r>
    </w:p>
    <w:p w:rsidR="001719AE" w:rsidRDefault="00BB52F4" w:rsidP="001719AE">
      <w:pPr>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Заместитель главы администрации</w:t>
      </w:r>
    </w:p>
    <w:p w:rsidR="00BB52F4" w:rsidRPr="00C25A4B" w:rsidRDefault="00BB52F4" w:rsidP="001719AE">
      <w:pPr>
        <w:spacing w:after="0" w:line="240" w:lineRule="auto"/>
        <w:rPr>
          <w:rFonts w:ascii="Times New Roman" w:eastAsia="Times New Roman" w:hAnsi="Times New Roman" w:cs="Times New Roman"/>
          <w:sz w:val="28"/>
          <w:szCs w:val="28"/>
          <w:lang w:bidi="en-US"/>
        </w:rPr>
      </w:pPr>
      <w:proofErr w:type="spellStart"/>
      <w:r>
        <w:rPr>
          <w:rFonts w:ascii="Times New Roman" w:eastAsia="Times New Roman" w:hAnsi="Times New Roman" w:cs="Times New Roman"/>
          <w:sz w:val="28"/>
          <w:szCs w:val="28"/>
          <w:lang w:bidi="en-US"/>
        </w:rPr>
        <w:t>Унароковского</w:t>
      </w:r>
      <w:proofErr w:type="spellEnd"/>
      <w:r>
        <w:rPr>
          <w:rFonts w:ascii="Times New Roman" w:eastAsia="Times New Roman" w:hAnsi="Times New Roman" w:cs="Times New Roman"/>
          <w:sz w:val="28"/>
          <w:szCs w:val="28"/>
          <w:lang w:bidi="en-US"/>
        </w:rPr>
        <w:t xml:space="preserve"> сельского поселения                                                       </w:t>
      </w:r>
      <w:proofErr w:type="spellStart"/>
      <w:r>
        <w:rPr>
          <w:rFonts w:ascii="Times New Roman" w:eastAsia="Times New Roman" w:hAnsi="Times New Roman" w:cs="Times New Roman"/>
          <w:sz w:val="28"/>
          <w:szCs w:val="28"/>
          <w:lang w:bidi="en-US"/>
        </w:rPr>
        <w:t>О.А.Орлова</w:t>
      </w:r>
      <w:proofErr w:type="spellEnd"/>
    </w:p>
    <w:p w:rsidR="001719AE" w:rsidRPr="00C25A4B" w:rsidRDefault="001719AE" w:rsidP="001719AE">
      <w:pPr>
        <w:spacing w:after="0" w:line="240" w:lineRule="auto"/>
        <w:rPr>
          <w:rFonts w:ascii="Times New Roman" w:eastAsia="Times New Roman" w:hAnsi="Times New Roman" w:cs="Times New Roman"/>
          <w:sz w:val="28"/>
          <w:szCs w:val="28"/>
          <w:lang w:bidi="en-US"/>
        </w:rPr>
      </w:pPr>
    </w:p>
    <w:p w:rsidR="00F10C22" w:rsidRPr="00C25A4B" w:rsidRDefault="00F10C22"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P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Pr="00C25A4B"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10C22" w:rsidRPr="00C25A4B" w:rsidRDefault="00F10C22" w:rsidP="00F10C22">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Приложение № 1</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F10C22" w:rsidRPr="00C25A4B" w:rsidRDefault="00BB52F4" w:rsidP="00F10C22">
      <w:pPr>
        <w:suppressAutoHyphens/>
        <w:spacing w:after="0" w:line="240" w:lineRule="auto"/>
        <w:ind w:left="5103"/>
        <w:jc w:val="center"/>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Унароковского</w:t>
      </w:r>
      <w:proofErr w:type="spellEnd"/>
      <w:r w:rsidR="00F10C22" w:rsidRPr="00C25A4B">
        <w:rPr>
          <w:rFonts w:ascii="Times New Roman" w:eastAsia="Times New Roman" w:hAnsi="Times New Roman" w:cs="Times New Roman"/>
          <w:sz w:val="28"/>
          <w:szCs w:val="28"/>
          <w:lang w:eastAsia="ar-SA"/>
        </w:rPr>
        <w:t xml:space="preserve"> сельского поселения</w:t>
      </w:r>
    </w:p>
    <w:p w:rsidR="00F10C22" w:rsidRPr="00C25A4B" w:rsidRDefault="00F10C22"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 xml:space="preserve">Осуществление муниципального земельного контроля на территории муниципального образования </w:t>
      </w:r>
      <w:proofErr w:type="spellStart"/>
      <w:r w:rsidR="00BB52F4">
        <w:rPr>
          <w:rFonts w:ascii="Times New Roman" w:eastAsia="Times New Roman" w:hAnsi="Times New Roman" w:cs="Times New Roman"/>
          <w:sz w:val="28"/>
          <w:szCs w:val="28"/>
          <w:lang w:eastAsia="ar-SA"/>
        </w:rPr>
        <w:t>Унароковское</w:t>
      </w:r>
      <w:proofErr w:type="spellEnd"/>
      <w:r w:rsidR="00EA7CBE" w:rsidRPr="00EA7CBE">
        <w:rPr>
          <w:rFonts w:ascii="Times New Roman" w:eastAsia="Times New Roman" w:hAnsi="Times New Roman" w:cs="Times New Roman"/>
          <w:sz w:val="28"/>
          <w:szCs w:val="28"/>
          <w:lang w:eastAsia="ar-SA"/>
        </w:rPr>
        <w:t xml:space="preserve">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Блок - схема</w:t>
      </w:r>
    </w:p>
    <w:p w:rsidR="00D02ABD" w:rsidRPr="00C25A4B" w:rsidRDefault="00D02ABD" w:rsidP="00AF7BF2">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и</w:t>
      </w:r>
      <w:r w:rsidR="00AF7BF2" w:rsidRPr="00C25A4B">
        <w:rPr>
          <w:rFonts w:ascii="Times New Roman" w:eastAsia="Times New Roman" w:hAnsi="Times New Roman" w:cs="Times New Roman"/>
          <w:sz w:val="28"/>
          <w:szCs w:val="28"/>
          <w:lang w:eastAsia="ar-SA"/>
        </w:rPr>
        <w:t>сполнения муниципальной функции</w:t>
      </w:r>
    </w:p>
    <w:p w:rsidR="00AF7BF2" w:rsidRPr="00C25A4B" w:rsidRDefault="00AF7BF2" w:rsidP="00AF7BF2">
      <w:pPr>
        <w:spacing w:after="0" w:line="240" w:lineRule="auto"/>
        <w:jc w:val="center"/>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182548A6" wp14:editId="6960B8A2">
                <wp:simplePos x="0" y="0"/>
                <wp:positionH relativeFrom="column">
                  <wp:posOffset>0</wp:posOffset>
                </wp:positionH>
                <wp:positionV relativeFrom="paragraph">
                  <wp:posOffset>132080</wp:posOffset>
                </wp:positionV>
                <wp:extent cx="6172200" cy="685800"/>
                <wp:effectExtent l="9525" t="8255" r="9525" b="1079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F06872" w:rsidRPr="00AF7BF2" w:rsidRDefault="00F06872"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w:t>
                            </w:r>
                            <w:proofErr w:type="spellStart"/>
                            <w:r>
                              <w:rPr>
                                <w:rFonts w:ascii="Times New Roman" w:hAnsi="Times New Roman" w:cs="Times New Roman"/>
                                <w:bCs/>
                                <w:sz w:val="28"/>
                                <w:szCs w:val="28"/>
                              </w:rPr>
                              <w:t>Унароковского</w:t>
                            </w:r>
                            <w:proofErr w:type="spellEnd"/>
                            <w:r w:rsidRPr="00AF7BF2">
                              <w:rPr>
                                <w:rFonts w:ascii="Times New Roman" w:hAnsi="Times New Roman" w:cs="Times New Roman"/>
                                <w:bCs/>
                                <w:sz w:val="28"/>
                                <w:szCs w:val="28"/>
                              </w:rPr>
                              <w:t xml:space="preserve"> сельского поселения Мостовского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0;margin-top:10.4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DA5017" w:rsidRPr="00AF7BF2" w:rsidRDefault="00DA5017"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w:t>
                      </w:r>
                      <w:proofErr w:type="spellStart"/>
                      <w:r w:rsidR="00BB52F4">
                        <w:rPr>
                          <w:rFonts w:ascii="Times New Roman" w:hAnsi="Times New Roman" w:cs="Times New Roman"/>
                          <w:bCs/>
                          <w:sz w:val="28"/>
                          <w:szCs w:val="28"/>
                        </w:rPr>
                        <w:t>Унароковского</w:t>
                      </w:r>
                      <w:proofErr w:type="spellEnd"/>
                      <w:r w:rsidRPr="00AF7BF2">
                        <w:rPr>
                          <w:rFonts w:ascii="Times New Roman" w:hAnsi="Times New Roman" w:cs="Times New Roman"/>
                          <w:bCs/>
                          <w:sz w:val="28"/>
                          <w:szCs w:val="28"/>
                        </w:rPr>
                        <w:t xml:space="preserve"> сельского поселения Мостовского района  </w:t>
                      </w:r>
                    </w:p>
                  </w:txbxContent>
                </v:textbox>
              </v:rect>
            </w:pict>
          </mc:Fallback>
        </mc:AlternateContent>
      </w:r>
    </w:p>
    <w:p w:rsidR="00AF7BF2" w:rsidRPr="00C25A4B" w:rsidRDefault="00AF7BF2" w:rsidP="00AF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E97FEC3" wp14:editId="6815457F">
                <wp:simplePos x="0" y="0"/>
                <wp:positionH relativeFrom="column">
                  <wp:posOffset>2857500</wp:posOffset>
                </wp:positionH>
                <wp:positionV relativeFrom="paragraph">
                  <wp:posOffset>4445</wp:posOffset>
                </wp:positionV>
                <wp:extent cx="0" cy="215900"/>
                <wp:effectExtent l="76200" t="0" r="57150" b="5080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6" o:spid="_x0000_s1026" type="#_x0000_t32" style="position:absolute;margin-left:225pt;margin-top:.35pt;width:0;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317FDFE" wp14:editId="1A77BF7C">
                <wp:simplePos x="0" y="0"/>
                <wp:positionH relativeFrom="column">
                  <wp:posOffset>-3810</wp:posOffset>
                </wp:positionH>
                <wp:positionV relativeFrom="paragraph">
                  <wp:posOffset>58420</wp:posOffset>
                </wp:positionV>
                <wp:extent cx="6172200" cy="5143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14350"/>
                        </a:xfrm>
                        <a:prstGeom prst="rect">
                          <a:avLst/>
                        </a:prstGeom>
                        <a:solidFill>
                          <a:srgbClr val="FFFFFF"/>
                        </a:solidFill>
                        <a:ln w="9525">
                          <a:solidFill>
                            <a:srgbClr val="000000"/>
                          </a:solidFill>
                          <a:miter lim="800000"/>
                          <a:headEnd/>
                          <a:tailEnd/>
                        </a:ln>
                      </wps:spPr>
                      <wps:txbx>
                        <w:txbxContent>
                          <w:p w:rsidR="00F06872" w:rsidRPr="00AF7BF2" w:rsidRDefault="00F06872"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7" style="position:absolute;margin-left:-.3pt;margin-top:4.6pt;width:486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">
                <v:textbox>
                  <w:txbxContent>
                    <w:p w:rsidR="00DA5017" w:rsidRPr="00AF7BF2" w:rsidRDefault="00DA5017"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v:textbox>
              </v:rect>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EF9B316" wp14:editId="4C58584A">
                <wp:simplePos x="0" y="0"/>
                <wp:positionH relativeFrom="column">
                  <wp:posOffset>3990975</wp:posOffset>
                </wp:positionH>
                <wp:positionV relativeFrom="paragraph">
                  <wp:posOffset>166370</wp:posOffset>
                </wp:positionV>
                <wp:extent cx="0" cy="241300"/>
                <wp:effectExtent l="76200" t="0" r="57150" b="6350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314.25pt;margin-top:13.1pt;width:0;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3FEE1D" wp14:editId="539EC991">
                <wp:simplePos x="0" y="0"/>
                <wp:positionH relativeFrom="column">
                  <wp:posOffset>1028700</wp:posOffset>
                </wp:positionH>
                <wp:positionV relativeFrom="paragraph">
                  <wp:posOffset>160020</wp:posOffset>
                </wp:positionV>
                <wp:extent cx="0" cy="241300"/>
                <wp:effectExtent l="76200" t="0" r="57150" b="6350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81pt;margin-top:12.6pt;width:0;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">
                <v:stroke endarrow="block"/>
              </v:shape>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DA7A369" wp14:editId="73349D8D">
                <wp:simplePos x="0" y="0"/>
                <wp:positionH relativeFrom="column">
                  <wp:posOffset>-3810</wp:posOffset>
                </wp:positionH>
                <wp:positionV relativeFrom="paragraph">
                  <wp:posOffset>1905</wp:posOffset>
                </wp:positionV>
                <wp:extent cx="1828800" cy="2676525"/>
                <wp:effectExtent l="0" t="0" r="19050" b="285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76525"/>
                        </a:xfrm>
                        <a:prstGeom prst="rect">
                          <a:avLst/>
                        </a:prstGeom>
                        <a:solidFill>
                          <a:srgbClr val="FFFFFF"/>
                        </a:solidFill>
                        <a:ln w="9525">
                          <a:solidFill>
                            <a:srgbClr val="000000"/>
                          </a:solidFill>
                          <a:miter lim="800000"/>
                          <a:headEnd/>
                          <a:tailEnd/>
                        </a:ln>
                      </wps:spPr>
                      <wps:txbx>
                        <w:txbxContent>
                          <w:p w:rsidR="00F06872" w:rsidRPr="00AF7BF2" w:rsidRDefault="00F06872"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8" style="position:absolute;margin-left:-.3pt;margin-top:.15pt;width:2in;height:2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">
                <v:textbox>
                  <w:txbxContent>
                    <w:p w:rsidR="00DA5017" w:rsidRPr="00AF7BF2" w:rsidRDefault="00DA5017"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48D2315" wp14:editId="7587B604">
                <wp:simplePos x="0" y="0"/>
                <wp:positionH relativeFrom="column">
                  <wp:posOffset>2053590</wp:posOffset>
                </wp:positionH>
                <wp:positionV relativeFrom="paragraph">
                  <wp:posOffset>2540</wp:posOffset>
                </wp:positionV>
                <wp:extent cx="4114800" cy="2676525"/>
                <wp:effectExtent l="0" t="0" r="19050"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676525"/>
                        </a:xfrm>
                        <a:prstGeom prst="rect">
                          <a:avLst/>
                        </a:prstGeom>
                        <a:solidFill>
                          <a:srgbClr val="FFFFFF"/>
                        </a:solidFill>
                        <a:ln w="9525">
                          <a:solidFill>
                            <a:srgbClr val="000000"/>
                          </a:solidFill>
                          <a:miter lim="800000"/>
                          <a:headEnd/>
                          <a:tailEnd/>
                        </a:ln>
                      </wps:spPr>
                      <wps:txbx>
                        <w:txbxContent>
                          <w:p w:rsidR="00F06872" w:rsidRPr="003B0961" w:rsidRDefault="00F06872"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9" style="position:absolute;margin-left:161.7pt;margin-top:.2pt;width:324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">
                <v:textbox>
                  <w:txbxContent>
                    <w:p w:rsidR="00DA5017" w:rsidRPr="003B0961" w:rsidRDefault="00DA5017"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v:textbox>
              </v:rect>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3B0961"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25EAC0A" wp14:editId="34FAEDC0">
                <wp:simplePos x="0" y="0"/>
                <wp:positionH relativeFrom="column">
                  <wp:posOffset>4800600</wp:posOffset>
                </wp:positionH>
                <wp:positionV relativeFrom="paragraph">
                  <wp:posOffset>13970</wp:posOffset>
                </wp:positionV>
                <wp:extent cx="0" cy="241300"/>
                <wp:effectExtent l="57150" t="13970" r="57150" b="209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378pt;margin-top:1.1pt;width:0;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IWPV/2ICAAB3BAAADgAAAAAAAAAAAAAAAAAuAgAAZHJzL2Uy&#10;b0RvYy54bWxQSwECLQAUAAYACAAAACEAr9Lrkd4AAAAIAQAADwAAAAAAAAAAAAAAAAC8BAAAZHJz&#10;L2Rvd25yZXYueG1sUEsFBgAAAAAEAAQA8wAAAMcFA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97FAACE" wp14:editId="51C86253">
                <wp:simplePos x="0" y="0"/>
                <wp:positionH relativeFrom="column">
                  <wp:posOffset>914400</wp:posOffset>
                </wp:positionH>
                <wp:positionV relativeFrom="paragraph">
                  <wp:posOffset>13970</wp:posOffset>
                </wp:positionV>
                <wp:extent cx="0" cy="241300"/>
                <wp:effectExtent l="57150" t="13970" r="57150" b="2095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in;margin-top:1.1pt;width:0;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AumPxQYgIAAHcEAAAOAAAAAAAAAAAAAAAAAC4CAABkcnMvZTJv&#10;RG9jLnhtbFBLAQItABQABgAIAAAAIQAivMdU3QAAAAgBAAAPAAAAAAAAAAAAAAAAALwEAABkcnMv&#10;ZG93bnJldi54bWxQSwUGAAAAAAQABADzAAAAxgUAAAAA&#10;">
                <v:stroke endarrow="block"/>
              </v:shape>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F70DA8E" wp14:editId="777D293D">
                <wp:simplePos x="0" y="0"/>
                <wp:positionH relativeFrom="column">
                  <wp:posOffset>-3810</wp:posOffset>
                </wp:positionH>
                <wp:positionV relativeFrom="paragraph">
                  <wp:posOffset>64135</wp:posOffset>
                </wp:positionV>
                <wp:extent cx="6172200" cy="428625"/>
                <wp:effectExtent l="0" t="0" r="19050" b="285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28625"/>
                        </a:xfrm>
                        <a:prstGeom prst="rect">
                          <a:avLst/>
                        </a:prstGeom>
                        <a:solidFill>
                          <a:srgbClr val="FFFFFF"/>
                        </a:solidFill>
                        <a:ln w="9525">
                          <a:solidFill>
                            <a:srgbClr val="000000"/>
                          </a:solidFill>
                          <a:miter lim="800000"/>
                          <a:headEnd/>
                          <a:tailEnd/>
                        </a:ln>
                      </wps:spPr>
                      <wps:txbx>
                        <w:txbxContent>
                          <w:p w:rsidR="00F06872" w:rsidRPr="003B0961" w:rsidRDefault="00F06872"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F06872" w:rsidRPr="00072B7D" w:rsidRDefault="00F06872" w:rsidP="00AF7BF2">
                            <w:pPr>
                              <w:jc w:val="both"/>
                            </w:pPr>
                          </w:p>
                          <w:p w:rsidR="00F06872" w:rsidRPr="00072B7D" w:rsidRDefault="00F06872" w:rsidP="00AF7B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0" style="position:absolute;margin-left:-.3pt;margin-top:5.05pt;width:486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">
                <v:textbox>
                  <w:txbxContent>
                    <w:p w:rsidR="00DA5017" w:rsidRPr="003B0961" w:rsidRDefault="00DA5017"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DA5017" w:rsidRPr="00072B7D" w:rsidRDefault="00DA5017" w:rsidP="00AF7BF2">
                      <w:pPr>
                        <w:jc w:val="both"/>
                      </w:pPr>
                    </w:p>
                    <w:p w:rsidR="00DA5017" w:rsidRPr="00072B7D" w:rsidRDefault="00DA5017" w:rsidP="00AF7BF2">
                      <w:pPr>
                        <w:jc w:val="center"/>
                      </w:pPr>
                    </w:p>
                  </w:txbxContent>
                </v:textbox>
              </v:rect>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EA7CBE"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1E6E633" wp14:editId="1219E050">
                <wp:simplePos x="0" y="0"/>
                <wp:positionH relativeFrom="column">
                  <wp:posOffset>914400</wp:posOffset>
                </wp:positionH>
                <wp:positionV relativeFrom="paragraph">
                  <wp:posOffset>95885</wp:posOffset>
                </wp:positionV>
                <wp:extent cx="0" cy="2286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1in;margin-top:7.55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DACE9C7" wp14:editId="6D917FF6">
                <wp:simplePos x="0" y="0"/>
                <wp:positionH relativeFrom="column">
                  <wp:posOffset>4800600</wp:posOffset>
                </wp:positionH>
                <wp:positionV relativeFrom="paragraph">
                  <wp:posOffset>83185</wp:posOffset>
                </wp:positionV>
                <wp:extent cx="0" cy="241300"/>
                <wp:effectExtent l="76200" t="0" r="57150" b="6350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378pt;margin-top:6.55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5714DE"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12368CB" wp14:editId="3677FE4D">
                <wp:simplePos x="0" y="0"/>
                <wp:positionH relativeFrom="column">
                  <wp:posOffset>2625090</wp:posOffset>
                </wp:positionH>
                <wp:positionV relativeFrom="paragraph">
                  <wp:posOffset>51435</wp:posOffset>
                </wp:positionV>
                <wp:extent cx="3530600" cy="1866900"/>
                <wp:effectExtent l="0" t="0" r="1270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866900"/>
                        </a:xfrm>
                        <a:prstGeom prst="rect">
                          <a:avLst/>
                        </a:prstGeom>
                        <a:solidFill>
                          <a:srgbClr val="FFFFFF"/>
                        </a:solidFill>
                        <a:ln w="9525">
                          <a:solidFill>
                            <a:srgbClr val="000000"/>
                          </a:solidFill>
                          <a:miter lim="800000"/>
                          <a:headEnd/>
                          <a:tailEnd/>
                        </a:ln>
                      </wps:spPr>
                      <wps:txbx>
                        <w:txbxContent>
                          <w:p w:rsidR="00F06872" w:rsidRPr="005714DE" w:rsidRDefault="00F06872"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1" style="position:absolute;margin-left:206.7pt;margin-top:4.05pt;width:278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">
                <v:textbox>
                  <w:txbxContent>
                    <w:p w:rsidR="00DA5017" w:rsidRPr="005714DE" w:rsidRDefault="00DA5017"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mc:Fallback>
        </mc:AlternateContent>
      </w:r>
      <w:r w:rsidR="00AF7BF2"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4639F8C" wp14:editId="6CEC93F3">
                <wp:simplePos x="0" y="0"/>
                <wp:positionH relativeFrom="column">
                  <wp:posOffset>-3810</wp:posOffset>
                </wp:positionH>
                <wp:positionV relativeFrom="paragraph">
                  <wp:posOffset>51435</wp:posOffset>
                </wp:positionV>
                <wp:extent cx="2057400" cy="186690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866900"/>
                        </a:xfrm>
                        <a:prstGeom prst="rect">
                          <a:avLst/>
                        </a:prstGeom>
                        <a:solidFill>
                          <a:srgbClr val="FFFFFF"/>
                        </a:solidFill>
                        <a:ln w="9525">
                          <a:solidFill>
                            <a:srgbClr val="000000"/>
                          </a:solidFill>
                          <a:miter lim="800000"/>
                          <a:headEnd/>
                          <a:tailEnd/>
                        </a:ln>
                      </wps:spPr>
                      <wps:txbx>
                        <w:txbxContent>
                          <w:p w:rsidR="00F06872" w:rsidRPr="005714DE" w:rsidRDefault="00F06872"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F06872" w:rsidRPr="005714DE" w:rsidRDefault="00F06872"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F06872" w:rsidRPr="005714DE" w:rsidRDefault="00F06872"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F06872" w:rsidRPr="005714DE" w:rsidRDefault="00F06872"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F06872" w:rsidRPr="00DC0F6A" w:rsidRDefault="00F06872"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2" style="position:absolute;margin-left:-.3pt;margin-top:4.05pt;width:162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">
                <v:textbox>
                  <w:txbxContent>
                    <w:p w:rsidR="00DA5017" w:rsidRPr="005714DE" w:rsidRDefault="00DA5017"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DA5017" w:rsidRPr="005714DE" w:rsidRDefault="00DA5017"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DA5017" w:rsidRPr="005714DE" w:rsidRDefault="00DA5017"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DA5017" w:rsidRPr="005714DE" w:rsidRDefault="00DA5017"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DA5017" w:rsidRPr="00DC0F6A" w:rsidRDefault="00DA5017" w:rsidP="00AF7BF2"/>
                  </w:txbxContent>
                </v:textbox>
              </v:rect>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AF4C62A" wp14:editId="2B6320E3">
                <wp:simplePos x="0" y="0"/>
                <wp:positionH relativeFrom="column">
                  <wp:posOffset>685800</wp:posOffset>
                </wp:positionH>
                <wp:positionV relativeFrom="paragraph">
                  <wp:posOffset>143510</wp:posOffset>
                </wp:positionV>
                <wp:extent cx="685800" cy="228600"/>
                <wp:effectExtent l="9525" t="10160" r="38100" b="5651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">
                <v:stroke endarrow="block"/>
              </v:lin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4F15FF6" wp14:editId="0AFB1C63">
                <wp:simplePos x="0" y="0"/>
                <wp:positionH relativeFrom="column">
                  <wp:posOffset>4572000</wp:posOffset>
                </wp:positionH>
                <wp:positionV relativeFrom="paragraph">
                  <wp:posOffset>143510</wp:posOffset>
                </wp:positionV>
                <wp:extent cx="571500" cy="228600"/>
                <wp:effectExtent l="38100" t="10160" r="9525" b="5651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5in;margin-top:11.3pt;width:4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E7CC865" wp14:editId="7420C100">
                <wp:simplePos x="0" y="0"/>
                <wp:positionH relativeFrom="column">
                  <wp:posOffset>-3810</wp:posOffset>
                </wp:positionH>
                <wp:positionV relativeFrom="paragraph">
                  <wp:posOffset>21590</wp:posOffset>
                </wp:positionV>
                <wp:extent cx="6172200" cy="11430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0"/>
                        </a:xfrm>
                        <a:prstGeom prst="rect">
                          <a:avLst/>
                        </a:prstGeom>
                        <a:solidFill>
                          <a:srgbClr val="FFFFFF"/>
                        </a:solidFill>
                        <a:ln w="9525">
                          <a:solidFill>
                            <a:srgbClr val="000000"/>
                          </a:solidFill>
                          <a:miter lim="800000"/>
                          <a:headEnd/>
                          <a:tailEnd/>
                        </a:ln>
                      </wps:spPr>
                      <wps:txbx>
                        <w:txbxContent>
                          <w:p w:rsidR="00F06872" w:rsidRPr="005714DE" w:rsidRDefault="00F06872"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F06872" w:rsidRPr="00DC0F6A" w:rsidRDefault="00F06872"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margin-left:-.3pt;margin-top:1.7pt;width:48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">
                <v:textbox>
                  <w:txbxContent>
                    <w:p w:rsidR="00DA5017" w:rsidRPr="005714DE" w:rsidRDefault="00DA5017"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DA5017" w:rsidRPr="00DC0F6A" w:rsidRDefault="00DA5017" w:rsidP="00AF7BF2"/>
                  </w:txbxContent>
                </v:textbox>
              </v:rect>
            </w:pict>
          </mc:Fallback>
        </mc:AlternateContent>
      </w:r>
    </w:p>
    <w:p w:rsidR="00AF7BF2" w:rsidRPr="00C25A4B" w:rsidRDefault="00AF7BF2" w:rsidP="00AF7BF2">
      <w:pPr>
        <w:tabs>
          <w:tab w:val="left" w:pos="5103"/>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Default="00BB52F4" w:rsidP="005714DE">
      <w:pPr>
        <w:suppressAutoHyphens/>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главы администрации</w:t>
      </w:r>
    </w:p>
    <w:p w:rsidR="00BB52F4" w:rsidRPr="00C25A4B" w:rsidRDefault="00BB52F4" w:rsidP="005714DE">
      <w:pPr>
        <w:suppressAutoHyphens/>
        <w:spacing w:after="0" w:line="240" w:lineRule="auto"/>
        <w:jc w:val="both"/>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Pr>
          <w:rFonts w:ascii="Times New Roman" w:eastAsia="Arial" w:hAnsi="Times New Roman" w:cs="Times New Roman"/>
          <w:sz w:val="28"/>
          <w:szCs w:val="28"/>
          <w:lang w:eastAsia="ar-SA"/>
        </w:rPr>
        <w:t xml:space="preserve"> сельского поселения                                           </w:t>
      </w:r>
      <w:proofErr w:type="spellStart"/>
      <w:r>
        <w:rPr>
          <w:rFonts w:ascii="Times New Roman" w:eastAsia="Arial" w:hAnsi="Times New Roman" w:cs="Times New Roman"/>
          <w:sz w:val="28"/>
          <w:szCs w:val="28"/>
          <w:lang w:eastAsia="ar-SA"/>
        </w:rPr>
        <w:t>О.А.Орлова</w:t>
      </w:r>
      <w:proofErr w:type="spellEnd"/>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Default="005714DE" w:rsidP="00BB52F4">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BB52F4" w:rsidRPr="00C25A4B" w:rsidRDefault="00BB52F4" w:rsidP="00BB52F4">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5714DE" w:rsidRPr="00C25A4B" w:rsidRDefault="005714DE" w:rsidP="00BB52F4">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CC3A04" w:rsidRPr="00C25A4B" w:rsidRDefault="00CC3A04" w:rsidP="00CC3A04">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Приложение № </w:t>
      </w:r>
      <w:r w:rsidR="00631781" w:rsidRPr="00C25A4B">
        <w:rPr>
          <w:rFonts w:ascii="Times New Roman" w:eastAsia="Times New Roman" w:hAnsi="Times New Roman" w:cs="Times New Roman"/>
          <w:sz w:val="28"/>
          <w:szCs w:val="28"/>
          <w:lang w:eastAsia="ar-SA"/>
        </w:rPr>
        <w:t>2</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CC3A04" w:rsidRPr="00C25A4B" w:rsidRDefault="00BB52F4" w:rsidP="00CC3A04">
      <w:pPr>
        <w:suppressAutoHyphens/>
        <w:spacing w:after="0" w:line="240" w:lineRule="auto"/>
        <w:ind w:left="5103"/>
        <w:jc w:val="center"/>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Унароковского</w:t>
      </w:r>
      <w:proofErr w:type="spellEnd"/>
      <w:r w:rsidR="00CC3A04" w:rsidRPr="00C25A4B">
        <w:rPr>
          <w:rFonts w:ascii="Times New Roman" w:eastAsia="Times New Roman" w:hAnsi="Times New Roman" w:cs="Times New Roman"/>
          <w:sz w:val="28"/>
          <w:szCs w:val="28"/>
          <w:lang w:eastAsia="ar-SA"/>
        </w:rPr>
        <w:t xml:space="preserve"> сельского поселения</w:t>
      </w:r>
    </w:p>
    <w:p w:rsidR="00CC3A04" w:rsidRPr="00C25A4B" w:rsidRDefault="00CC3A04"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 xml:space="preserve">Осуществление муниципального земельного контроля на территории муниципального образования </w:t>
      </w:r>
      <w:proofErr w:type="spellStart"/>
      <w:r w:rsidR="00BB52F4">
        <w:rPr>
          <w:rFonts w:ascii="Times New Roman" w:eastAsia="Times New Roman" w:hAnsi="Times New Roman" w:cs="Times New Roman"/>
          <w:sz w:val="28"/>
          <w:szCs w:val="28"/>
          <w:lang w:eastAsia="ar-SA"/>
        </w:rPr>
        <w:t>Унароковское</w:t>
      </w:r>
      <w:proofErr w:type="spellEnd"/>
      <w:r w:rsidR="00EA7CBE" w:rsidRPr="00EA7CBE">
        <w:rPr>
          <w:rFonts w:ascii="Times New Roman" w:eastAsia="Times New Roman" w:hAnsi="Times New Roman" w:cs="Times New Roman"/>
          <w:sz w:val="28"/>
          <w:szCs w:val="28"/>
          <w:lang w:eastAsia="ar-SA"/>
        </w:rPr>
        <w:t xml:space="preserve">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ПРЕДПИСАНИЕ № ___</w:t>
      </w: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об устранении нарушений законодательства</w:t>
      </w:r>
    </w:p>
    <w:p w:rsidR="00CC3A04" w:rsidRPr="00C25A4B" w:rsidRDefault="00CC3A04" w:rsidP="00CC3A04">
      <w:pPr>
        <w:spacing w:after="0" w:line="240" w:lineRule="auto"/>
        <w:jc w:val="center"/>
        <w:rPr>
          <w:rFonts w:ascii="Times New Roman" w:eastAsia="Times New Roman" w:hAnsi="Times New Roman" w:cs="Times New Roman"/>
          <w:sz w:val="28"/>
          <w:szCs w:val="28"/>
          <w:lang w:eastAsia="ru-RU"/>
        </w:rPr>
      </w:pPr>
    </w:p>
    <w:p w:rsidR="00CC3A04" w:rsidRPr="00C25A4B" w:rsidRDefault="00CC3A04" w:rsidP="00CC3A04">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«__»_____________20__г.</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_______________________</w:t>
      </w:r>
    </w:p>
    <w:p w:rsidR="00CC3A04" w:rsidRPr="00C25A4B" w:rsidRDefault="00CC3A04" w:rsidP="00CC3A04">
      <w:pPr>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(место составления)</w:t>
      </w:r>
    </w:p>
    <w:p w:rsidR="00CC3A04" w:rsidRPr="00C25A4B" w:rsidRDefault="00CC3A04" w:rsidP="00CC3A04">
      <w:pPr>
        <w:autoSpaceDE w:val="0"/>
        <w:spacing w:after="0" w:line="240" w:lineRule="auto"/>
        <w:ind w:firstLine="540"/>
        <w:jc w:val="right"/>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 xml:space="preserve">На основании материала проведенной проверки </w:t>
      </w:r>
      <w:proofErr w:type="gramStart"/>
      <w:r w:rsidRPr="00C25A4B">
        <w:rPr>
          <w:rFonts w:ascii="Times New Roman" w:eastAsia="Times New Roman" w:hAnsi="Times New Roman" w:cs="Times New Roman"/>
          <w:sz w:val="28"/>
          <w:szCs w:val="28"/>
          <w:lang w:eastAsia="ru-RU"/>
        </w:rPr>
        <w:t>от</w:t>
      </w:r>
      <w:proofErr w:type="gramEnd"/>
      <w:r w:rsidRPr="00C25A4B">
        <w:rPr>
          <w:rFonts w:ascii="Times New Roman" w:eastAsia="Times New Roman" w:hAnsi="Times New Roman" w:cs="Times New Roman"/>
          <w:sz w:val="28"/>
          <w:szCs w:val="28"/>
          <w:lang w:eastAsia="ru-RU"/>
        </w:rPr>
        <w:t xml:space="preserve"> _______ № _________</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ПРЕДПИСЫВАЮ:</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____________________________________________________________________</w:t>
      </w:r>
    </w:p>
    <w:p w:rsidR="00CC3A04" w:rsidRPr="00C25A4B" w:rsidRDefault="00CC3A04" w:rsidP="00CC3A04">
      <w:pPr>
        <w:autoSpaceDE w:val="0"/>
        <w:spacing w:after="0" w:line="240" w:lineRule="auto"/>
        <w:jc w:val="both"/>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w:t>
            </w:r>
          </w:p>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roofErr w:type="gramStart"/>
            <w:r w:rsidRPr="00C25A4B">
              <w:rPr>
                <w:rFonts w:ascii="Times New Roman" w:eastAsia="Times New Roman" w:hAnsi="Times New Roman" w:cs="Times New Roman"/>
                <w:sz w:val="20"/>
                <w:szCs w:val="20"/>
                <w:lang w:eastAsia="ru-RU"/>
              </w:rPr>
              <w:t>п</w:t>
            </w:r>
            <w:proofErr w:type="gramEnd"/>
            <w:r w:rsidRPr="00C25A4B">
              <w:rPr>
                <w:rFonts w:ascii="Times New Roman" w:eastAsia="Times New Roman" w:hAnsi="Times New Roman" w:cs="Times New Roman"/>
                <w:sz w:val="20"/>
                <w:szCs w:val="20"/>
                <w:lang w:eastAsia="ru-RU"/>
              </w:rPr>
              <w:t>/п</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Содержание предписания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Срок исполнения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Основание (ссылка на нормативный правовой акт)</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4</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1</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bl>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_____________________ не позднее через 7 дней по истечении срока выполнения соответствующих пунктов предписания.</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  _____________ ______________________</w:t>
      </w:r>
    </w:p>
    <w:p w:rsidR="00CC3A04" w:rsidRPr="00C25A4B" w:rsidRDefault="00CC3A04" w:rsidP="00CC3A04">
      <w:pPr>
        <w:autoSpaceDE w:val="0"/>
        <w:spacing w:after="0" w:line="240" w:lineRule="auto"/>
        <w:jc w:val="center"/>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(наименование должностного лица)</w:t>
      </w:r>
      <w:r w:rsidRPr="00C25A4B">
        <w:rPr>
          <w:rFonts w:ascii="Times New Roman" w:eastAsia="Times New Roman" w:hAnsi="Times New Roman" w:cs="Times New Roman"/>
          <w:sz w:val="20"/>
          <w:szCs w:val="20"/>
          <w:lang w:eastAsia="ru-RU"/>
        </w:rPr>
        <w:tab/>
        <w:t xml:space="preserve">                 (подпись)</w:t>
      </w:r>
      <w:r w:rsidRPr="00C25A4B">
        <w:rPr>
          <w:rFonts w:ascii="Times New Roman" w:eastAsia="Times New Roman" w:hAnsi="Times New Roman" w:cs="Times New Roman"/>
          <w:sz w:val="20"/>
          <w:szCs w:val="20"/>
          <w:lang w:eastAsia="ru-RU"/>
        </w:rPr>
        <w:tab/>
        <w:t xml:space="preserve">            (фамилия, имя, отчество)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М.П.</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Предписание получено: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__________________________________ </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w:t>
      </w:r>
    </w:p>
    <w:p w:rsidR="00CC3A04" w:rsidRPr="00C25A4B" w:rsidRDefault="00CC3A04" w:rsidP="00CC3A04">
      <w:pPr>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 xml:space="preserve">                  (Должность, фамилия, имя, отчество)</w:t>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(подпись)</w:t>
      </w:r>
    </w:p>
    <w:p w:rsidR="00CC3A04" w:rsidRPr="00C25A4B" w:rsidRDefault="00CC3A04" w:rsidP="00CC3A04">
      <w:pPr>
        <w:autoSpaceDE w:val="0"/>
        <w:spacing w:after="0" w:line="240" w:lineRule="auto"/>
        <w:jc w:val="right"/>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Дата </w:t>
      </w:r>
    </w:p>
    <w:p w:rsidR="00CC3A04" w:rsidRDefault="00BB52F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Заместитель главы администрации</w:t>
      </w:r>
    </w:p>
    <w:p w:rsidR="00BB52F4" w:rsidRDefault="00BB52F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Унароковского</w:t>
      </w:r>
      <w:proofErr w:type="spellEnd"/>
      <w:r>
        <w:rPr>
          <w:rFonts w:ascii="Times New Roman" w:eastAsia="Times New Roman" w:hAnsi="Times New Roman" w:cs="Times New Roman"/>
          <w:sz w:val="28"/>
          <w:szCs w:val="28"/>
          <w:lang w:eastAsia="ar-SA"/>
        </w:rPr>
        <w:t xml:space="preserve"> сельского поселения                                            </w:t>
      </w:r>
      <w:proofErr w:type="spellStart"/>
      <w:r>
        <w:rPr>
          <w:rFonts w:ascii="Times New Roman" w:eastAsia="Times New Roman" w:hAnsi="Times New Roman" w:cs="Times New Roman"/>
          <w:sz w:val="28"/>
          <w:szCs w:val="28"/>
          <w:lang w:eastAsia="ar-SA"/>
        </w:rPr>
        <w:t>О.А.Орлова</w:t>
      </w:r>
      <w:proofErr w:type="spellEnd"/>
    </w:p>
    <w:sectPr w:rsidR="00BB52F4" w:rsidSect="00F10C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5040BEA"/>
    <w:multiLevelType w:val="hybridMultilevel"/>
    <w:tmpl w:val="70C6FDCC"/>
    <w:lvl w:ilvl="0" w:tplc="00000004">
      <w:start w:val="14"/>
      <w:numFmt w:val="bullet"/>
      <w:lvlText w:val="-"/>
      <w:lvlJc w:val="left"/>
      <w:pPr>
        <w:ind w:left="720" w:hanging="360"/>
      </w:pPr>
      <w:rPr>
        <w:rFonts w:ascii="Times New Roman" w:hAnsi="Times New Roman"/>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91D544B"/>
    <w:multiLevelType w:val="hybridMultilevel"/>
    <w:tmpl w:val="A598552E"/>
    <w:lvl w:ilvl="0" w:tplc="00000004">
      <w:start w:val="14"/>
      <w:numFmt w:val="bullet"/>
      <w:lvlText w:val="-"/>
      <w:lvlJc w:val="left"/>
      <w:pPr>
        <w:ind w:left="720" w:hanging="360"/>
      </w:pPr>
      <w:rPr>
        <w:rFonts w:ascii="Times New Roman" w:hAnsi="Times New Roman"/>
        <w:color w:val="000000"/>
      </w:rPr>
    </w:lvl>
    <w:lvl w:ilvl="1" w:tplc="00000004">
      <w:start w:val="14"/>
      <w:numFmt w:val="bullet"/>
      <w:lvlText w:val="-"/>
      <w:lvlJc w:val="left"/>
      <w:pPr>
        <w:ind w:left="1440" w:hanging="360"/>
      </w:pPr>
      <w:rPr>
        <w:rFonts w:ascii="Times New Roman" w:hAnsi="Times New Roman" w:hint="default"/>
        <w:color w:val="000000"/>
      </w:rPr>
    </w:lvl>
    <w:lvl w:ilvl="2" w:tplc="00000004">
      <w:start w:val="14"/>
      <w:numFmt w:val="bullet"/>
      <w:lvlText w:val="-"/>
      <w:lvlJc w:val="left"/>
      <w:pPr>
        <w:ind w:left="2160" w:hanging="360"/>
      </w:pPr>
      <w:rPr>
        <w:rFonts w:ascii="Times New Roman" w:hAnsi="Times New Roman" w:hint="default"/>
        <w:color w:val="00000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441250D"/>
    <w:multiLevelType w:val="hybridMultilevel"/>
    <w:tmpl w:val="0750F518"/>
    <w:lvl w:ilvl="0" w:tplc="221A89EA">
      <w:numFmt w:val="bullet"/>
      <w:lvlText w:val="-"/>
      <w:lvlJc w:val="left"/>
      <w:pPr>
        <w:tabs>
          <w:tab w:val="num" w:pos="1777"/>
        </w:tabs>
        <w:ind w:left="177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72764CC"/>
    <w:multiLevelType w:val="multilevel"/>
    <w:tmpl w:val="E3E2E89C"/>
    <w:lvl w:ilvl="0">
      <w:start w:val="1"/>
      <w:numFmt w:val="decimal"/>
      <w:lvlText w:val="%1."/>
      <w:lvlJc w:val="left"/>
      <w:pPr>
        <w:ind w:left="1095" w:hanging="1095"/>
      </w:pPr>
      <w:rPr>
        <w:rFonts w:hint="default"/>
        <w:color w:val="auto"/>
      </w:rPr>
    </w:lvl>
    <w:lvl w:ilvl="1">
      <w:start w:val="1"/>
      <w:numFmt w:val="decimal"/>
      <w:lvlText w:val="%1.%2."/>
      <w:lvlJc w:val="left"/>
      <w:pPr>
        <w:ind w:left="1662" w:hanging="1095"/>
      </w:pPr>
      <w:rPr>
        <w:rFonts w:hint="default"/>
        <w:color w:val="auto"/>
      </w:rPr>
    </w:lvl>
    <w:lvl w:ilvl="2">
      <w:start w:val="1"/>
      <w:numFmt w:val="decimal"/>
      <w:lvlText w:val="%1.%2.%3."/>
      <w:lvlJc w:val="left"/>
      <w:pPr>
        <w:ind w:left="2229" w:hanging="1095"/>
      </w:pPr>
      <w:rPr>
        <w:rFonts w:hint="default"/>
        <w:color w:val="auto"/>
      </w:rPr>
    </w:lvl>
    <w:lvl w:ilvl="3">
      <w:start w:val="1"/>
      <w:numFmt w:val="decimal"/>
      <w:lvlText w:val="%1.%2.%3.%4."/>
      <w:lvlJc w:val="left"/>
      <w:pPr>
        <w:ind w:left="2796" w:hanging="1095"/>
      </w:pPr>
      <w:rPr>
        <w:rFonts w:hint="default"/>
        <w:color w:val="auto"/>
      </w:rPr>
    </w:lvl>
    <w:lvl w:ilvl="4">
      <w:start w:val="1"/>
      <w:numFmt w:val="decimal"/>
      <w:lvlText w:val="%1.%2.%3.%4.%5."/>
      <w:lvlJc w:val="left"/>
      <w:pPr>
        <w:ind w:left="3363" w:hanging="1095"/>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4">
    <w:nsid w:val="18843330"/>
    <w:multiLevelType w:val="hybridMultilevel"/>
    <w:tmpl w:val="61FC5F38"/>
    <w:lvl w:ilvl="0" w:tplc="C5981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664AD3"/>
    <w:multiLevelType w:val="hybridMultilevel"/>
    <w:tmpl w:val="295AC484"/>
    <w:lvl w:ilvl="0" w:tplc="00000004">
      <w:start w:val="14"/>
      <w:numFmt w:val="bullet"/>
      <w:lvlText w:val="-"/>
      <w:lvlJc w:val="left"/>
      <w:pPr>
        <w:ind w:left="720" w:hanging="360"/>
      </w:pPr>
      <w:rPr>
        <w:rFonts w:ascii="Times New Roman" w:hAnsi="Times New Roman"/>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9">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2">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7F07D8"/>
    <w:multiLevelType w:val="hybridMultilevel"/>
    <w:tmpl w:val="DD9E7044"/>
    <w:lvl w:ilvl="0" w:tplc="221A89EA">
      <w:numFmt w:val="bullet"/>
      <w:lvlText w:val="-"/>
      <w:lvlJc w:val="left"/>
      <w:pPr>
        <w:tabs>
          <w:tab w:val="num" w:pos="1068"/>
        </w:tabs>
        <w:ind w:left="1068" w:hanging="360"/>
      </w:pPr>
      <w:rPr>
        <w:rFonts w:hint="default"/>
      </w:rPr>
    </w:lvl>
    <w:lvl w:ilvl="1" w:tplc="16041BA6">
      <w:start w:val="1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D718E"/>
    <w:multiLevelType w:val="hybridMultilevel"/>
    <w:tmpl w:val="36441B58"/>
    <w:lvl w:ilvl="0" w:tplc="2D380F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79155F0A"/>
    <w:multiLevelType w:val="hybridMultilevel"/>
    <w:tmpl w:val="FFA03944"/>
    <w:lvl w:ilvl="0" w:tplc="73EEF6AA">
      <w:start w:val="1"/>
      <w:numFmt w:val="decimal"/>
      <w:lvlText w:val="%1."/>
      <w:lvlJc w:val="left"/>
      <w:pPr>
        <w:tabs>
          <w:tab w:val="num" w:pos="720"/>
        </w:tabs>
        <w:ind w:left="720" w:hanging="360"/>
      </w:pPr>
      <w:rPr>
        <w:color w:val="auto"/>
      </w:rPr>
    </w:lvl>
    <w:lvl w:ilvl="1" w:tplc="04190011">
      <w:start w:val="1"/>
      <w:numFmt w:val="decimal"/>
      <w:lvlText w:val="%2)"/>
      <w:lvlJc w:val="left"/>
      <w:pPr>
        <w:tabs>
          <w:tab w:val="num" w:pos="1440"/>
        </w:tabs>
        <w:ind w:left="1440" w:hanging="360"/>
      </w:pPr>
    </w:lvl>
    <w:lvl w:ilvl="2" w:tplc="6114D09E">
      <w:start w:val="4"/>
      <w:numFmt w:val="decimal"/>
      <w:lvlText w:val="%3."/>
      <w:lvlJc w:val="left"/>
      <w:pPr>
        <w:tabs>
          <w:tab w:val="num" w:pos="2340"/>
        </w:tabs>
        <w:ind w:left="2340" w:hanging="360"/>
      </w:pPr>
      <w:rPr>
        <w:rFonts w:hint="default"/>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5"/>
  </w:num>
  <w:num w:numId="11">
    <w:abstractNumId w:val="11"/>
  </w:num>
  <w:num w:numId="12">
    <w:abstractNumId w:val="20"/>
  </w:num>
  <w:num w:numId="13">
    <w:abstractNumId w:val="22"/>
  </w:num>
  <w:num w:numId="14">
    <w:abstractNumId w:val="19"/>
  </w:num>
  <w:num w:numId="15">
    <w:abstractNumId w:val="16"/>
  </w:num>
  <w:num w:numId="16">
    <w:abstractNumId w:val="9"/>
  </w:num>
  <w:num w:numId="17">
    <w:abstractNumId w:val="18"/>
  </w:num>
  <w:num w:numId="18">
    <w:abstractNumId w:val="23"/>
  </w:num>
  <w:num w:numId="19">
    <w:abstractNumId w:val="12"/>
  </w:num>
  <w:num w:numId="20">
    <w:abstractNumId w:val="25"/>
  </w:num>
  <w:num w:numId="21">
    <w:abstractNumId w:val="14"/>
  </w:num>
  <w:num w:numId="22">
    <w:abstractNumId w:val="24"/>
  </w:num>
  <w:num w:numId="23">
    <w:abstractNumId w:val="8"/>
  </w:num>
  <w:num w:numId="24">
    <w:abstractNumId w:val="1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BD"/>
    <w:rsid w:val="00004000"/>
    <w:rsid w:val="000152E4"/>
    <w:rsid w:val="00036B1E"/>
    <w:rsid w:val="00055A69"/>
    <w:rsid w:val="00070836"/>
    <w:rsid w:val="000B404E"/>
    <w:rsid w:val="000C485D"/>
    <w:rsid w:val="000D4CFE"/>
    <w:rsid w:val="001678D4"/>
    <w:rsid w:val="001719AE"/>
    <w:rsid w:val="00180833"/>
    <w:rsid w:val="001A4DED"/>
    <w:rsid w:val="001A6D98"/>
    <w:rsid w:val="001B6CBB"/>
    <w:rsid w:val="001C71D0"/>
    <w:rsid w:val="00221F59"/>
    <w:rsid w:val="00287087"/>
    <w:rsid w:val="002F3F28"/>
    <w:rsid w:val="003001BF"/>
    <w:rsid w:val="00325CEF"/>
    <w:rsid w:val="0033262B"/>
    <w:rsid w:val="00351777"/>
    <w:rsid w:val="00363056"/>
    <w:rsid w:val="003679F0"/>
    <w:rsid w:val="003763C7"/>
    <w:rsid w:val="003B0961"/>
    <w:rsid w:val="003B27C9"/>
    <w:rsid w:val="003D5EDC"/>
    <w:rsid w:val="003F7823"/>
    <w:rsid w:val="004231D8"/>
    <w:rsid w:val="004441B2"/>
    <w:rsid w:val="00463364"/>
    <w:rsid w:val="00466BA1"/>
    <w:rsid w:val="0047289E"/>
    <w:rsid w:val="004D1307"/>
    <w:rsid w:val="004D4E7E"/>
    <w:rsid w:val="004D6C6D"/>
    <w:rsid w:val="005234C3"/>
    <w:rsid w:val="00535613"/>
    <w:rsid w:val="00544360"/>
    <w:rsid w:val="00547337"/>
    <w:rsid w:val="005714DE"/>
    <w:rsid w:val="0058736C"/>
    <w:rsid w:val="006142BC"/>
    <w:rsid w:val="006219F6"/>
    <w:rsid w:val="00631781"/>
    <w:rsid w:val="0064589A"/>
    <w:rsid w:val="00645F44"/>
    <w:rsid w:val="0066691A"/>
    <w:rsid w:val="006938D4"/>
    <w:rsid w:val="00694022"/>
    <w:rsid w:val="00694602"/>
    <w:rsid w:val="006B7D10"/>
    <w:rsid w:val="00726876"/>
    <w:rsid w:val="00735C25"/>
    <w:rsid w:val="00780AB8"/>
    <w:rsid w:val="007A384E"/>
    <w:rsid w:val="007E6A34"/>
    <w:rsid w:val="00800B5A"/>
    <w:rsid w:val="0080788C"/>
    <w:rsid w:val="00821A3E"/>
    <w:rsid w:val="00825E60"/>
    <w:rsid w:val="00865367"/>
    <w:rsid w:val="00885287"/>
    <w:rsid w:val="00893F63"/>
    <w:rsid w:val="008A3EB3"/>
    <w:rsid w:val="008B650F"/>
    <w:rsid w:val="008F67F1"/>
    <w:rsid w:val="00907C0C"/>
    <w:rsid w:val="00916C7C"/>
    <w:rsid w:val="00917297"/>
    <w:rsid w:val="00965D8A"/>
    <w:rsid w:val="00971FB5"/>
    <w:rsid w:val="00975744"/>
    <w:rsid w:val="00984E06"/>
    <w:rsid w:val="009979A8"/>
    <w:rsid w:val="009A10C5"/>
    <w:rsid w:val="009B2AAD"/>
    <w:rsid w:val="009F3A59"/>
    <w:rsid w:val="00A24F67"/>
    <w:rsid w:val="00A4507E"/>
    <w:rsid w:val="00A70985"/>
    <w:rsid w:val="00AA103A"/>
    <w:rsid w:val="00AE58A6"/>
    <w:rsid w:val="00AF7BF2"/>
    <w:rsid w:val="00B0170A"/>
    <w:rsid w:val="00B03B3E"/>
    <w:rsid w:val="00B154D3"/>
    <w:rsid w:val="00B5149E"/>
    <w:rsid w:val="00B5708E"/>
    <w:rsid w:val="00B722A1"/>
    <w:rsid w:val="00BB52F4"/>
    <w:rsid w:val="00BC28E2"/>
    <w:rsid w:val="00BE4C69"/>
    <w:rsid w:val="00C0638C"/>
    <w:rsid w:val="00C24A5F"/>
    <w:rsid w:val="00C25436"/>
    <w:rsid w:val="00C25A4B"/>
    <w:rsid w:val="00C435A2"/>
    <w:rsid w:val="00C56B08"/>
    <w:rsid w:val="00C7330E"/>
    <w:rsid w:val="00CB562D"/>
    <w:rsid w:val="00CB7608"/>
    <w:rsid w:val="00CC3A04"/>
    <w:rsid w:val="00CE4EC8"/>
    <w:rsid w:val="00D016ED"/>
    <w:rsid w:val="00D02ABD"/>
    <w:rsid w:val="00D06970"/>
    <w:rsid w:val="00D1384A"/>
    <w:rsid w:val="00D44C08"/>
    <w:rsid w:val="00D50859"/>
    <w:rsid w:val="00D51E76"/>
    <w:rsid w:val="00D60505"/>
    <w:rsid w:val="00D735E9"/>
    <w:rsid w:val="00DA0D71"/>
    <w:rsid w:val="00DA5017"/>
    <w:rsid w:val="00DB1D76"/>
    <w:rsid w:val="00DB3F0A"/>
    <w:rsid w:val="00DC6548"/>
    <w:rsid w:val="00DE1AF7"/>
    <w:rsid w:val="00E11264"/>
    <w:rsid w:val="00E130CA"/>
    <w:rsid w:val="00E25335"/>
    <w:rsid w:val="00E34163"/>
    <w:rsid w:val="00E45988"/>
    <w:rsid w:val="00E80698"/>
    <w:rsid w:val="00E936C9"/>
    <w:rsid w:val="00EA7CBE"/>
    <w:rsid w:val="00EC0804"/>
    <w:rsid w:val="00ED393B"/>
    <w:rsid w:val="00EE5310"/>
    <w:rsid w:val="00F06872"/>
    <w:rsid w:val="00F10C22"/>
    <w:rsid w:val="00F63A38"/>
    <w:rsid w:val="00F65733"/>
    <w:rsid w:val="00F812E5"/>
    <w:rsid w:val="00F9355D"/>
    <w:rsid w:val="00FC129A"/>
    <w:rsid w:val="00FE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 w:type="paragraph" w:customStyle="1" w:styleId="Standard">
    <w:name w:val="Standard"/>
    <w:rsid w:val="00DA5017"/>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 w:type="paragraph" w:customStyle="1" w:styleId="Standard">
    <w:name w:val="Standard"/>
    <w:rsid w:val="00DA5017"/>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CDB3E-3A73-4B8F-AFDC-91115987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Pages>
  <Words>15503</Words>
  <Characters>88369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40</cp:revision>
  <cp:lastPrinted>2016-09-16T05:57:00Z</cp:lastPrinted>
  <dcterms:created xsi:type="dcterms:W3CDTF">2015-04-16T12:31:00Z</dcterms:created>
  <dcterms:modified xsi:type="dcterms:W3CDTF">2016-09-16T06:08:00Z</dcterms:modified>
</cp:coreProperties>
</file>