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18" w:type="pct"/>
        <w:tblInd w:w="-180" w:type="dxa"/>
        <w:tblCellMar>
          <w:left w:w="0" w:type="dxa"/>
          <w:right w:w="0" w:type="dxa"/>
        </w:tblCellMar>
        <w:tblLook w:val="01E0"/>
      </w:tblPr>
      <w:tblGrid>
        <w:gridCol w:w="10058"/>
      </w:tblGrid>
      <w:tr w:rsidR="00382CBD" w:rsidRPr="006C0C51" w:rsidTr="005A06BA">
        <w:trPr>
          <w:trHeight w:hRule="exact" w:val="1544"/>
        </w:trPr>
        <w:tc>
          <w:tcPr>
            <w:tcW w:w="5000" w:type="pct"/>
            <w:vAlign w:val="bottom"/>
          </w:tcPr>
          <w:p w:rsidR="00382CBD" w:rsidRPr="006C0C51" w:rsidRDefault="00382CBD" w:rsidP="00382CBD">
            <w:pPr>
              <w:spacing w:after="0" w:line="240" w:lineRule="auto"/>
              <w:ind w:firstLine="38"/>
              <w:jc w:val="center"/>
              <w:rPr>
                <w:rFonts w:ascii="Times New Roman" w:hAnsi="Times New Roman"/>
                <w:sz w:val="24"/>
                <w:szCs w:val="24"/>
                <w:lang w:eastAsia="ru-RU"/>
              </w:rPr>
            </w:pPr>
            <w:r>
              <w:rPr>
                <w:noProof/>
                <w:lang w:eastAsia="ru-RU"/>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2" name="Рисунок 38"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Мостовский%20р-н%20(герб)контур2"/>
                          <pic:cNvPicPr>
                            <a:picLocks noChangeAspect="1" noChangeArrowheads="1"/>
                          </pic:cNvPicPr>
                        </pic:nvPicPr>
                        <pic:blipFill>
                          <a:blip r:embed="rId8"/>
                          <a:srcRect/>
                          <a:stretch>
                            <a:fillRect/>
                          </a:stretch>
                        </pic:blipFill>
                        <pic:spPr bwMode="auto">
                          <a:xfrm>
                            <a:off x="0" y="0"/>
                            <a:ext cx="638175" cy="800100"/>
                          </a:xfrm>
                          <a:prstGeom prst="rect">
                            <a:avLst/>
                          </a:prstGeom>
                          <a:noFill/>
                        </pic:spPr>
                      </pic:pic>
                    </a:graphicData>
                  </a:graphic>
                </wp:anchor>
              </w:drawing>
            </w:r>
          </w:p>
        </w:tc>
      </w:tr>
      <w:tr w:rsidR="00382CBD" w:rsidRPr="006C0C51" w:rsidTr="005A06BA">
        <w:trPr>
          <w:trHeight w:val="1356"/>
        </w:trPr>
        <w:tc>
          <w:tcPr>
            <w:tcW w:w="5000" w:type="pct"/>
          </w:tcPr>
          <w:p w:rsidR="00382CBD" w:rsidRDefault="00382CBD" w:rsidP="00382CBD">
            <w:pPr>
              <w:spacing w:after="0" w:line="240" w:lineRule="auto"/>
              <w:jc w:val="center"/>
              <w:rPr>
                <w:rFonts w:ascii="Times New Roman" w:hAnsi="Times New Roman"/>
                <w:b/>
                <w:sz w:val="28"/>
                <w:szCs w:val="28"/>
                <w:lang w:eastAsia="ru-RU"/>
              </w:rPr>
            </w:pPr>
          </w:p>
          <w:p w:rsidR="00382CBD" w:rsidRPr="006C0C51" w:rsidRDefault="00382CBD" w:rsidP="00382CBD">
            <w:pPr>
              <w:spacing w:after="0" w:line="240" w:lineRule="auto"/>
              <w:jc w:val="center"/>
              <w:rPr>
                <w:rFonts w:ascii="Times New Roman" w:hAnsi="Times New Roman"/>
                <w:b/>
                <w:sz w:val="28"/>
                <w:szCs w:val="28"/>
                <w:lang w:eastAsia="ru-RU"/>
              </w:rPr>
            </w:pPr>
            <w:r w:rsidRPr="006C0C51">
              <w:rPr>
                <w:rFonts w:ascii="Times New Roman" w:hAnsi="Times New Roman"/>
                <w:b/>
                <w:sz w:val="28"/>
                <w:szCs w:val="28"/>
                <w:lang w:eastAsia="ru-RU"/>
              </w:rPr>
              <w:t xml:space="preserve"> АДМИНИСТРАЦИЯ </w:t>
            </w:r>
            <w:r w:rsidR="00895F89">
              <w:rPr>
                <w:rFonts w:ascii="Times New Roman" w:hAnsi="Times New Roman"/>
                <w:b/>
                <w:sz w:val="28"/>
                <w:szCs w:val="28"/>
                <w:lang w:eastAsia="ru-RU"/>
              </w:rPr>
              <w:t>БЕСЛЕНЕЕВСКОГО</w:t>
            </w:r>
            <w:r w:rsidRPr="006C0C51">
              <w:rPr>
                <w:rFonts w:ascii="Times New Roman" w:hAnsi="Times New Roman"/>
                <w:b/>
                <w:sz w:val="28"/>
                <w:szCs w:val="28"/>
                <w:lang w:eastAsia="ru-RU"/>
              </w:rPr>
              <w:t xml:space="preserve"> СЕЛЬСКОГО ПОСЕЛЕНИЯ </w:t>
            </w:r>
          </w:p>
          <w:p w:rsidR="00382CBD" w:rsidRPr="006C0C51" w:rsidRDefault="00382CBD" w:rsidP="00382CBD">
            <w:pPr>
              <w:spacing w:after="0" w:line="360" w:lineRule="auto"/>
              <w:jc w:val="center"/>
              <w:rPr>
                <w:rFonts w:ascii="Times New Roman" w:hAnsi="Times New Roman"/>
                <w:b/>
                <w:sz w:val="28"/>
                <w:szCs w:val="28"/>
                <w:lang w:eastAsia="ru-RU"/>
              </w:rPr>
            </w:pPr>
            <w:r w:rsidRPr="006C0C51">
              <w:rPr>
                <w:rFonts w:ascii="Times New Roman" w:hAnsi="Times New Roman"/>
                <w:b/>
                <w:sz w:val="28"/>
                <w:szCs w:val="28"/>
                <w:lang w:eastAsia="ru-RU"/>
              </w:rPr>
              <w:t xml:space="preserve">МОСТОВСКОГО РАЙОНА </w:t>
            </w:r>
          </w:p>
          <w:p w:rsidR="00382CBD" w:rsidRDefault="00382CBD" w:rsidP="00382CBD">
            <w:pPr>
              <w:spacing w:after="0" w:line="240" w:lineRule="auto"/>
              <w:jc w:val="center"/>
              <w:rPr>
                <w:rFonts w:ascii="Times New Roman" w:hAnsi="Times New Roman"/>
                <w:b/>
                <w:sz w:val="32"/>
                <w:szCs w:val="32"/>
                <w:lang w:eastAsia="ru-RU"/>
              </w:rPr>
            </w:pPr>
            <w:r w:rsidRPr="006C0C51">
              <w:rPr>
                <w:rFonts w:ascii="Times New Roman" w:hAnsi="Times New Roman"/>
                <w:b/>
                <w:sz w:val="32"/>
                <w:szCs w:val="32"/>
                <w:lang w:eastAsia="ru-RU"/>
              </w:rPr>
              <w:t>ПОСТАНОВЛЕНИЕ</w:t>
            </w:r>
          </w:p>
          <w:p w:rsidR="005A06BA" w:rsidRPr="006C0C51" w:rsidRDefault="001B4183" w:rsidP="008678C3">
            <w:pPr>
              <w:tabs>
                <w:tab w:val="center" w:pos="4970"/>
              </w:tabs>
              <w:spacing w:after="0" w:line="240" w:lineRule="auto"/>
              <w:rPr>
                <w:rFonts w:ascii="Times New Roman" w:hAnsi="Times New Roman"/>
                <w:b/>
                <w:sz w:val="32"/>
                <w:szCs w:val="32"/>
                <w:lang w:eastAsia="ru-RU"/>
              </w:rPr>
            </w:pPr>
            <w:r>
              <w:rPr>
                <w:rFonts w:ascii="Times New Roman" w:hAnsi="Times New Roman"/>
                <w:sz w:val="28"/>
                <w:szCs w:val="28"/>
                <w:lang w:eastAsia="ru-RU"/>
              </w:rPr>
              <w:t xml:space="preserve"> от</w:t>
            </w:r>
            <w:r w:rsidR="005A06BA" w:rsidRPr="006C0C51">
              <w:rPr>
                <w:rFonts w:ascii="Times New Roman" w:hAnsi="Times New Roman"/>
                <w:sz w:val="28"/>
                <w:szCs w:val="28"/>
                <w:lang w:eastAsia="ru-RU"/>
              </w:rPr>
              <w:t xml:space="preserve"> </w:t>
            </w:r>
            <w:r w:rsidR="008678C3">
              <w:rPr>
                <w:rFonts w:ascii="Times New Roman" w:hAnsi="Times New Roman"/>
                <w:sz w:val="28"/>
                <w:szCs w:val="28"/>
                <w:lang w:eastAsia="ru-RU"/>
              </w:rPr>
              <w:t>12.08</w:t>
            </w:r>
            <w:r w:rsidRPr="008678C3">
              <w:rPr>
                <w:rFonts w:ascii="Times New Roman" w:hAnsi="Times New Roman"/>
                <w:sz w:val="28"/>
                <w:szCs w:val="28"/>
                <w:lang w:eastAsia="ru-RU"/>
              </w:rPr>
              <w:t>.2015</w:t>
            </w:r>
            <w:r w:rsidR="00177460">
              <w:rPr>
                <w:rFonts w:ascii="Times New Roman" w:hAnsi="Times New Roman"/>
                <w:sz w:val="28"/>
                <w:szCs w:val="28"/>
                <w:lang w:val="en-US" w:eastAsia="ru-RU"/>
              </w:rPr>
              <w:t xml:space="preserve">                                                                                                           </w:t>
            </w:r>
            <w:r w:rsidR="005A06BA" w:rsidRPr="006C0C51">
              <w:rPr>
                <w:rFonts w:ascii="Times New Roman" w:hAnsi="Times New Roman"/>
                <w:sz w:val="28"/>
                <w:szCs w:val="28"/>
                <w:lang w:eastAsia="ru-RU"/>
              </w:rPr>
              <w:t xml:space="preserve">№ </w:t>
            </w:r>
            <w:r w:rsidR="008678C3">
              <w:rPr>
                <w:rFonts w:ascii="Times New Roman" w:hAnsi="Times New Roman"/>
                <w:sz w:val="28"/>
                <w:szCs w:val="28"/>
                <w:lang w:eastAsia="ru-RU"/>
              </w:rPr>
              <w:t>60</w:t>
            </w:r>
          </w:p>
        </w:tc>
      </w:tr>
    </w:tbl>
    <w:p w:rsidR="00895F89" w:rsidRDefault="005A06BA" w:rsidP="00895F8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w:t>
      </w:r>
      <w:r w:rsidRPr="006C0C51">
        <w:rPr>
          <w:rFonts w:ascii="Times New Roman" w:hAnsi="Times New Roman"/>
          <w:sz w:val="28"/>
          <w:szCs w:val="28"/>
          <w:lang w:eastAsia="ru-RU"/>
        </w:rPr>
        <w:t>т</w:t>
      </w:r>
      <w:r>
        <w:rPr>
          <w:rFonts w:ascii="Times New Roman" w:hAnsi="Times New Roman"/>
          <w:sz w:val="28"/>
          <w:szCs w:val="28"/>
          <w:lang w:eastAsia="ru-RU"/>
        </w:rPr>
        <w:t xml:space="preserve">-ца </w:t>
      </w:r>
      <w:r w:rsidR="00895F89">
        <w:rPr>
          <w:rFonts w:ascii="Times New Roman" w:hAnsi="Times New Roman"/>
          <w:sz w:val="28"/>
          <w:szCs w:val="28"/>
          <w:lang w:eastAsia="ru-RU"/>
        </w:rPr>
        <w:t>Бесленеевская</w:t>
      </w:r>
    </w:p>
    <w:p w:rsidR="00895F89" w:rsidRDefault="00895F89" w:rsidP="00895F89">
      <w:pPr>
        <w:spacing w:after="0" w:line="240" w:lineRule="auto"/>
        <w:jc w:val="center"/>
        <w:rPr>
          <w:rFonts w:ascii="Times New Roman" w:hAnsi="Times New Roman"/>
          <w:sz w:val="28"/>
          <w:szCs w:val="28"/>
          <w:lang w:eastAsia="ru-RU"/>
        </w:rPr>
      </w:pPr>
    </w:p>
    <w:p w:rsidR="005A06BA" w:rsidRDefault="005A06BA" w:rsidP="00895F89">
      <w:pPr>
        <w:spacing w:after="0" w:line="240" w:lineRule="auto"/>
        <w:jc w:val="center"/>
        <w:rPr>
          <w:rFonts w:ascii="Times New Roman" w:hAnsi="Times New Roman"/>
          <w:b/>
          <w:sz w:val="28"/>
          <w:szCs w:val="28"/>
          <w:lang w:eastAsia="ru-RU"/>
        </w:rPr>
      </w:pPr>
      <w:r w:rsidRPr="006C0C51">
        <w:rPr>
          <w:rFonts w:ascii="Times New Roman" w:hAnsi="Times New Roman"/>
          <w:b/>
          <w:sz w:val="28"/>
          <w:szCs w:val="28"/>
          <w:lang w:eastAsia="ru-RU"/>
        </w:rPr>
        <w:t xml:space="preserve">Об утверждении административного регламента </w:t>
      </w:r>
      <w:r w:rsidRPr="006C0C51">
        <w:rPr>
          <w:rFonts w:ascii="Times New Roman" w:hAnsi="Times New Roman"/>
          <w:b/>
          <w:bCs/>
          <w:sz w:val="28"/>
          <w:szCs w:val="28"/>
          <w:lang w:eastAsia="ru-RU"/>
        </w:rPr>
        <w:t xml:space="preserve">по предоставлению администрацией </w:t>
      </w:r>
      <w:r w:rsidR="00895F89">
        <w:rPr>
          <w:rFonts w:ascii="Times New Roman" w:hAnsi="Times New Roman"/>
          <w:b/>
          <w:bCs/>
          <w:sz w:val="28"/>
          <w:szCs w:val="28"/>
          <w:lang w:eastAsia="ru-RU"/>
        </w:rPr>
        <w:t>Бесленеевского</w:t>
      </w:r>
      <w:r w:rsidRPr="006C0C51">
        <w:rPr>
          <w:rFonts w:ascii="Times New Roman" w:hAnsi="Times New Roman"/>
          <w:b/>
          <w:bCs/>
          <w:sz w:val="28"/>
          <w:szCs w:val="28"/>
          <w:lang w:eastAsia="ru-RU"/>
        </w:rPr>
        <w:t xml:space="preserve"> сельского поселения муниципальной услуги </w:t>
      </w:r>
      <w:r w:rsidRPr="006C0C51">
        <w:rPr>
          <w:rFonts w:ascii="Times New Roman" w:hAnsi="Times New Roman"/>
          <w:b/>
          <w:sz w:val="28"/>
          <w:szCs w:val="28"/>
          <w:lang w:eastAsia="ru-RU"/>
        </w:rPr>
        <w:t xml:space="preserve">«Признание граждан малоимущими в целях принятия их на учет </w:t>
      </w:r>
    </w:p>
    <w:p w:rsidR="005A06BA" w:rsidRPr="006C0C51" w:rsidRDefault="005A06BA" w:rsidP="005A06BA">
      <w:pPr>
        <w:shd w:val="clear" w:color="auto" w:fill="FFFFFF"/>
        <w:autoSpaceDE w:val="0"/>
        <w:autoSpaceDN w:val="0"/>
        <w:spacing w:after="0" w:line="240" w:lineRule="auto"/>
        <w:jc w:val="center"/>
        <w:rPr>
          <w:rFonts w:ascii="Times New Roman" w:hAnsi="Times New Roman"/>
          <w:b/>
          <w:bCs/>
          <w:spacing w:val="-2"/>
          <w:sz w:val="28"/>
          <w:szCs w:val="28"/>
          <w:lang w:eastAsia="ru-RU"/>
        </w:rPr>
      </w:pPr>
      <w:r w:rsidRPr="006C0C51">
        <w:rPr>
          <w:rFonts w:ascii="Times New Roman" w:hAnsi="Times New Roman"/>
          <w:b/>
          <w:sz w:val="28"/>
          <w:szCs w:val="28"/>
          <w:lang w:eastAsia="ru-RU"/>
        </w:rPr>
        <w:t>в качестве нуждающихся в жилых помещениях»</w:t>
      </w:r>
    </w:p>
    <w:p w:rsidR="005A06BA" w:rsidRDefault="005A06BA" w:rsidP="00D0583C">
      <w:pPr>
        <w:tabs>
          <w:tab w:val="left" w:pos="720"/>
        </w:tabs>
        <w:spacing w:after="0" w:line="240" w:lineRule="auto"/>
        <w:ind w:firstLine="567"/>
        <w:jc w:val="both"/>
        <w:rPr>
          <w:rFonts w:ascii="Times New Roman" w:hAnsi="Times New Roman"/>
          <w:sz w:val="28"/>
          <w:szCs w:val="28"/>
          <w:lang w:eastAsia="ru-RU"/>
        </w:rPr>
      </w:pPr>
    </w:p>
    <w:p w:rsidR="005A06BA" w:rsidRDefault="005A06BA" w:rsidP="00D0583C">
      <w:pPr>
        <w:tabs>
          <w:tab w:val="left" w:pos="720"/>
        </w:tabs>
        <w:spacing w:after="0" w:line="240" w:lineRule="auto"/>
        <w:ind w:firstLine="567"/>
        <w:jc w:val="both"/>
        <w:rPr>
          <w:rFonts w:ascii="Times New Roman" w:hAnsi="Times New Roman"/>
          <w:sz w:val="28"/>
          <w:szCs w:val="28"/>
          <w:lang w:eastAsia="ru-RU"/>
        </w:rPr>
      </w:pPr>
    </w:p>
    <w:p w:rsidR="00382CBD" w:rsidRPr="006C0C51" w:rsidRDefault="00382CBD" w:rsidP="00D0583C">
      <w:pPr>
        <w:tabs>
          <w:tab w:val="left" w:pos="720"/>
        </w:tabs>
        <w:spacing w:after="0" w:line="240" w:lineRule="auto"/>
        <w:ind w:firstLine="567"/>
        <w:jc w:val="both"/>
        <w:rPr>
          <w:rFonts w:ascii="Times New Roman" w:hAnsi="Times New Roman"/>
          <w:sz w:val="28"/>
          <w:szCs w:val="28"/>
          <w:lang w:eastAsia="ru-RU"/>
        </w:rPr>
      </w:pPr>
      <w:r w:rsidRPr="006C0C51">
        <w:rPr>
          <w:rFonts w:ascii="Times New Roman" w:hAnsi="Times New Roman"/>
          <w:sz w:val="28"/>
          <w:szCs w:val="28"/>
          <w:lang w:eastAsia="ru-RU"/>
        </w:rPr>
        <w:t>Во исполнение Федерального закона от 27 июля 2010 года № 210-ФЗ</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«Об организации предоставления государственных и муниципальных услуг»,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(с изменениями</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от 11 февраля 2011 года № 2183-КЗ, от 3 мая 2012 года № 2488-КЗ) п о с т а н о в л я ю:</w:t>
      </w:r>
    </w:p>
    <w:p w:rsidR="00382CBD" w:rsidRPr="006C0C51" w:rsidRDefault="00382CBD" w:rsidP="00D0583C">
      <w:pPr>
        <w:spacing w:after="0" w:line="240" w:lineRule="auto"/>
        <w:ind w:firstLine="567"/>
        <w:jc w:val="both"/>
        <w:rPr>
          <w:rFonts w:ascii="Times New Roman" w:hAnsi="Times New Roman"/>
          <w:sz w:val="28"/>
          <w:szCs w:val="28"/>
          <w:lang w:eastAsia="ru-RU"/>
        </w:rPr>
      </w:pPr>
      <w:r w:rsidRPr="006C0C51">
        <w:rPr>
          <w:rFonts w:ascii="Times New Roman" w:hAnsi="Times New Roman"/>
          <w:sz w:val="28"/>
          <w:szCs w:val="28"/>
          <w:lang w:eastAsia="ru-RU"/>
        </w:rPr>
        <w:t xml:space="preserve">1.Утвердить административный регламент по предоставлению </w:t>
      </w:r>
      <w:r w:rsidRPr="006C0C51">
        <w:rPr>
          <w:rFonts w:ascii="Times New Roman" w:hAnsi="Times New Roman"/>
          <w:bCs/>
          <w:sz w:val="28"/>
          <w:szCs w:val="28"/>
          <w:lang w:eastAsia="ru-RU"/>
        </w:rPr>
        <w:t xml:space="preserve">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 согласно приложению.</w:t>
      </w:r>
    </w:p>
    <w:p w:rsidR="00382CBD" w:rsidRPr="006C0C51" w:rsidRDefault="00382CBD" w:rsidP="00D0583C">
      <w:pPr>
        <w:shd w:val="clear" w:color="auto" w:fill="FFFFFF"/>
        <w:autoSpaceDE w:val="0"/>
        <w:autoSpaceDN w:val="0"/>
        <w:spacing w:after="0" w:line="240" w:lineRule="auto"/>
        <w:ind w:firstLine="567"/>
        <w:jc w:val="both"/>
        <w:rPr>
          <w:rFonts w:ascii="Times New Roman" w:hAnsi="Times New Roman"/>
          <w:sz w:val="28"/>
          <w:szCs w:val="28"/>
          <w:lang w:eastAsia="ru-RU"/>
        </w:rPr>
      </w:pPr>
      <w:r w:rsidRPr="006C0C51">
        <w:rPr>
          <w:rFonts w:ascii="Times New Roman" w:hAnsi="Times New Roman"/>
          <w:sz w:val="28"/>
          <w:szCs w:val="28"/>
          <w:lang w:eastAsia="ru-RU"/>
        </w:rPr>
        <w:t xml:space="preserve">2. Признать утратившим силу постановление администрации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от </w:t>
      </w:r>
      <w:r>
        <w:rPr>
          <w:rFonts w:ascii="Times New Roman" w:hAnsi="Times New Roman"/>
          <w:sz w:val="28"/>
          <w:szCs w:val="28"/>
          <w:lang w:eastAsia="ru-RU"/>
        </w:rPr>
        <w:t>16 августа</w:t>
      </w:r>
      <w:r w:rsidRPr="006C0C51">
        <w:rPr>
          <w:rFonts w:ascii="Times New Roman" w:hAnsi="Times New Roman"/>
          <w:sz w:val="28"/>
          <w:szCs w:val="28"/>
          <w:lang w:eastAsia="ru-RU"/>
        </w:rPr>
        <w:t xml:space="preserve"> 2010 года № </w:t>
      </w:r>
      <w:r w:rsidR="004979D2">
        <w:rPr>
          <w:rFonts w:ascii="Times New Roman" w:hAnsi="Times New Roman"/>
          <w:sz w:val="28"/>
          <w:szCs w:val="28"/>
          <w:lang w:eastAsia="ru-RU"/>
        </w:rPr>
        <w:t>42</w:t>
      </w:r>
      <w:r>
        <w:rPr>
          <w:rFonts w:ascii="Times New Roman" w:hAnsi="Times New Roman"/>
          <w:sz w:val="28"/>
          <w:szCs w:val="28"/>
          <w:lang w:eastAsia="ru-RU"/>
        </w:rPr>
        <w:t xml:space="preserve"> </w:t>
      </w:r>
      <w:r w:rsidRPr="006C0C51">
        <w:rPr>
          <w:rFonts w:ascii="Times New Roman" w:hAnsi="Times New Roman"/>
          <w:sz w:val="28"/>
          <w:szCs w:val="28"/>
          <w:lang w:eastAsia="ru-RU"/>
        </w:rPr>
        <w:t>«</w:t>
      </w:r>
      <w:r w:rsidR="00D87FE6" w:rsidRPr="00D87FE6">
        <w:rPr>
          <w:rFonts w:ascii="Times New Roman" w:hAnsi="Times New Roman"/>
          <w:sz w:val="28"/>
          <w:szCs w:val="28"/>
          <w:lang w:eastAsia="ru-RU"/>
        </w:rPr>
        <w:t>Об утверждении административных регламентов по предоставлению муниципальных услуг при решении жилищных вопросов граждан</w:t>
      </w:r>
      <w:r w:rsidR="00D0583C">
        <w:rPr>
          <w:rFonts w:ascii="Times New Roman" w:hAnsi="Times New Roman"/>
          <w:bCs/>
          <w:sz w:val="28"/>
          <w:szCs w:val="28"/>
          <w:lang w:eastAsia="ru-RU"/>
        </w:rPr>
        <w:t>».</w:t>
      </w:r>
      <w:r w:rsidR="00177460">
        <w:rPr>
          <w:rFonts w:ascii="Times New Roman" w:hAnsi="Times New Roman"/>
          <w:bCs/>
          <w:sz w:val="28"/>
          <w:szCs w:val="28"/>
          <w:lang w:eastAsia="ru-RU"/>
        </w:rPr>
        <w:t xml:space="preserve"> </w:t>
      </w:r>
    </w:p>
    <w:p w:rsidR="00382CBD" w:rsidRPr="006C0C51" w:rsidRDefault="00382CBD" w:rsidP="00D0583C">
      <w:pPr>
        <w:tabs>
          <w:tab w:val="left" w:pos="0"/>
        </w:tabs>
        <w:spacing w:after="0" w:line="240" w:lineRule="atLeast"/>
        <w:ind w:firstLine="567"/>
        <w:jc w:val="both"/>
        <w:rPr>
          <w:rFonts w:ascii="Times New Roman" w:hAnsi="Times New Roman"/>
          <w:kern w:val="2"/>
          <w:sz w:val="28"/>
          <w:szCs w:val="28"/>
          <w:lang w:eastAsia="ru-RU"/>
        </w:rPr>
      </w:pPr>
      <w:r w:rsidRPr="006C0C51">
        <w:rPr>
          <w:rFonts w:ascii="Times New Roman" w:hAnsi="Times New Roman"/>
          <w:sz w:val="28"/>
          <w:szCs w:val="28"/>
          <w:lang w:eastAsia="ru-RU"/>
        </w:rPr>
        <w:t xml:space="preserve">3. </w:t>
      </w:r>
      <w:r w:rsidRPr="006C0C51">
        <w:rPr>
          <w:rFonts w:ascii="Times New Roman" w:hAnsi="Times New Roman"/>
          <w:kern w:val="2"/>
          <w:sz w:val="28"/>
          <w:szCs w:val="28"/>
          <w:lang w:eastAsia="ru-RU"/>
        </w:rPr>
        <w:t xml:space="preserve">Общему отделу администрации </w:t>
      </w:r>
      <w:r w:rsidR="00895F89">
        <w:rPr>
          <w:rFonts w:ascii="Times New Roman" w:hAnsi="Times New Roman"/>
          <w:kern w:val="2"/>
          <w:sz w:val="28"/>
          <w:szCs w:val="28"/>
          <w:lang w:eastAsia="ru-RU"/>
        </w:rPr>
        <w:t>Бесленеевского</w:t>
      </w:r>
      <w:r w:rsidRPr="006C0C51">
        <w:rPr>
          <w:rFonts w:ascii="Times New Roman" w:hAnsi="Times New Roman"/>
          <w:kern w:val="2"/>
          <w:sz w:val="28"/>
          <w:szCs w:val="28"/>
          <w:lang w:eastAsia="ru-RU"/>
        </w:rPr>
        <w:t xml:space="preserve"> сельского поселения Мостовского района (</w:t>
      </w:r>
      <w:r w:rsidR="00895F89">
        <w:rPr>
          <w:rFonts w:ascii="Times New Roman" w:hAnsi="Times New Roman"/>
          <w:kern w:val="2"/>
          <w:sz w:val="28"/>
          <w:szCs w:val="28"/>
          <w:lang w:eastAsia="ru-RU"/>
        </w:rPr>
        <w:t>Анохина</w:t>
      </w:r>
      <w:r w:rsidRPr="006C0C51">
        <w:rPr>
          <w:rFonts w:ascii="Times New Roman" w:hAnsi="Times New Roman"/>
          <w:kern w:val="2"/>
          <w:sz w:val="28"/>
          <w:szCs w:val="28"/>
          <w:lang w:eastAsia="ru-RU"/>
        </w:rPr>
        <w:t>):</w:t>
      </w:r>
    </w:p>
    <w:p w:rsidR="00382CBD" w:rsidRPr="006C0C51" w:rsidRDefault="00382CBD" w:rsidP="00D0583C">
      <w:pPr>
        <w:tabs>
          <w:tab w:val="left" w:pos="0"/>
        </w:tabs>
        <w:spacing w:after="0" w:line="240" w:lineRule="atLeast"/>
        <w:ind w:firstLine="567"/>
        <w:jc w:val="both"/>
        <w:rPr>
          <w:rFonts w:ascii="Times New Roman" w:hAnsi="Times New Roman"/>
          <w:kern w:val="2"/>
          <w:sz w:val="28"/>
          <w:szCs w:val="28"/>
          <w:lang w:eastAsia="ru-RU"/>
        </w:rPr>
      </w:pPr>
      <w:r w:rsidRPr="006C0C51">
        <w:rPr>
          <w:rFonts w:ascii="Times New Roman" w:hAnsi="Times New Roman"/>
          <w:kern w:val="2"/>
          <w:sz w:val="28"/>
          <w:szCs w:val="28"/>
          <w:lang w:eastAsia="ru-RU"/>
        </w:rPr>
        <w:t>1) обнародовать настоящее постановление в установленном порядке;</w:t>
      </w:r>
    </w:p>
    <w:p w:rsidR="00382CBD" w:rsidRPr="006C0C51" w:rsidRDefault="00382CBD" w:rsidP="00D0583C">
      <w:pPr>
        <w:tabs>
          <w:tab w:val="left" w:pos="567"/>
        </w:tabs>
        <w:suppressAutoHyphens/>
        <w:spacing w:after="0" w:line="240" w:lineRule="auto"/>
        <w:ind w:firstLine="567"/>
        <w:jc w:val="both"/>
        <w:rPr>
          <w:rFonts w:ascii="Times New Roman" w:hAnsi="Times New Roman"/>
          <w:kern w:val="2"/>
          <w:sz w:val="28"/>
          <w:szCs w:val="28"/>
          <w:lang w:eastAsia="ru-RU"/>
        </w:rPr>
      </w:pPr>
      <w:r w:rsidRPr="006C0C51">
        <w:rPr>
          <w:rFonts w:ascii="Times New Roman" w:hAnsi="Times New Roman"/>
          <w:kern w:val="2"/>
          <w:sz w:val="28"/>
          <w:szCs w:val="28"/>
          <w:lang w:eastAsia="ru-RU"/>
        </w:rPr>
        <w:t>2) организовать</w:t>
      </w:r>
      <w:r w:rsidR="00177460">
        <w:rPr>
          <w:rFonts w:ascii="Times New Roman" w:hAnsi="Times New Roman"/>
          <w:kern w:val="2"/>
          <w:sz w:val="28"/>
          <w:szCs w:val="28"/>
          <w:lang w:eastAsia="ru-RU"/>
        </w:rPr>
        <w:t xml:space="preserve"> </w:t>
      </w:r>
      <w:r w:rsidRPr="006C0C51">
        <w:rPr>
          <w:rFonts w:ascii="Times New Roman" w:hAnsi="Times New Roman"/>
          <w:kern w:val="2"/>
          <w:sz w:val="28"/>
          <w:szCs w:val="28"/>
          <w:lang w:eastAsia="ru-RU"/>
        </w:rPr>
        <w:t xml:space="preserve">размещение настоящего постановления на официальном сайте администрации </w:t>
      </w:r>
      <w:r w:rsidR="00895F89">
        <w:rPr>
          <w:rFonts w:ascii="Times New Roman" w:hAnsi="Times New Roman"/>
          <w:kern w:val="2"/>
          <w:sz w:val="28"/>
          <w:szCs w:val="28"/>
          <w:lang w:eastAsia="ru-RU"/>
        </w:rPr>
        <w:t>Бесленеевского</w:t>
      </w:r>
      <w:r w:rsidRPr="006C0C51">
        <w:rPr>
          <w:rFonts w:ascii="Times New Roman" w:hAnsi="Times New Roman"/>
          <w:kern w:val="2"/>
          <w:sz w:val="28"/>
          <w:szCs w:val="28"/>
          <w:lang w:eastAsia="ru-RU"/>
        </w:rPr>
        <w:t xml:space="preserve"> сельского поселения Мостовского района.</w:t>
      </w:r>
    </w:p>
    <w:p w:rsidR="00382CBD" w:rsidRPr="006C0C51" w:rsidRDefault="00382CBD" w:rsidP="00D0583C">
      <w:pPr>
        <w:spacing w:after="0" w:line="240" w:lineRule="auto"/>
        <w:ind w:firstLine="567"/>
        <w:jc w:val="both"/>
        <w:rPr>
          <w:rFonts w:ascii="Times New Roman" w:hAnsi="Times New Roman"/>
          <w:sz w:val="28"/>
          <w:szCs w:val="28"/>
          <w:lang w:eastAsia="ru-RU"/>
        </w:rPr>
      </w:pPr>
      <w:r w:rsidRPr="006C0C51">
        <w:rPr>
          <w:rFonts w:ascii="Times New Roman" w:hAnsi="Times New Roman"/>
          <w:sz w:val="28"/>
          <w:szCs w:val="28"/>
          <w:lang w:eastAsia="ru-RU"/>
        </w:rPr>
        <w:t>4. Контроль за выполнением настоящего постановления оставляю за собой.</w:t>
      </w:r>
    </w:p>
    <w:p w:rsidR="00382CBD" w:rsidRPr="006C0C51" w:rsidRDefault="00382CBD" w:rsidP="00D0583C">
      <w:pPr>
        <w:spacing w:after="0" w:line="240" w:lineRule="auto"/>
        <w:ind w:firstLine="567"/>
        <w:jc w:val="both"/>
        <w:rPr>
          <w:rFonts w:ascii="Times New Roman" w:hAnsi="Times New Roman"/>
          <w:sz w:val="28"/>
          <w:szCs w:val="28"/>
          <w:lang w:eastAsia="ru-RU"/>
        </w:rPr>
      </w:pPr>
      <w:r w:rsidRPr="006C0C51">
        <w:rPr>
          <w:rFonts w:ascii="Times New Roman" w:hAnsi="Times New Roman"/>
          <w:sz w:val="28"/>
          <w:szCs w:val="28"/>
          <w:lang w:eastAsia="ru-RU"/>
        </w:rPr>
        <w:t>5. Постановление вступает в силу</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со дня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его обнародования.</w:t>
      </w:r>
    </w:p>
    <w:p w:rsidR="005A06BA" w:rsidRDefault="005A06BA" w:rsidP="00D0583C">
      <w:pPr>
        <w:spacing w:after="0" w:line="240" w:lineRule="auto"/>
        <w:ind w:firstLine="567"/>
        <w:jc w:val="both"/>
        <w:rPr>
          <w:rFonts w:ascii="Times New Roman" w:hAnsi="Times New Roman"/>
          <w:sz w:val="28"/>
          <w:szCs w:val="28"/>
          <w:lang w:eastAsia="ru-RU"/>
        </w:rPr>
      </w:pPr>
    </w:p>
    <w:p w:rsidR="00382CBD" w:rsidRPr="006C0C51" w:rsidRDefault="00382CBD" w:rsidP="00D0583C">
      <w:pPr>
        <w:spacing w:after="0" w:line="240" w:lineRule="auto"/>
        <w:ind w:firstLine="567"/>
        <w:jc w:val="both"/>
        <w:rPr>
          <w:rFonts w:ascii="Times New Roman" w:hAnsi="Times New Roman"/>
          <w:sz w:val="28"/>
          <w:szCs w:val="28"/>
          <w:lang w:eastAsia="ru-RU"/>
        </w:rPr>
      </w:pPr>
      <w:r w:rsidRPr="006C0C51">
        <w:rPr>
          <w:rFonts w:ascii="Times New Roman" w:hAnsi="Times New Roman"/>
          <w:sz w:val="28"/>
          <w:szCs w:val="28"/>
          <w:lang w:eastAsia="ru-RU"/>
        </w:rPr>
        <w:t xml:space="preserve">Глава </w:t>
      </w:r>
      <w:r w:rsidR="00895F89">
        <w:rPr>
          <w:rFonts w:ascii="Times New Roman" w:hAnsi="Times New Roman"/>
          <w:sz w:val="28"/>
          <w:szCs w:val="28"/>
          <w:lang w:eastAsia="ru-RU"/>
        </w:rPr>
        <w:t>Бесленеевского</w:t>
      </w:r>
    </w:p>
    <w:p w:rsidR="00382CBD" w:rsidRDefault="00D0583C" w:rsidP="00D0583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с</w:t>
      </w:r>
      <w:r w:rsidR="00382CBD" w:rsidRPr="006C0C51">
        <w:rPr>
          <w:rFonts w:ascii="Times New Roman" w:hAnsi="Times New Roman"/>
          <w:sz w:val="28"/>
          <w:szCs w:val="28"/>
          <w:lang w:eastAsia="ru-RU"/>
        </w:rPr>
        <w:t>ельского</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поселения</w:t>
      </w:r>
      <w:r w:rsidR="00177460" w:rsidRPr="00177460">
        <w:rPr>
          <w:rFonts w:ascii="Times New Roman" w:hAnsi="Times New Roman"/>
          <w:sz w:val="28"/>
          <w:szCs w:val="28"/>
          <w:lang w:eastAsia="ru-RU"/>
        </w:rPr>
        <w:tab/>
      </w:r>
      <w:r w:rsidR="00177460" w:rsidRPr="00177460">
        <w:rPr>
          <w:rFonts w:ascii="Times New Roman" w:hAnsi="Times New Roman"/>
          <w:sz w:val="28"/>
          <w:szCs w:val="28"/>
          <w:lang w:eastAsia="ru-RU"/>
        </w:rPr>
        <w:tab/>
      </w:r>
      <w:r w:rsidR="00177460" w:rsidRPr="00177460">
        <w:rPr>
          <w:rFonts w:ascii="Times New Roman" w:hAnsi="Times New Roman"/>
          <w:sz w:val="28"/>
          <w:szCs w:val="28"/>
          <w:lang w:eastAsia="ru-RU"/>
        </w:rPr>
        <w:tab/>
      </w:r>
      <w:r w:rsidR="00177460" w:rsidRPr="00177460">
        <w:rPr>
          <w:rFonts w:ascii="Times New Roman" w:hAnsi="Times New Roman"/>
          <w:sz w:val="28"/>
          <w:szCs w:val="28"/>
          <w:lang w:eastAsia="ru-RU"/>
        </w:rPr>
        <w:tab/>
      </w:r>
      <w:r w:rsidR="00177460" w:rsidRPr="00177460">
        <w:rPr>
          <w:rFonts w:ascii="Times New Roman" w:hAnsi="Times New Roman"/>
          <w:sz w:val="28"/>
          <w:szCs w:val="28"/>
          <w:lang w:eastAsia="ru-RU"/>
        </w:rPr>
        <w:tab/>
      </w:r>
      <w:r w:rsidR="00177460" w:rsidRPr="00177460">
        <w:rPr>
          <w:rFonts w:ascii="Times New Roman" w:hAnsi="Times New Roman"/>
          <w:sz w:val="28"/>
          <w:szCs w:val="28"/>
          <w:lang w:eastAsia="ru-RU"/>
        </w:rPr>
        <w:tab/>
      </w:r>
      <w:r w:rsidR="00177460" w:rsidRPr="00177460">
        <w:rPr>
          <w:rFonts w:ascii="Times New Roman" w:hAnsi="Times New Roman"/>
          <w:sz w:val="28"/>
          <w:szCs w:val="28"/>
          <w:lang w:eastAsia="ru-RU"/>
        </w:rPr>
        <w:tab/>
      </w:r>
      <w:r w:rsidR="00895F89">
        <w:rPr>
          <w:rFonts w:ascii="Times New Roman" w:hAnsi="Times New Roman"/>
          <w:sz w:val="28"/>
          <w:szCs w:val="28"/>
          <w:lang w:eastAsia="ru-RU"/>
        </w:rPr>
        <w:t>В.П.Кравцов</w:t>
      </w:r>
    </w:p>
    <w:p w:rsidR="00382CBD" w:rsidRPr="006C0C51" w:rsidRDefault="00382CBD" w:rsidP="00D0583C">
      <w:pPr>
        <w:spacing w:after="0" w:line="240" w:lineRule="auto"/>
        <w:ind w:firstLine="567"/>
        <w:jc w:val="both"/>
        <w:rPr>
          <w:rFonts w:ascii="Times New Roman" w:hAnsi="Times New Roman"/>
          <w:sz w:val="28"/>
          <w:szCs w:val="28"/>
          <w:lang w:eastAsia="ru-RU"/>
        </w:rPr>
      </w:pPr>
    </w:p>
    <w:p w:rsidR="00BE6830"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BE6830" w:rsidRDefault="00BE6830" w:rsidP="00382CBD">
      <w:pPr>
        <w:spacing w:after="0" w:line="240" w:lineRule="auto"/>
        <w:rPr>
          <w:rFonts w:ascii="Times New Roman" w:hAnsi="Times New Roman"/>
          <w:sz w:val="28"/>
          <w:szCs w:val="28"/>
          <w:lang w:eastAsia="ru-RU"/>
        </w:rPr>
      </w:pPr>
    </w:p>
    <w:p w:rsidR="00BE6830" w:rsidRDefault="00BE6830" w:rsidP="00382CBD">
      <w:pPr>
        <w:spacing w:after="0" w:line="240" w:lineRule="auto"/>
        <w:rPr>
          <w:rFonts w:ascii="Times New Roman" w:hAnsi="Times New Roman"/>
          <w:sz w:val="28"/>
          <w:szCs w:val="28"/>
          <w:lang w:eastAsia="ru-RU"/>
        </w:rPr>
      </w:pP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382CBD" w:rsidRDefault="00382CBD" w:rsidP="00177460">
      <w:pPr>
        <w:spacing w:after="0" w:line="240" w:lineRule="auto"/>
        <w:jc w:val="right"/>
        <w:rPr>
          <w:rFonts w:ascii="Times New Roman" w:hAnsi="Times New Roman"/>
          <w:sz w:val="28"/>
          <w:szCs w:val="28"/>
          <w:lang w:eastAsia="ru-RU"/>
        </w:rPr>
      </w:pPr>
      <w:r w:rsidRPr="006C0C51">
        <w:rPr>
          <w:rFonts w:ascii="Times New Roman" w:hAnsi="Times New Roman"/>
          <w:sz w:val="28"/>
          <w:szCs w:val="28"/>
          <w:lang w:eastAsia="ru-RU"/>
        </w:rPr>
        <w:lastRenderedPageBreak/>
        <w:t xml:space="preserve">ПРИЛОЖЕНИЕ </w:t>
      </w:r>
    </w:p>
    <w:p w:rsidR="001B4183" w:rsidRPr="006C0C51" w:rsidRDefault="001B4183" w:rsidP="00177460">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УТВЕРЖДЕН</w:t>
      </w:r>
    </w:p>
    <w:p w:rsidR="00382CBD" w:rsidRPr="006C0C51" w:rsidRDefault="00382CBD" w:rsidP="00177460">
      <w:pPr>
        <w:spacing w:after="0" w:line="240" w:lineRule="auto"/>
        <w:ind w:left="4248" w:firstLine="1281"/>
        <w:rPr>
          <w:rFonts w:ascii="Times New Roman" w:hAnsi="Times New Roman"/>
          <w:sz w:val="28"/>
          <w:szCs w:val="28"/>
          <w:lang w:eastAsia="ru-RU"/>
        </w:rPr>
      </w:pPr>
      <w:r w:rsidRPr="006C0C51">
        <w:rPr>
          <w:rFonts w:ascii="Times New Roman" w:hAnsi="Times New Roman"/>
          <w:sz w:val="28"/>
          <w:szCs w:val="28"/>
          <w:lang w:eastAsia="ru-RU"/>
        </w:rPr>
        <w:t>к постановлению администрации</w:t>
      </w:r>
    </w:p>
    <w:p w:rsidR="00D0583C" w:rsidRDefault="00895F89" w:rsidP="00177460">
      <w:pPr>
        <w:spacing w:after="0" w:line="240" w:lineRule="auto"/>
        <w:ind w:left="4248" w:firstLine="1281"/>
        <w:rPr>
          <w:rFonts w:ascii="Times New Roman" w:hAnsi="Times New Roman"/>
          <w:sz w:val="28"/>
          <w:szCs w:val="28"/>
          <w:lang w:eastAsia="ru-RU"/>
        </w:rPr>
      </w:pPr>
      <w:r>
        <w:rPr>
          <w:rFonts w:ascii="Times New Roman" w:hAnsi="Times New Roman"/>
          <w:sz w:val="28"/>
          <w:szCs w:val="28"/>
          <w:lang w:eastAsia="ru-RU"/>
        </w:rPr>
        <w:t>Бесленеевского</w:t>
      </w:r>
      <w:r w:rsidR="00382CBD" w:rsidRPr="006C0C51">
        <w:rPr>
          <w:rFonts w:ascii="Times New Roman" w:hAnsi="Times New Roman"/>
          <w:sz w:val="28"/>
          <w:szCs w:val="28"/>
          <w:lang w:eastAsia="ru-RU"/>
        </w:rPr>
        <w:t xml:space="preserve"> сельского</w:t>
      </w:r>
    </w:p>
    <w:p w:rsidR="00382CBD" w:rsidRPr="006C0C51" w:rsidRDefault="00382CBD" w:rsidP="00177460">
      <w:pPr>
        <w:spacing w:after="0" w:line="240" w:lineRule="auto"/>
        <w:ind w:left="4248" w:firstLine="1281"/>
        <w:rPr>
          <w:rFonts w:ascii="Times New Roman" w:hAnsi="Times New Roman"/>
          <w:sz w:val="28"/>
          <w:szCs w:val="28"/>
          <w:lang w:eastAsia="ru-RU"/>
        </w:rPr>
      </w:pPr>
      <w:r w:rsidRPr="006C0C51">
        <w:rPr>
          <w:rFonts w:ascii="Times New Roman" w:hAnsi="Times New Roman"/>
          <w:sz w:val="28"/>
          <w:szCs w:val="28"/>
          <w:lang w:eastAsia="ru-RU"/>
        </w:rPr>
        <w:t>поселения Мостовского района</w:t>
      </w:r>
    </w:p>
    <w:p w:rsidR="00382CBD" w:rsidRPr="006C0C51" w:rsidRDefault="00382CBD" w:rsidP="00177460">
      <w:pPr>
        <w:spacing w:after="0" w:line="240" w:lineRule="auto"/>
        <w:ind w:left="4248" w:firstLine="1281"/>
        <w:rPr>
          <w:rFonts w:ascii="Times New Roman" w:hAnsi="Times New Roman"/>
          <w:sz w:val="28"/>
          <w:szCs w:val="28"/>
          <w:lang w:eastAsia="ru-RU"/>
        </w:rPr>
      </w:pPr>
      <w:r w:rsidRPr="006C0C51">
        <w:rPr>
          <w:rFonts w:ascii="Times New Roman" w:hAnsi="Times New Roman"/>
          <w:sz w:val="28"/>
          <w:szCs w:val="28"/>
          <w:lang w:eastAsia="ru-RU"/>
        </w:rPr>
        <w:t xml:space="preserve">от </w:t>
      </w:r>
      <w:r w:rsidR="0080397A">
        <w:rPr>
          <w:rFonts w:ascii="Times New Roman" w:hAnsi="Times New Roman"/>
          <w:sz w:val="28"/>
          <w:szCs w:val="28"/>
          <w:lang w:eastAsia="ru-RU"/>
        </w:rPr>
        <w:t>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 </w:t>
      </w:r>
      <w:r w:rsidR="0080397A">
        <w:rPr>
          <w:rFonts w:ascii="Times New Roman" w:hAnsi="Times New Roman"/>
          <w:sz w:val="28"/>
          <w:szCs w:val="28"/>
          <w:lang w:eastAsia="ru-RU"/>
        </w:rPr>
        <w:t>_______</w:t>
      </w:r>
    </w:p>
    <w:p w:rsidR="00382CBD" w:rsidRPr="006C0C51" w:rsidRDefault="00382CBD" w:rsidP="00382CBD">
      <w:pPr>
        <w:tabs>
          <w:tab w:val="left" w:pos="4230"/>
        </w:tabs>
        <w:suppressAutoHyphens/>
        <w:spacing w:after="0" w:line="240" w:lineRule="auto"/>
        <w:jc w:val="right"/>
        <w:rPr>
          <w:rFonts w:ascii="Arial" w:hAnsi="Arial" w:cs="Arial"/>
          <w:b/>
          <w:bCs/>
          <w:sz w:val="24"/>
          <w:szCs w:val="24"/>
          <w:lang w:eastAsia="ar-SA"/>
        </w:rPr>
      </w:pPr>
    </w:p>
    <w:p w:rsidR="00382CBD" w:rsidRPr="006C0C51" w:rsidRDefault="00382CBD" w:rsidP="00382CBD">
      <w:pPr>
        <w:tabs>
          <w:tab w:val="left" w:pos="4230"/>
        </w:tabs>
        <w:suppressAutoHyphens/>
        <w:spacing w:after="0" w:line="240" w:lineRule="auto"/>
        <w:jc w:val="center"/>
        <w:rPr>
          <w:rFonts w:ascii="Arial" w:hAnsi="Arial" w:cs="Arial"/>
          <w:b/>
          <w:bCs/>
          <w:sz w:val="24"/>
          <w:szCs w:val="24"/>
          <w:lang w:eastAsia="ar-SA"/>
        </w:rPr>
      </w:pPr>
    </w:p>
    <w:p w:rsidR="00382CBD" w:rsidRPr="006C0C51" w:rsidRDefault="00382CBD" w:rsidP="00382CBD">
      <w:pPr>
        <w:spacing w:after="0" w:line="240" w:lineRule="auto"/>
        <w:ind w:firstLine="709"/>
        <w:jc w:val="center"/>
        <w:rPr>
          <w:rFonts w:ascii="Times New Roman" w:hAnsi="Times New Roman"/>
          <w:b/>
          <w:sz w:val="28"/>
          <w:szCs w:val="28"/>
          <w:lang w:eastAsia="ru-RU"/>
        </w:rPr>
      </w:pPr>
      <w:r w:rsidRPr="006C0C51">
        <w:rPr>
          <w:rFonts w:ascii="Times New Roman" w:hAnsi="Times New Roman"/>
          <w:b/>
          <w:sz w:val="28"/>
          <w:szCs w:val="28"/>
          <w:lang w:eastAsia="ru-RU"/>
        </w:rPr>
        <w:t>А</w:t>
      </w:r>
      <w:r w:rsidR="00D0583C">
        <w:rPr>
          <w:rFonts w:ascii="Times New Roman" w:hAnsi="Times New Roman"/>
          <w:b/>
          <w:sz w:val="28"/>
          <w:szCs w:val="28"/>
          <w:lang w:eastAsia="ru-RU"/>
        </w:rPr>
        <w:t>дминистративный</w:t>
      </w:r>
      <w:r w:rsidR="00177460">
        <w:rPr>
          <w:rFonts w:ascii="Times New Roman" w:hAnsi="Times New Roman"/>
          <w:b/>
          <w:sz w:val="28"/>
          <w:szCs w:val="28"/>
          <w:lang w:eastAsia="ru-RU"/>
        </w:rPr>
        <w:t xml:space="preserve"> </w:t>
      </w:r>
      <w:r w:rsidR="00D0583C">
        <w:rPr>
          <w:rFonts w:ascii="Times New Roman" w:hAnsi="Times New Roman"/>
          <w:b/>
          <w:sz w:val="28"/>
          <w:szCs w:val="28"/>
          <w:lang w:eastAsia="ru-RU"/>
        </w:rPr>
        <w:t>регламент</w:t>
      </w:r>
    </w:p>
    <w:p w:rsidR="00382CBD" w:rsidRDefault="00382CBD" w:rsidP="00382CBD">
      <w:pPr>
        <w:spacing w:after="0" w:line="240" w:lineRule="auto"/>
        <w:jc w:val="center"/>
        <w:rPr>
          <w:rFonts w:ascii="Times New Roman" w:hAnsi="Times New Roman"/>
          <w:b/>
          <w:sz w:val="28"/>
          <w:szCs w:val="28"/>
          <w:lang w:eastAsia="ru-RU"/>
        </w:rPr>
      </w:pPr>
      <w:r w:rsidRPr="006C0C51">
        <w:rPr>
          <w:rFonts w:ascii="Times New Roman" w:hAnsi="Times New Roman"/>
          <w:b/>
          <w:bCs/>
          <w:sz w:val="28"/>
          <w:szCs w:val="28"/>
          <w:lang w:eastAsia="ru-RU"/>
        </w:rPr>
        <w:t xml:space="preserve">по предоставлению администрацией </w:t>
      </w:r>
      <w:r w:rsidR="00895F89">
        <w:rPr>
          <w:rFonts w:ascii="Times New Roman" w:hAnsi="Times New Roman"/>
          <w:b/>
          <w:bCs/>
          <w:sz w:val="28"/>
          <w:szCs w:val="28"/>
          <w:lang w:eastAsia="ru-RU"/>
        </w:rPr>
        <w:t>Бесленеевского</w:t>
      </w:r>
      <w:r w:rsidRPr="006C0C51">
        <w:rPr>
          <w:rFonts w:ascii="Times New Roman" w:hAnsi="Times New Roman"/>
          <w:b/>
          <w:bCs/>
          <w:sz w:val="28"/>
          <w:szCs w:val="28"/>
          <w:lang w:eastAsia="ru-RU"/>
        </w:rPr>
        <w:t xml:space="preserve"> сельского поселения муниципальной услуги </w:t>
      </w:r>
      <w:r w:rsidRPr="006C0C51">
        <w:rPr>
          <w:rFonts w:ascii="Times New Roman" w:hAnsi="Times New Roman"/>
          <w:b/>
          <w:sz w:val="28"/>
          <w:szCs w:val="28"/>
          <w:lang w:eastAsia="ru-RU"/>
        </w:rPr>
        <w:t xml:space="preserve">«Признание граждан малоимущими </w:t>
      </w:r>
    </w:p>
    <w:p w:rsidR="00382CBD" w:rsidRDefault="00382CBD" w:rsidP="00382CBD">
      <w:pPr>
        <w:spacing w:after="0" w:line="240" w:lineRule="auto"/>
        <w:jc w:val="center"/>
        <w:rPr>
          <w:rFonts w:ascii="Times New Roman" w:hAnsi="Times New Roman"/>
          <w:b/>
          <w:sz w:val="28"/>
          <w:szCs w:val="28"/>
          <w:lang w:eastAsia="ru-RU"/>
        </w:rPr>
      </w:pPr>
      <w:r w:rsidRPr="006C0C51">
        <w:rPr>
          <w:rFonts w:ascii="Times New Roman" w:hAnsi="Times New Roman"/>
          <w:b/>
          <w:sz w:val="28"/>
          <w:szCs w:val="28"/>
          <w:lang w:eastAsia="ru-RU"/>
        </w:rPr>
        <w:t>в целях принятия их на учет</w:t>
      </w:r>
      <w:r w:rsidR="00177460">
        <w:rPr>
          <w:rFonts w:ascii="Times New Roman" w:hAnsi="Times New Roman"/>
          <w:b/>
          <w:sz w:val="28"/>
          <w:szCs w:val="28"/>
          <w:lang w:eastAsia="ru-RU"/>
        </w:rPr>
        <w:t xml:space="preserve"> </w:t>
      </w:r>
      <w:r w:rsidRPr="006C0C51">
        <w:rPr>
          <w:rFonts w:ascii="Times New Roman" w:hAnsi="Times New Roman"/>
          <w:b/>
          <w:sz w:val="28"/>
          <w:szCs w:val="28"/>
          <w:lang w:eastAsia="ru-RU"/>
        </w:rPr>
        <w:t xml:space="preserve">в качестве нуждающихся </w:t>
      </w:r>
    </w:p>
    <w:p w:rsidR="00382CBD" w:rsidRPr="006C0C51" w:rsidRDefault="00382CBD" w:rsidP="00382CBD">
      <w:pPr>
        <w:spacing w:after="0" w:line="240" w:lineRule="auto"/>
        <w:jc w:val="center"/>
        <w:rPr>
          <w:rFonts w:ascii="Times New Roman" w:hAnsi="Times New Roman"/>
          <w:b/>
          <w:sz w:val="28"/>
          <w:szCs w:val="28"/>
          <w:lang w:eastAsia="ru-RU"/>
        </w:rPr>
      </w:pPr>
      <w:r w:rsidRPr="006C0C51">
        <w:rPr>
          <w:rFonts w:ascii="Times New Roman" w:hAnsi="Times New Roman"/>
          <w:b/>
          <w:sz w:val="28"/>
          <w:szCs w:val="28"/>
          <w:lang w:eastAsia="ru-RU"/>
        </w:rPr>
        <w:t>в жилых помещениях»</w:t>
      </w:r>
    </w:p>
    <w:p w:rsidR="00382CBD" w:rsidRPr="006C0C51" w:rsidRDefault="00382CBD" w:rsidP="00382CBD">
      <w:pPr>
        <w:spacing w:after="0" w:line="240" w:lineRule="auto"/>
        <w:jc w:val="center"/>
        <w:rPr>
          <w:rFonts w:ascii="Times New Roman" w:hAnsi="Times New Roman"/>
          <w:b/>
          <w:sz w:val="28"/>
          <w:szCs w:val="28"/>
          <w:lang w:eastAsia="ru-RU"/>
        </w:rPr>
      </w:pPr>
    </w:p>
    <w:p w:rsidR="00382CBD" w:rsidRPr="006C0C51" w:rsidRDefault="00382CBD" w:rsidP="00382CBD">
      <w:pPr>
        <w:spacing w:after="0" w:line="240" w:lineRule="auto"/>
        <w:ind w:firstLine="709"/>
        <w:jc w:val="center"/>
        <w:rPr>
          <w:rFonts w:ascii="Times New Roman" w:hAnsi="Times New Roman"/>
          <w:b/>
          <w:sz w:val="28"/>
          <w:szCs w:val="28"/>
          <w:lang w:eastAsia="ru-RU"/>
        </w:rPr>
      </w:pPr>
      <w:r w:rsidRPr="006C0C51">
        <w:rPr>
          <w:rFonts w:ascii="Times New Roman" w:hAnsi="Times New Roman"/>
          <w:b/>
          <w:sz w:val="28"/>
          <w:szCs w:val="28"/>
          <w:lang w:val="en-US" w:eastAsia="ru-RU"/>
        </w:rPr>
        <w:t>I</w:t>
      </w:r>
      <w:r w:rsidRPr="006C0C51">
        <w:rPr>
          <w:rFonts w:ascii="Times New Roman" w:hAnsi="Times New Roman"/>
          <w:b/>
          <w:sz w:val="28"/>
          <w:szCs w:val="28"/>
          <w:lang w:eastAsia="ru-RU"/>
        </w:rPr>
        <w:t>. Общие положения</w:t>
      </w:r>
    </w:p>
    <w:p w:rsidR="00382CBD" w:rsidRPr="006C0C51" w:rsidRDefault="00382CBD" w:rsidP="00382CBD">
      <w:pPr>
        <w:autoSpaceDE w:val="0"/>
        <w:autoSpaceDN w:val="0"/>
        <w:adjustRightInd w:val="0"/>
        <w:spacing w:after="0" w:line="240" w:lineRule="auto"/>
        <w:ind w:firstLine="709"/>
        <w:jc w:val="center"/>
        <w:outlineLvl w:val="2"/>
        <w:rPr>
          <w:rFonts w:ascii="Times New Roman" w:hAnsi="Times New Roman"/>
          <w:sz w:val="28"/>
          <w:szCs w:val="28"/>
          <w:lang w:eastAsia="ru-RU"/>
        </w:rPr>
      </w:pPr>
    </w:p>
    <w:p w:rsidR="00382CBD" w:rsidRPr="006C0C51" w:rsidRDefault="00382CBD" w:rsidP="00382CBD">
      <w:pPr>
        <w:shd w:val="clear" w:color="auto" w:fill="FFFFFF"/>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Настоящий административный регламент (далее - Регламент) </w:t>
      </w:r>
      <w:r w:rsidRPr="006C0C51">
        <w:rPr>
          <w:rFonts w:ascii="Times New Roman" w:hAnsi="Times New Roman"/>
          <w:bCs/>
          <w:sz w:val="28"/>
          <w:szCs w:val="28"/>
          <w:lang w:eastAsia="ru-RU"/>
        </w:rPr>
        <w:t>«</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r w:rsidRPr="006C0C51">
        <w:rPr>
          <w:rFonts w:ascii="Times New Roman" w:hAnsi="Times New Roman"/>
          <w:bCs/>
          <w:sz w:val="28"/>
          <w:szCs w:val="28"/>
          <w:lang w:eastAsia="ru-RU"/>
        </w:rPr>
        <w:t>»</w:t>
      </w:r>
      <w:r w:rsidRPr="006C0C51">
        <w:rPr>
          <w:rFonts w:ascii="Times New Roman" w:hAnsi="Times New Roman"/>
          <w:b/>
          <w:sz w:val="28"/>
          <w:szCs w:val="28"/>
          <w:lang w:eastAsia="ru-RU"/>
        </w:rPr>
        <w:t xml:space="preserve"> </w:t>
      </w:r>
      <w:r w:rsidRPr="006C0C51">
        <w:rPr>
          <w:rFonts w:ascii="Times New Roman" w:hAnsi="Times New Roman"/>
          <w:sz w:val="28"/>
          <w:szCs w:val="28"/>
          <w:lang w:eastAsia="ru-RU"/>
        </w:rPr>
        <w:t>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1.2</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Круг заявителей.</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Заявителями на предоставление муниципальной услуги являются:</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физические лица;</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 xml:space="preserve">- </w:t>
      </w:r>
      <w:r w:rsidRPr="006C0C51">
        <w:rPr>
          <w:rFonts w:ascii="Times New Roman" w:hAnsi="Times New Roman"/>
          <w:bCs/>
          <w:sz w:val="28"/>
          <w:szCs w:val="28"/>
          <w:lang w:eastAsia="ru-RU"/>
        </w:rPr>
        <w:t>от имени физических лиц заявление на предоставление муниципальной услуги могут подавать, в частности:</w:t>
      </w:r>
    </w:p>
    <w:p w:rsidR="00382CBD" w:rsidRPr="006C0C51" w:rsidRDefault="00382CBD" w:rsidP="00382CBD">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w:t>
      </w:r>
      <w:r w:rsidRPr="006C0C51">
        <w:rPr>
          <w:rFonts w:ascii="Times New Roman" w:hAnsi="Times New Roman"/>
          <w:bCs/>
          <w:sz w:val="28"/>
          <w:szCs w:val="28"/>
          <w:lang w:eastAsia="ru-RU"/>
        </w:rPr>
        <w:t>законные представители (родители, усыновители, опекуны) несовершеннолетних в возрасте до 14 лет;</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bCs/>
          <w:sz w:val="28"/>
          <w:szCs w:val="28"/>
          <w:lang w:eastAsia="ru-RU"/>
        </w:rPr>
        <w:t>- опекуны недееспособных граждан;</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bCs/>
          <w:sz w:val="28"/>
          <w:szCs w:val="28"/>
          <w:lang w:eastAsia="ru-RU"/>
        </w:rPr>
        <w:t xml:space="preserve">- представители, действующие в силу полномочий, основанных на доверенности. </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w:t>
      </w:r>
      <w:r w:rsidR="0003341C">
        <w:rPr>
          <w:rFonts w:ascii="Times New Roman" w:hAnsi="Times New Roman"/>
          <w:sz w:val="28"/>
          <w:szCs w:val="28"/>
          <w:lang w:eastAsia="ru-RU"/>
        </w:rPr>
        <w:t>.</w:t>
      </w:r>
      <w:r w:rsidRPr="006C0C51">
        <w:rPr>
          <w:rFonts w:ascii="Times New Roman" w:hAnsi="Times New Roman"/>
          <w:sz w:val="28"/>
          <w:szCs w:val="28"/>
          <w:lang w:eastAsia="ru-RU"/>
        </w:rPr>
        <w:t>Требования к порядку информирования о предоставлении муниципальной услуги:</w:t>
      </w:r>
    </w:p>
    <w:p w:rsidR="00382CBD" w:rsidRPr="006C0C51" w:rsidRDefault="00382CBD" w:rsidP="00382CBD">
      <w:pPr>
        <w:spacing w:after="0" w:line="240" w:lineRule="auto"/>
        <w:ind w:firstLine="709"/>
        <w:jc w:val="both"/>
        <w:rPr>
          <w:rFonts w:ascii="Times New Roman" w:hAnsi="Times New Roman"/>
          <w:bCs/>
          <w:sz w:val="28"/>
          <w:szCs w:val="24"/>
          <w:lang w:eastAsia="ru-RU"/>
        </w:rPr>
      </w:pPr>
      <w:r w:rsidRPr="006C0C51">
        <w:rPr>
          <w:rFonts w:ascii="Times New Roman" w:hAnsi="Times New Roman"/>
          <w:sz w:val="28"/>
          <w:szCs w:val="28"/>
          <w:lang w:eastAsia="ru-RU"/>
        </w:rPr>
        <w:t>1.3.1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w:t>
      </w:r>
      <w:r w:rsidRPr="006C0C51">
        <w:rPr>
          <w:rFonts w:ascii="Times New Roman" w:hAnsi="Times New Roman"/>
          <w:bCs/>
          <w:sz w:val="28"/>
          <w:szCs w:val="28"/>
          <w:lang w:eastAsia="ru-RU"/>
        </w:rPr>
        <w:t>Информация о предоставлении муниципальной услуги доводится до сведения заявителей на личном приеме в общем отделе</w:t>
      </w:r>
      <w:r w:rsidR="00177460">
        <w:rPr>
          <w:rFonts w:ascii="Times New Roman" w:hAnsi="Times New Roman"/>
          <w:bCs/>
          <w:sz w:val="28"/>
          <w:szCs w:val="28"/>
          <w:lang w:eastAsia="ru-RU"/>
        </w:rPr>
        <w:t xml:space="preserve"> </w:t>
      </w:r>
      <w:r w:rsidR="00497494" w:rsidRPr="0080397A">
        <w:rPr>
          <w:rFonts w:ascii="Times New Roman" w:hAnsi="Times New Roman"/>
          <w:bCs/>
          <w:color w:val="000000" w:themeColor="text1"/>
          <w:sz w:val="28"/>
          <w:szCs w:val="28"/>
          <w:lang w:eastAsia="ru-RU"/>
        </w:rPr>
        <w:t xml:space="preserve">администрации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Мостовского района, по телефонам для справок (консультаций), посредством электронной почты, на Интернет-сайте администрации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r w:rsidRPr="006C0C51">
        <w:rPr>
          <w:rFonts w:ascii="Times New Roman" w:hAnsi="Times New Roman"/>
          <w:sz w:val="28"/>
          <w:szCs w:val="28"/>
          <w:lang w:eastAsia="ru-RU"/>
        </w:rPr>
        <w:t xml:space="preserve"> </w:t>
      </w:r>
    </w:p>
    <w:p w:rsidR="00382CBD" w:rsidRPr="006C0C51" w:rsidRDefault="00382CBD" w:rsidP="00382CBD">
      <w:pPr>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lastRenderedPageBreak/>
        <w:t>1.3.1.1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Адрес места нахождения Администрации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w:t>
      </w:r>
    </w:p>
    <w:p w:rsidR="00382CBD" w:rsidRPr="006C0C51" w:rsidRDefault="00382CBD" w:rsidP="00382CBD">
      <w:pPr>
        <w:tabs>
          <w:tab w:val="left" w:pos="567"/>
        </w:tabs>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35255</w:t>
      </w:r>
      <w:r w:rsidR="00895F89">
        <w:rPr>
          <w:rFonts w:ascii="Times New Roman" w:hAnsi="Times New Roman"/>
          <w:sz w:val="28"/>
          <w:szCs w:val="28"/>
          <w:lang w:eastAsia="ru-RU"/>
        </w:rPr>
        <w:t>6</w:t>
      </w:r>
      <w:r w:rsidRPr="006C0C51">
        <w:rPr>
          <w:rFonts w:ascii="Times New Roman" w:hAnsi="Times New Roman"/>
          <w:sz w:val="28"/>
          <w:szCs w:val="28"/>
          <w:lang w:eastAsia="ru-RU"/>
        </w:rPr>
        <w:t xml:space="preserve"> Краснодарский край, Мостовский район, станица </w:t>
      </w:r>
      <w:r w:rsidR="00895F89">
        <w:rPr>
          <w:rFonts w:ascii="Times New Roman" w:hAnsi="Times New Roman"/>
          <w:sz w:val="28"/>
          <w:szCs w:val="28"/>
          <w:lang w:eastAsia="ru-RU"/>
        </w:rPr>
        <w:t>Бесленеевская</w:t>
      </w:r>
      <w:r w:rsidRPr="006C0C51">
        <w:rPr>
          <w:rFonts w:ascii="Times New Roman" w:hAnsi="Times New Roman"/>
          <w:sz w:val="28"/>
          <w:szCs w:val="28"/>
          <w:lang w:eastAsia="ru-RU"/>
        </w:rPr>
        <w:t xml:space="preserve">, ул. </w:t>
      </w:r>
      <w:r w:rsidR="004979D2">
        <w:rPr>
          <w:rFonts w:ascii="Times New Roman" w:hAnsi="Times New Roman"/>
          <w:sz w:val="28"/>
          <w:szCs w:val="28"/>
          <w:lang w:eastAsia="ru-RU"/>
        </w:rPr>
        <w:t>Советская</w:t>
      </w:r>
      <w:r w:rsidRPr="006C0C51">
        <w:rPr>
          <w:rFonts w:ascii="Times New Roman" w:hAnsi="Times New Roman"/>
          <w:sz w:val="28"/>
          <w:szCs w:val="28"/>
          <w:lang w:eastAsia="ru-RU"/>
        </w:rPr>
        <w:t>,</w:t>
      </w:r>
      <w:r w:rsidR="004979D2">
        <w:rPr>
          <w:rFonts w:ascii="Times New Roman" w:hAnsi="Times New Roman"/>
          <w:sz w:val="28"/>
          <w:szCs w:val="28"/>
          <w:lang w:eastAsia="ru-RU"/>
        </w:rPr>
        <w:t xml:space="preserve"> 11</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Заявители могут получить информацию по вопросам предоставления муниципальной услуги: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по телефонам (86192) 6 </w:t>
      </w:r>
      <w:r w:rsidR="004979D2">
        <w:rPr>
          <w:rFonts w:ascii="Times New Roman" w:hAnsi="Times New Roman"/>
          <w:sz w:val="28"/>
          <w:szCs w:val="28"/>
          <w:lang w:eastAsia="ru-RU"/>
        </w:rPr>
        <w:t>6</w:t>
      </w:r>
      <w:r w:rsidR="00D0583C">
        <w:rPr>
          <w:rFonts w:ascii="Times New Roman" w:hAnsi="Times New Roman"/>
          <w:sz w:val="28"/>
          <w:szCs w:val="28"/>
          <w:lang w:eastAsia="ru-RU"/>
        </w:rPr>
        <w:t>7</w:t>
      </w:r>
      <w:r w:rsidRPr="006C0C51">
        <w:rPr>
          <w:rFonts w:ascii="Times New Roman" w:hAnsi="Times New Roman"/>
          <w:sz w:val="28"/>
          <w:szCs w:val="28"/>
          <w:lang w:eastAsia="ru-RU"/>
        </w:rPr>
        <w:t xml:space="preserve"> </w:t>
      </w:r>
      <w:r w:rsidR="004979D2">
        <w:rPr>
          <w:rFonts w:ascii="Times New Roman" w:hAnsi="Times New Roman"/>
          <w:sz w:val="28"/>
          <w:szCs w:val="28"/>
          <w:lang w:eastAsia="ru-RU"/>
        </w:rPr>
        <w:t>45</w:t>
      </w:r>
      <w:r w:rsidRPr="006C0C51">
        <w:rPr>
          <w:rFonts w:ascii="Times New Roman" w:hAnsi="Times New Roman"/>
          <w:sz w:val="28"/>
          <w:szCs w:val="28"/>
          <w:lang w:eastAsia="ru-RU"/>
        </w:rPr>
        <w:t>;</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на информационных стендах;</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при</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личном</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обращении;</w:t>
      </w:r>
    </w:p>
    <w:p w:rsidR="00D0583C" w:rsidRPr="00C60398" w:rsidRDefault="00382CBD" w:rsidP="00D0583C">
      <w:pPr>
        <w:ind w:firstLine="709"/>
        <w:jc w:val="both"/>
        <w:rPr>
          <w:rFonts w:ascii="Times New Roman" w:hAnsi="Times New Roman"/>
          <w:color w:val="000000"/>
          <w:sz w:val="28"/>
          <w:szCs w:val="28"/>
        </w:rPr>
      </w:pPr>
      <w:r w:rsidRPr="006C0C51">
        <w:rPr>
          <w:rFonts w:ascii="Times New Roman" w:hAnsi="Times New Roman"/>
          <w:sz w:val="28"/>
          <w:szCs w:val="28"/>
          <w:lang w:eastAsia="ru-RU"/>
        </w:rPr>
        <w:t xml:space="preserve">Адрес электронной почты: Email: </w:t>
      </w:r>
      <w:hyperlink r:id="rId9" w:history="1">
        <w:r w:rsidR="004979D2">
          <w:rPr>
            <w:rStyle w:val="ae"/>
            <w:rFonts w:ascii="Times New Roman" w:hAnsi="Times New Roman"/>
            <w:color w:val="000000"/>
            <w:sz w:val="28"/>
            <w:szCs w:val="28"/>
          </w:rPr>
          <w:t>besle</w:t>
        </w:r>
        <w:r w:rsidR="004979D2">
          <w:rPr>
            <w:rStyle w:val="ae"/>
            <w:rFonts w:ascii="Times New Roman" w:hAnsi="Times New Roman"/>
            <w:color w:val="000000"/>
            <w:sz w:val="28"/>
            <w:szCs w:val="28"/>
            <w:lang w:val="en-US"/>
          </w:rPr>
          <w:t>n</w:t>
        </w:r>
        <w:r w:rsidR="004979D2">
          <w:rPr>
            <w:rStyle w:val="ae"/>
            <w:rFonts w:ascii="Times New Roman" w:hAnsi="Times New Roman"/>
            <w:color w:val="000000"/>
            <w:sz w:val="28"/>
            <w:szCs w:val="28"/>
          </w:rPr>
          <w:t>eevskaja</w:t>
        </w:r>
        <w:r w:rsidR="00D0583C" w:rsidRPr="00C60398">
          <w:rPr>
            <w:rStyle w:val="ae"/>
            <w:rFonts w:ascii="Times New Roman" w:hAnsi="Times New Roman"/>
            <w:color w:val="000000"/>
            <w:sz w:val="28"/>
            <w:szCs w:val="28"/>
          </w:rPr>
          <w:t>@mail.ru</w:t>
        </w:r>
      </w:hyperlink>
      <w:r w:rsidR="00D0583C" w:rsidRPr="00C60398">
        <w:rPr>
          <w:rFonts w:ascii="Times New Roman" w:hAnsi="Times New Roman"/>
          <w:color w:val="000000"/>
          <w:sz w:val="28"/>
          <w:szCs w:val="28"/>
        </w:rPr>
        <w:t>.</w:t>
      </w:r>
    </w:p>
    <w:p w:rsidR="009374FD" w:rsidRPr="009374FD" w:rsidRDefault="00177460" w:rsidP="009374FD">
      <w:pPr>
        <w:pStyle w:val="afb"/>
        <w:rPr>
          <w:rFonts w:ascii="Times New Roman" w:eastAsia="Calibri" w:hAnsi="Times New Roman"/>
          <w:sz w:val="28"/>
          <w:szCs w:val="28"/>
          <w:lang w:eastAsia="en-US"/>
        </w:rPr>
      </w:pPr>
      <w:r>
        <w:rPr>
          <w:rFonts w:ascii="Times New Roman" w:hAnsi="Times New Roman"/>
          <w:sz w:val="28"/>
          <w:szCs w:val="28"/>
        </w:rPr>
        <w:t xml:space="preserve"> </w:t>
      </w:r>
      <w:r w:rsidR="00382CBD" w:rsidRPr="009374FD">
        <w:rPr>
          <w:rFonts w:ascii="Times New Roman" w:hAnsi="Times New Roman"/>
          <w:sz w:val="28"/>
          <w:szCs w:val="28"/>
        </w:rPr>
        <w:t>1.3.1.2</w:t>
      </w:r>
      <w:r w:rsidR="0003341C" w:rsidRPr="009374FD">
        <w:rPr>
          <w:rFonts w:ascii="Times New Roman" w:hAnsi="Times New Roman"/>
          <w:sz w:val="28"/>
          <w:szCs w:val="28"/>
        </w:rPr>
        <w:t>.</w:t>
      </w:r>
      <w:r w:rsidR="00382CBD" w:rsidRPr="009374FD">
        <w:rPr>
          <w:rFonts w:ascii="Times New Roman" w:hAnsi="Times New Roman"/>
          <w:sz w:val="28"/>
          <w:szCs w:val="28"/>
        </w:rPr>
        <w:t xml:space="preserve"> График работы администрации </w:t>
      </w:r>
      <w:r w:rsidR="00895F89">
        <w:rPr>
          <w:rFonts w:ascii="Times New Roman" w:hAnsi="Times New Roman"/>
          <w:sz w:val="28"/>
          <w:szCs w:val="28"/>
        </w:rPr>
        <w:t>Бесленеевского</w:t>
      </w:r>
      <w:r w:rsidR="00382CBD" w:rsidRPr="009374FD">
        <w:rPr>
          <w:rFonts w:ascii="Times New Roman" w:hAnsi="Times New Roman"/>
          <w:sz w:val="28"/>
          <w:szCs w:val="28"/>
        </w:rPr>
        <w:t xml:space="preserve"> сельского поселения: </w:t>
      </w:r>
    </w:p>
    <w:tbl>
      <w:tblPr>
        <w:tblW w:w="0" w:type="auto"/>
        <w:jc w:val="center"/>
        <w:tblLayout w:type="fixed"/>
        <w:tblCellMar>
          <w:left w:w="70" w:type="dxa"/>
          <w:right w:w="70" w:type="dxa"/>
        </w:tblCellMar>
        <w:tblLook w:val="0000"/>
      </w:tblPr>
      <w:tblGrid>
        <w:gridCol w:w="3260"/>
        <w:gridCol w:w="3546"/>
      </w:tblGrid>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Понедельник</w:t>
            </w:r>
            <w:r w:rsidR="00177460">
              <w:rPr>
                <w:rFonts w:ascii="Times New Roman" w:eastAsia="Calibri" w:hAnsi="Times New Roman"/>
                <w:sz w:val="28"/>
                <w:szCs w:val="28"/>
              </w:rPr>
              <w:t xml:space="preserve"> </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8-0</w:t>
            </w:r>
            <w:r w:rsidRPr="009374FD">
              <w:rPr>
                <w:rFonts w:ascii="Times New Roman" w:eastAsia="Calibri" w:hAnsi="Times New Roman"/>
                <w:sz w:val="28"/>
                <w:szCs w:val="28"/>
                <w:lang w:val="en-US"/>
              </w:rPr>
              <w:t>0</w:t>
            </w:r>
            <w:r w:rsidRPr="009374FD">
              <w:rPr>
                <w:rFonts w:ascii="Times New Roman" w:eastAsia="Calibri" w:hAnsi="Times New Roman"/>
                <w:sz w:val="28"/>
                <w:szCs w:val="28"/>
              </w:rPr>
              <w:t xml:space="preserve"> - 17-</w:t>
            </w:r>
            <w:r w:rsidRPr="009374FD">
              <w:rPr>
                <w:rFonts w:ascii="Times New Roman" w:eastAsia="Calibri" w:hAnsi="Times New Roman"/>
                <w:sz w:val="28"/>
                <w:szCs w:val="28"/>
                <w:lang w:val="en-US"/>
              </w:rPr>
              <w:t>0</w:t>
            </w:r>
            <w:r w:rsidRPr="009374FD">
              <w:rPr>
                <w:rFonts w:ascii="Times New Roman" w:eastAsia="Calibri" w:hAnsi="Times New Roman"/>
                <w:sz w:val="28"/>
                <w:szCs w:val="28"/>
              </w:rPr>
              <w:t>0</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Вторник</w:t>
            </w:r>
            <w:r w:rsidR="00177460">
              <w:rPr>
                <w:rFonts w:ascii="Times New Roman" w:eastAsia="Calibri" w:hAnsi="Times New Roman"/>
                <w:sz w:val="28"/>
                <w:szCs w:val="28"/>
              </w:rPr>
              <w:t xml:space="preserve"> </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8-0</w:t>
            </w:r>
            <w:r w:rsidRPr="009374FD">
              <w:rPr>
                <w:rFonts w:ascii="Times New Roman" w:eastAsia="Calibri" w:hAnsi="Times New Roman"/>
                <w:sz w:val="28"/>
                <w:szCs w:val="28"/>
                <w:lang w:val="en-US"/>
              </w:rPr>
              <w:t>0</w:t>
            </w:r>
            <w:r w:rsidRPr="009374FD">
              <w:rPr>
                <w:rFonts w:ascii="Times New Roman" w:eastAsia="Calibri" w:hAnsi="Times New Roman"/>
                <w:sz w:val="28"/>
                <w:szCs w:val="28"/>
              </w:rPr>
              <w:t xml:space="preserve"> - 17-00</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Среда</w:t>
            </w:r>
            <w:r w:rsidR="00177460">
              <w:rPr>
                <w:rFonts w:ascii="Times New Roman" w:eastAsia="Calibri" w:hAnsi="Times New Roman"/>
                <w:sz w:val="28"/>
                <w:szCs w:val="28"/>
              </w:rPr>
              <w:t xml:space="preserve"> </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8-00 - 17-00</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Четверг</w:t>
            </w:r>
            <w:r w:rsidR="00177460">
              <w:rPr>
                <w:rFonts w:ascii="Times New Roman" w:eastAsia="Calibri" w:hAnsi="Times New Roman"/>
                <w:sz w:val="28"/>
                <w:szCs w:val="28"/>
              </w:rPr>
              <w:t xml:space="preserve"> </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8-00 - 17-00</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Пятница</w:t>
            </w:r>
            <w:r w:rsidR="00177460">
              <w:rPr>
                <w:rFonts w:ascii="Times New Roman" w:eastAsia="Calibri" w:hAnsi="Times New Roman"/>
                <w:sz w:val="28"/>
                <w:szCs w:val="28"/>
              </w:rPr>
              <w:t xml:space="preserve"> </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8-00 - 16-00</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Перерыв на обед</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12-00 - 12-5</w:t>
            </w:r>
            <w:r w:rsidRPr="009374FD">
              <w:rPr>
                <w:rFonts w:ascii="Times New Roman" w:eastAsia="Calibri" w:hAnsi="Times New Roman"/>
                <w:sz w:val="28"/>
                <w:szCs w:val="28"/>
                <w:lang w:val="en-US"/>
              </w:rPr>
              <w:t>0</w:t>
            </w:r>
            <w:r w:rsidRPr="009374FD">
              <w:rPr>
                <w:rFonts w:ascii="Times New Roman" w:eastAsia="Calibri" w:hAnsi="Times New Roman"/>
                <w:sz w:val="28"/>
                <w:szCs w:val="28"/>
              </w:rPr>
              <w:t>, в пятницу с 12-00 до 12-30</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Суббота</w:t>
            </w:r>
            <w:r w:rsidR="00177460">
              <w:rPr>
                <w:rFonts w:ascii="Times New Roman" w:eastAsia="Calibri" w:hAnsi="Times New Roman"/>
                <w:sz w:val="28"/>
                <w:szCs w:val="28"/>
              </w:rPr>
              <w:t xml:space="preserve"> </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Выходной</w:t>
            </w:r>
          </w:p>
        </w:tc>
      </w:tr>
      <w:tr w:rsidR="009374FD" w:rsidRPr="009374FD" w:rsidTr="009374FD">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Воскресенье</w:t>
            </w:r>
          </w:p>
        </w:tc>
        <w:tc>
          <w:tcPr>
            <w:tcW w:w="3546" w:type="dxa"/>
            <w:tcBorders>
              <w:top w:val="single" w:sz="6" w:space="0" w:color="auto"/>
              <w:left w:val="single" w:sz="6" w:space="0" w:color="auto"/>
              <w:bottom w:val="single" w:sz="6" w:space="0" w:color="auto"/>
              <w:right w:val="single" w:sz="6" w:space="0" w:color="auto"/>
            </w:tcBorders>
          </w:tcPr>
          <w:p w:rsidR="009374FD" w:rsidRPr="009374FD" w:rsidRDefault="009374FD" w:rsidP="009374FD">
            <w:pPr>
              <w:pStyle w:val="afb"/>
              <w:rPr>
                <w:rFonts w:ascii="Times New Roman" w:eastAsia="Calibri" w:hAnsi="Times New Roman"/>
                <w:sz w:val="28"/>
                <w:szCs w:val="28"/>
              </w:rPr>
            </w:pPr>
            <w:r w:rsidRPr="009374FD">
              <w:rPr>
                <w:rFonts w:ascii="Times New Roman" w:eastAsia="Calibri" w:hAnsi="Times New Roman"/>
                <w:sz w:val="28"/>
                <w:szCs w:val="28"/>
              </w:rPr>
              <w:t>Выходной</w:t>
            </w:r>
          </w:p>
        </w:tc>
      </w:tr>
    </w:tbl>
    <w:p w:rsidR="00382CBD" w:rsidRPr="006C0C51" w:rsidRDefault="00382CBD" w:rsidP="009374FD">
      <w:pPr>
        <w:ind w:firstLine="708"/>
        <w:jc w:val="both"/>
        <w:rPr>
          <w:rFonts w:ascii="Times New Roman" w:hAnsi="Times New Roman"/>
          <w:bCs/>
          <w:sz w:val="28"/>
          <w:szCs w:val="24"/>
          <w:lang w:eastAsia="ru-RU"/>
        </w:rPr>
      </w:pPr>
      <w:r w:rsidRPr="006C0C51">
        <w:rPr>
          <w:rFonts w:ascii="Times New Roman" w:hAnsi="Times New Roman"/>
          <w:bCs/>
          <w:sz w:val="28"/>
          <w:szCs w:val="28"/>
          <w:lang w:eastAsia="ru-RU"/>
        </w:rPr>
        <w:t>1.3.2</w:t>
      </w:r>
      <w:r w:rsidR="0003341C">
        <w:rPr>
          <w:rFonts w:ascii="Times New Roman" w:hAnsi="Times New Roman"/>
          <w:bCs/>
          <w:sz w:val="28"/>
          <w:szCs w:val="28"/>
          <w:lang w:eastAsia="ru-RU"/>
        </w:rPr>
        <w:t>.</w:t>
      </w:r>
      <w:r w:rsidRPr="006C0C51">
        <w:rPr>
          <w:rFonts w:ascii="Times New Roman" w:hAnsi="Times New Roman"/>
          <w:bCs/>
          <w:sz w:val="28"/>
          <w:szCs w:val="28"/>
          <w:lang w:eastAsia="ru-RU"/>
        </w:rPr>
        <w:t xml:space="preserve"> </w:t>
      </w:r>
      <w:r w:rsidRPr="006C0C51">
        <w:rPr>
          <w:rFonts w:ascii="Times New Roman" w:hAnsi="Times New Roman"/>
          <w:sz w:val="28"/>
          <w:szCs w:val="28"/>
          <w:lang w:eastAsia="ru-RU"/>
        </w:rPr>
        <w:t>МБУ «МФЦ» (далее по тексту МФЦ) располагается по адресу: 352570, Краснодарский край, пос. Мостовской, ул. Ленина, 12.</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График работы операционного зала МФЦ:</w:t>
      </w:r>
    </w:p>
    <w:p w:rsidR="00382CBD" w:rsidRPr="006C0C51" w:rsidRDefault="00382CBD" w:rsidP="00382CBD">
      <w:pPr>
        <w:spacing w:after="0" w:line="240" w:lineRule="auto"/>
        <w:ind w:firstLine="567"/>
        <w:jc w:val="both"/>
        <w:rPr>
          <w:rFonts w:ascii="Times New Roman" w:hAnsi="Times New Roman"/>
          <w:bCs/>
          <w:sz w:val="28"/>
          <w:szCs w:val="24"/>
          <w:lang w:eastAsia="ru-RU"/>
        </w:rPr>
      </w:pPr>
    </w:p>
    <w:tbl>
      <w:tblPr>
        <w:tblpPr w:leftFromText="180" w:rightFromText="180" w:vertAnchor="text" w:tblpX="1384" w:tblpY="1"/>
        <w:tblOverlap w:val="neve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4723"/>
      </w:tblGrid>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eastAsia="SimSun"/>
                <w:lang w:eastAsia="ru-RU"/>
              </w:rPr>
            </w:pPr>
            <w:r w:rsidRPr="006C0C51">
              <w:rPr>
                <w:rFonts w:ascii="Times New Roman" w:eastAsia="SimSun" w:hAnsi="Times New Roman"/>
                <w:sz w:val="28"/>
                <w:szCs w:val="28"/>
                <w:lang w:eastAsia="ru-RU"/>
              </w:rPr>
              <w:t>Понедельник</w:t>
            </w:r>
          </w:p>
        </w:tc>
        <w:tc>
          <w:tcPr>
            <w:tcW w:w="4723" w:type="dxa"/>
            <w:tcMar>
              <w:top w:w="0" w:type="dxa"/>
              <w:left w:w="108" w:type="dxa"/>
              <w:bottom w:w="0" w:type="dxa"/>
              <w:right w:w="108" w:type="dxa"/>
            </w:tcMar>
          </w:tcPr>
          <w:p w:rsidR="00382CBD" w:rsidRPr="006C0C51" w:rsidRDefault="00382CBD" w:rsidP="004979D2">
            <w:pPr>
              <w:tabs>
                <w:tab w:val="left" w:pos="709"/>
              </w:tabs>
              <w:suppressAutoHyphens/>
              <w:spacing w:after="0" w:line="240" w:lineRule="auto"/>
              <w:ind w:firstLine="567"/>
              <w:jc w:val="both"/>
              <w:rPr>
                <w:rFonts w:eastAsia="SimSun"/>
                <w:lang w:eastAsia="ru-RU"/>
              </w:rPr>
            </w:pPr>
            <w:r w:rsidRPr="006C0C51">
              <w:rPr>
                <w:rFonts w:ascii="Times New Roman" w:eastAsia="SimSun" w:hAnsi="Times New Roman"/>
                <w:sz w:val="28"/>
                <w:szCs w:val="28"/>
                <w:lang w:eastAsia="ru-RU"/>
              </w:rPr>
              <w:t>с 8</w:t>
            </w:r>
            <w:r w:rsidRPr="006C0C51">
              <w:rPr>
                <w:rFonts w:ascii="Times New Roman" w:eastAsia="SimSun" w:hAnsi="Times New Roman"/>
                <w:sz w:val="28"/>
                <w:szCs w:val="28"/>
                <w:u w:val="single"/>
                <w:vertAlign w:val="superscript"/>
                <w:lang w:eastAsia="ru-RU"/>
              </w:rPr>
              <w:t>00</w:t>
            </w:r>
            <w:r w:rsidRPr="006C0C51">
              <w:rPr>
                <w:rFonts w:ascii="Times New Roman" w:eastAsia="SimSun" w:hAnsi="Times New Roman"/>
                <w:sz w:val="28"/>
                <w:szCs w:val="28"/>
                <w:lang w:eastAsia="ru-RU"/>
              </w:rPr>
              <w:t xml:space="preserve"> до </w:t>
            </w:r>
            <w:r w:rsidR="004979D2">
              <w:rPr>
                <w:rFonts w:ascii="Times New Roman" w:eastAsia="SimSun" w:hAnsi="Times New Roman"/>
                <w:sz w:val="28"/>
                <w:szCs w:val="28"/>
                <w:lang w:val="en-US" w:eastAsia="ru-RU"/>
              </w:rPr>
              <w:t>18</w:t>
            </w:r>
            <w:r w:rsidRPr="006C0C51">
              <w:rPr>
                <w:rFonts w:ascii="Times New Roman" w:eastAsia="SimSun" w:hAnsi="Times New Roman"/>
                <w:sz w:val="28"/>
                <w:szCs w:val="28"/>
                <w:u w:val="single"/>
                <w:vertAlign w:val="superscript"/>
                <w:lang w:eastAsia="ru-RU"/>
              </w:rPr>
              <w:t>00</w:t>
            </w:r>
          </w:p>
        </w:tc>
      </w:tr>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eastAsia="SimSun"/>
                <w:lang w:eastAsia="ru-RU"/>
              </w:rPr>
            </w:pPr>
            <w:r w:rsidRPr="006C0C51">
              <w:rPr>
                <w:rFonts w:ascii="Times New Roman" w:eastAsia="SimSun" w:hAnsi="Times New Roman"/>
                <w:sz w:val="28"/>
                <w:szCs w:val="28"/>
                <w:lang w:eastAsia="ru-RU"/>
              </w:rPr>
              <w:t>Вторник</w:t>
            </w:r>
          </w:p>
        </w:tc>
        <w:tc>
          <w:tcPr>
            <w:tcW w:w="4723"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ind w:firstLine="567"/>
              <w:jc w:val="both"/>
              <w:rPr>
                <w:rFonts w:eastAsia="SimSun"/>
                <w:lang w:eastAsia="ru-RU"/>
              </w:rPr>
            </w:pPr>
            <w:r w:rsidRPr="006C0C51">
              <w:rPr>
                <w:rFonts w:ascii="Times New Roman" w:eastAsia="SimSun" w:hAnsi="Times New Roman"/>
                <w:sz w:val="28"/>
                <w:szCs w:val="28"/>
                <w:lang w:eastAsia="ru-RU"/>
              </w:rPr>
              <w:t>с 8</w:t>
            </w:r>
            <w:r w:rsidRPr="006C0C51">
              <w:rPr>
                <w:rFonts w:ascii="Times New Roman" w:eastAsia="SimSun" w:hAnsi="Times New Roman"/>
                <w:sz w:val="28"/>
                <w:szCs w:val="28"/>
                <w:u w:val="single"/>
                <w:vertAlign w:val="superscript"/>
                <w:lang w:eastAsia="ru-RU"/>
              </w:rPr>
              <w:t>00</w:t>
            </w:r>
            <w:r w:rsidRPr="006C0C51">
              <w:rPr>
                <w:rFonts w:ascii="Times New Roman" w:eastAsia="SimSun" w:hAnsi="Times New Roman"/>
                <w:sz w:val="28"/>
                <w:szCs w:val="28"/>
                <w:lang w:eastAsia="ru-RU"/>
              </w:rPr>
              <w:t xml:space="preserve"> до 20</w:t>
            </w:r>
            <w:r w:rsidRPr="006C0C51">
              <w:rPr>
                <w:rFonts w:ascii="Times New Roman" w:eastAsia="SimSun" w:hAnsi="Times New Roman"/>
                <w:sz w:val="28"/>
                <w:szCs w:val="28"/>
                <w:u w:val="single"/>
                <w:vertAlign w:val="superscript"/>
                <w:lang w:eastAsia="ru-RU"/>
              </w:rPr>
              <w:t>00</w:t>
            </w:r>
          </w:p>
        </w:tc>
      </w:tr>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eastAsia="SimSun"/>
                <w:lang w:eastAsia="ru-RU"/>
              </w:rPr>
            </w:pPr>
            <w:r w:rsidRPr="006C0C51">
              <w:rPr>
                <w:rFonts w:ascii="Times New Roman" w:eastAsia="SimSun" w:hAnsi="Times New Roman"/>
                <w:sz w:val="28"/>
                <w:szCs w:val="28"/>
                <w:lang w:eastAsia="ru-RU"/>
              </w:rPr>
              <w:t>Среда</w:t>
            </w:r>
          </w:p>
        </w:tc>
        <w:tc>
          <w:tcPr>
            <w:tcW w:w="4723" w:type="dxa"/>
            <w:tcMar>
              <w:top w:w="0" w:type="dxa"/>
              <w:left w:w="108" w:type="dxa"/>
              <w:bottom w:w="0" w:type="dxa"/>
              <w:right w:w="108" w:type="dxa"/>
            </w:tcMar>
          </w:tcPr>
          <w:p w:rsidR="00382CBD" w:rsidRPr="006C0C51" w:rsidRDefault="00382CBD" w:rsidP="004979D2">
            <w:pPr>
              <w:tabs>
                <w:tab w:val="left" w:pos="709"/>
              </w:tabs>
              <w:suppressAutoHyphens/>
              <w:spacing w:after="0" w:line="240" w:lineRule="auto"/>
              <w:ind w:firstLine="567"/>
              <w:rPr>
                <w:rFonts w:eastAsia="SimSun"/>
                <w:lang w:eastAsia="ru-RU"/>
              </w:rPr>
            </w:pPr>
            <w:r w:rsidRPr="006C0C51">
              <w:rPr>
                <w:rFonts w:ascii="Times New Roman" w:eastAsia="SimSun" w:hAnsi="Times New Roman"/>
                <w:sz w:val="28"/>
                <w:szCs w:val="28"/>
                <w:lang w:eastAsia="ru-RU"/>
              </w:rPr>
              <w:t>с 8</w:t>
            </w:r>
            <w:r w:rsidRPr="006C0C51">
              <w:rPr>
                <w:rFonts w:ascii="Times New Roman" w:eastAsia="SimSun" w:hAnsi="Times New Roman"/>
                <w:sz w:val="28"/>
                <w:szCs w:val="28"/>
                <w:u w:val="single"/>
                <w:vertAlign w:val="superscript"/>
                <w:lang w:eastAsia="ru-RU"/>
              </w:rPr>
              <w:t>00</w:t>
            </w:r>
            <w:r w:rsidRPr="006C0C51">
              <w:rPr>
                <w:rFonts w:ascii="Times New Roman" w:eastAsia="SimSun" w:hAnsi="Times New Roman"/>
                <w:sz w:val="28"/>
                <w:szCs w:val="28"/>
                <w:lang w:eastAsia="ru-RU"/>
              </w:rPr>
              <w:t xml:space="preserve"> до </w:t>
            </w:r>
            <w:r w:rsidR="004979D2">
              <w:rPr>
                <w:rFonts w:ascii="Times New Roman" w:eastAsia="SimSun" w:hAnsi="Times New Roman"/>
                <w:sz w:val="28"/>
                <w:szCs w:val="28"/>
                <w:lang w:val="en-US" w:eastAsia="ru-RU"/>
              </w:rPr>
              <w:t>18</w:t>
            </w:r>
            <w:r w:rsidRPr="006C0C51">
              <w:rPr>
                <w:rFonts w:ascii="Times New Roman" w:eastAsia="SimSun" w:hAnsi="Times New Roman"/>
                <w:sz w:val="28"/>
                <w:szCs w:val="28"/>
                <w:u w:val="single"/>
                <w:vertAlign w:val="superscript"/>
                <w:lang w:eastAsia="ru-RU"/>
              </w:rPr>
              <w:t>00</w:t>
            </w:r>
          </w:p>
        </w:tc>
      </w:tr>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eastAsia="SimSun"/>
                <w:lang w:eastAsia="ru-RU"/>
              </w:rPr>
            </w:pPr>
            <w:r w:rsidRPr="006C0C51">
              <w:rPr>
                <w:rFonts w:ascii="Times New Roman" w:eastAsia="SimSun" w:hAnsi="Times New Roman"/>
                <w:sz w:val="28"/>
                <w:szCs w:val="28"/>
                <w:lang w:eastAsia="ru-RU"/>
              </w:rPr>
              <w:t>Четверг</w:t>
            </w:r>
          </w:p>
        </w:tc>
        <w:tc>
          <w:tcPr>
            <w:tcW w:w="4723" w:type="dxa"/>
            <w:tcMar>
              <w:top w:w="0" w:type="dxa"/>
              <w:left w:w="108" w:type="dxa"/>
              <w:bottom w:w="0" w:type="dxa"/>
              <w:right w:w="108" w:type="dxa"/>
            </w:tcMar>
          </w:tcPr>
          <w:p w:rsidR="00382CBD" w:rsidRPr="006C0C51" w:rsidRDefault="00382CBD" w:rsidP="004979D2">
            <w:pPr>
              <w:tabs>
                <w:tab w:val="left" w:pos="709"/>
              </w:tabs>
              <w:suppressAutoHyphens/>
              <w:spacing w:after="0" w:line="240" w:lineRule="auto"/>
              <w:ind w:firstLine="567"/>
              <w:rPr>
                <w:rFonts w:eastAsia="SimSun"/>
                <w:lang w:eastAsia="ru-RU"/>
              </w:rPr>
            </w:pPr>
            <w:r w:rsidRPr="006C0C51">
              <w:rPr>
                <w:rFonts w:ascii="Times New Roman" w:eastAsia="SimSun" w:hAnsi="Times New Roman"/>
                <w:sz w:val="28"/>
                <w:szCs w:val="28"/>
                <w:lang w:eastAsia="ru-RU"/>
              </w:rPr>
              <w:t>с 8</w:t>
            </w:r>
            <w:r w:rsidRPr="006C0C51">
              <w:rPr>
                <w:rFonts w:ascii="Times New Roman" w:eastAsia="SimSun" w:hAnsi="Times New Roman"/>
                <w:sz w:val="28"/>
                <w:szCs w:val="28"/>
                <w:u w:val="single"/>
                <w:vertAlign w:val="superscript"/>
                <w:lang w:eastAsia="ru-RU"/>
              </w:rPr>
              <w:t>00</w:t>
            </w:r>
            <w:r w:rsidRPr="006C0C51">
              <w:rPr>
                <w:rFonts w:ascii="Times New Roman" w:eastAsia="SimSun" w:hAnsi="Times New Roman"/>
                <w:sz w:val="28"/>
                <w:szCs w:val="28"/>
                <w:lang w:eastAsia="ru-RU"/>
              </w:rPr>
              <w:t xml:space="preserve"> до </w:t>
            </w:r>
            <w:r w:rsidR="004979D2">
              <w:rPr>
                <w:rFonts w:ascii="Times New Roman" w:eastAsia="SimSun" w:hAnsi="Times New Roman"/>
                <w:sz w:val="28"/>
                <w:szCs w:val="28"/>
                <w:lang w:val="en-US" w:eastAsia="ru-RU"/>
              </w:rPr>
              <w:t>18</w:t>
            </w:r>
            <w:r w:rsidRPr="006C0C51">
              <w:rPr>
                <w:rFonts w:ascii="Times New Roman" w:eastAsia="SimSun" w:hAnsi="Times New Roman"/>
                <w:sz w:val="28"/>
                <w:szCs w:val="28"/>
                <w:u w:val="single"/>
                <w:vertAlign w:val="superscript"/>
                <w:lang w:eastAsia="ru-RU"/>
              </w:rPr>
              <w:t>00</w:t>
            </w:r>
          </w:p>
        </w:tc>
      </w:tr>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eastAsia="SimSun"/>
                <w:lang w:eastAsia="ru-RU"/>
              </w:rPr>
            </w:pPr>
            <w:r w:rsidRPr="006C0C51">
              <w:rPr>
                <w:rFonts w:ascii="Times New Roman" w:eastAsia="SimSun" w:hAnsi="Times New Roman"/>
                <w:sz w:val="28"/>
                <w:szCs w:val="28"/>
                <w:lang w:eastAsia="ru-RU"/>
              </w:rPr>
              <w:t>Пятница</w:t>
            </w:r>
          </w:p>
        </w:tc>
        <w:tc>
          <w:tcPr>
            <w:tcW w:w="4723" w:type="dxa"/>
            <w:tcMar>
              <w:top w:w="0" w:type="dxa"/>
              <w:left w:w="108" w:type="dxa"/>
              <w:bottom w:w="0" w:type="dxa"/>
              <w:right w:w="108" w:type="dxa"/>
            </w:tcMar>
          </w:tcPr>
          <w:p w:rsidR="00382CBD" w:rsidRPr="006C0C51" w:rsidRDefault="00382CBD" w:rsidP="004979D2">
            <w:pPr>
              <w:tabs>
                <w:tab w:val="left" w:pos="709"/>
              </w:tabs>
              <w:suppressAutoHyphens/>
              <w:spacing w:after="0" w:line="240" w:lineRule="auto"/>
              <w:ind w:firstLine="567"/>
              <w:jc w:val="both"/>
              <w:rPr>
                <w:rFonts w:eastAsia="SimSun"/>
                <w:lang w:eastAsia="ru-RU"/>
              </w:rPr>
            </w:pPr>
            <w:r w:rsidRPr="006C0C51">
              <w:rPr>
                <w:rFonts w:ascii="Times New Roman" w:eastAsia="SimSun" w:hAnsi="Times New Roman"/>
                <w:sz w:val="28"/>
                <w:szCs w:val="28"/>
                <w:lang w:eastAsia="ru-RU"/>
              </w:rPr>
              <w:t>с 8</w:t>
            </w:r>
            <w:r w:rsidRPr="006C0C51">
              <w:rPr>
                <w:rFonts w:ascii="Times New Roman" w:eastAsia="SimSun" w:hAnsi="Times New Roman"/>
                <w:sz w:val="28"/>
                <w:szCs w:val="28"/>
                <w:u w:val="single"/>
                <w:vertAlign w:val="superscript"/>
                <w:lang w:eastAsia="ru-RU"/>
              </w:rPr>
              <w:t>00</w:t>
            </w:r>
            <w:r w:rsidRPr="006C0C51">
              <w:rPr>
                <w:rFonts w:ascii="Times New Roman" w:eastAsia="SimSun" w:hAnsi="Times New Roman"/>
                <w:sz w:val="28"/>
                <w:szCs w:val="28"/>
                <w:lang w:eastAsia="ru-RU"/>
              </w:rPr>
              <w:t xml:space="preserve"> до </w:t>
            </w:r>
            <w:r w:rsidR="004979D2">
              <w:rPr>
                <w:rFonts w:ascii="Times New Roman" w:eastAsia="SimSun" w:hAnsi="Times New Roman"/>
                <w:sz w:val="28"/>
                <w:szCs w:val="28"/>
                <w:lang w:val="en-US" w:eastAsia="ru-RU"/>
              </w:rPr>
              <w:t>18</w:t>
            </w:r>
            <w:r w:rsidRPr="006C0C51">
              <w:rPr>
                <w:rFonts w:ascii="Times New Roman" w:eastAsia="SimSun" w:hAnsi="Times New Roman"/>
                <w:sz w:val="28"/>
                <w:szCs w:val="28"/>
                <w:u w:val="single"/>
                <w:vertAlign w:val="superscript"/>
                <w:lang w:eastAsia="ru-RU"/>
              </w:rPr>
              <w:t>00</w:t>
            </w:r>
          </w:p>
        </w:tc>
      </w:tr>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eastAsia="SimSun"/>
                <w:lang w:eastAsia="ru-RU"/>
              </w:rPr>
            </w:pPr>
            <w:r w:rsidRPr="006C0C51">
              <w:rPr>
                <w:rFonts w:ascii="Times New Roman" w:eastAsia="SimSun" w:hAnsi="Times New Roman"/>
                <w:sz w:val="28"/>
                <w:szCs w:val="28"/>
                <w:lang w:eastAsia="ru-RU"/>
              </w:rPr>
              <w:t>Суббота</w:t>
            </w:r>
          </w:p>
        </w:tc>
        <w:tc>
          <w:tcPr>
            <w:tcW w:w="4723"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ind w:firstLine="567"/>
              <w:jc w:val="both"/>
              <w:rPr>
                <w:rFonts w:eastAsia="SimSun"/>
                <w:lang w:eastAsia="ru-RU"/>
              </w:rPr>
            </w:pPr>
            <w:r w:rsidRPr="006C0C51">
              <w:rPr>
                <w:rFonts w:ascii="Times New Roman" w:eastAsia="SimSun" w:hAnsi="Times New Roman"/>
                <w:sz w:val="28"/>
                <w:szCs w:val="28"/>
                <w:lang w:eastAsia="ru-RU"/>
              </w:rPr>
              <w:t>с 8</w:t>
            </w:r>
            <w:r w:rsidRPr="006C0C51">
              <w:rPr>
                <w:rFonts w:ascii="Times New Roman" w:eastAsia="SimSun" w:hAnsi="Times New Roman"/>
                <w:sz w:val="28"/>
                <w:szCs w:val="28"/>
                <w:u w:val="single"/>
                <w:vertAlign w:val="superscript"/>
                <w:lang w:eastAsia="ru-RU"/>
              </w:rPr>
              <w:t>00</w:t>
            </w:r>
            <w:r w:rsidRPr="006C0C51">
              <w:rPr>
                <w:rFonts w:ascii="Times New Roman" w:eastAsia="SimSun" w:hAnsi="Times New Roman"/>
                <w:sz w:val="28"/>
                <w:szCs w:val="28"/>
                <w:lang w:eastAsia="ru-RU"/>
              </w:rPr>
              <w:t xml:space="preserve"> до 13</w:t>
            </w:r>
            <w:r w:rsidRPr="006C0C51">
              <w:rPr>
                <w:rFonts w:ascii="Times New Roman" w:eastAsia="SimSun" w:hAnsi="Times New Roman"/>
                <w:sz w:val="28"/>
                <w:szCs w:val="28"/>
                <w:u w:val="single"/>
                <w:vertAlign w:val="superscript"/>
                <w:lang w:eastAsia="ru-RU"/>
              </w:rPr>
              <w:t>00</w:t>
            </w:r>
          </w:p>
        </w:tc>
      </w:tr>
      <w:tr w:rsidR="00382CBD" w:rsidRPr="006C0C51" w:rsidTr="00497494">
        <w:tc>
          <w:tcPr>
            <w:tcW w:w="2189" w:type="dxa"/>
            <w:tcMar>
              <w:top w:w="0" w:type="dxa"/>
              <w:left w:w="108" w:type="dxa"/>
              <w:bottom w:w="0" w:type="dxa"/>
              <w:right w:w="108" w:type="dxa"/>
            </w:tcMar>
          </w:tcPr>
          <w:p w:rsidR="00382CBD" w:rsidRPr="006C0C51" w:rsidRDefault="00382CBD" w:rsidP="009374FD">
            <w:pPr>
              <w:tabs>
                <w:tab w:val="left" w:pos="709"/>
              </w:tabs>
              <w:suppressAutoHyphens/>
              <w:spacing w:after="0" w:line="240" w:lineRule="auto"/>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Воскресенье</w:t>
            </w:r>
          </w:p>
        </w:tc>
        <w:tc>
          <w:tcPr>
            <w:tcW w:w="4723" w:type="dxa"/>
            <w:tcMar>
              <w:top w:w="0" w:type="dxa"/>
              <w:left w:w="108" w:type="dxa"/>
              <w:bottom w:w="0" w:type="dxa"/>
              <w:right w:w="108" w:type="dxa"/>
            </w:tcMar>
          </w:tcPr>
          <w:p w:rsidR="00382CBD" w:rsidRPr="006C0C51" w:rsidRDefault="00177460" w:rsidP="009374FD">
            <w:pPr>
              <w:tabs>
                <w:tab w:val="left" w:pos="709"/>
              </w:tabs>
              <w:suppressAutoHyphens/>
              <w:spacing w:after="0" w:line="240" w:lineRule="auto"/>
              <w:ind w:firstLine="567"/>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 </w:t>
            </w:r>
            <w:r w:rsidR="00382CBD" w:rsidRPr="006C0C51">
              <w:rPr>
                <w:rFonts w:ascii="Times New Roman" w:eastAsia="SimSun" w:hAnsi="Times New Roman"/>
                <w:sz w:val="28"/>
                <w:szCs w:val="28"/>
                <w:lang w:eastAsia="ru-RU"/>
              </w:rPr>
              <w:t>выходной</w:t>
            </w:r>
          </w:p>
        </w:tc>
      </w:tr>
    </w:tbl>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br w:type="textWrapping" w:clear="all"/>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1.3.3</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Адрес официального сайта администрации в сети Интернет, содержащий информацию о предоставлении муниципальной услуги, адрес электронной почты администрации.</w:t>
      </w:r>
    </w:p>
    <w:p w:rsidR="00D0583C" w:rsidRDefault="00382CBD" w:rsidP="00D0583C">
      <w:pPr>
        <w:suppressAutoHyphens/>
        <w:spacing w:after="0" w:line="240" w:lineRule="auto"/>
        <w:ind w:firstLine="709"/>
        <w:jc w:val="both"/>
        <w:rPr>
          <w:rStyle w:val="serp-urlitem"/>
          <w:rFonts w:ascii="Times New Roman" w:hAnsi="Times New Roman"/>
          <w:color w:val="000000" w:themeColor="text1"/>
          <w:sz w:val="28"/>
          <w:szCs w:val="28"/>
          <w:shd w:val="clear" w:color="auto" w:fill="FFFFFF"/>
        </w:rPr>
      </w:pPr>
      <w:r w:rsidRPr="006C0C51">
        <w:rPr>
          <w:rFonts w:ascii="Times New Roman" w:hAnsi="Times New Roman"/>
          <w:sz w:val="28"/>
          <w:szCs w:val="28"/>
        </w:rPr>
        <w:t xml:space="preserve">Адрес официального сайта </w:t>
      </w:r>
      <w:r w:rsidR="00895F89">
        <w:rPr>
          <w:rFonts w:ascii="Times New Roman" w:hAnsi="Times New Roman"/>
          <w:sz w:val="28"/>
          <w:szCs w:val="28"/>
        </w:rPr>
        <w:t>Бесленеевского</w:t>
      </w:r>
      <w:r w:rsidRPr="006C0C51">
        <w:rPr>
          <w:rFonts w:ascii="Times New Roman" w:hAnsi="Times New Roman"/>
          <w:sz w:val="28"/>
          <w:szCs w:val="28"/>
        </w:rPr>
        <w:t xml:space="preserve"> сельского поселения в сети Интернет: </w:t>
      </w:r>
      <w:r w:rsidR="00D0583C" w:rsidRPr="00061E08">
        <w:rPr>
          <w:sz w:val="28"/>
          <w:szCs w:val="28"/>
        </w:rPr>
        <w:t>http</w:t>
      </w:r>
      <w:r w:rsidR="00D0583C" w:rsidRPr="00C16A38">
        <w:rPr>
          <w:sz w:val="28"/>
          <w:szCs w:val="28"/>
        </w:rPr>
        <w:t xml:space="preserve">:// </w:t>
      </w:r>
      <w:hyperlink r:id="rId10" w:tgtFrame="_blank" w:history="1">
        <w:r w:rsidR="004979D2">
          <w:rPr>
            <w:rStyle w:val="ae"/>
            <w:rFonts w:ascii="Times New Roman" w:hAnsi="Times New Roman"/>
            <w:color w:val="000000" w:themeColor="text1"/>
            <w:sz w:val="28"/>
            <w:szCs w:val="28"/>
            <w:shd w:val="clear" w:color="auto" w:fill="FFFFFF"/>
          </w:rPr>
          <w:t>besle</w:t>
        </w:r>
        <w:r w:rsidR="004979D2">
          <w:rPr>
            <w:rStyle w:val="ae"/>
            <w:rFonts w:ascii="Times New Roman" w:hAnsi="Times New Roman"/>
            <w:color w:val="000000" w:themeColor="text1"/>
            <w:sz w:val="28"/>
            <w:szCs w:val="28"/>
            <w:shd w:val="clear" w:color="auto" w:fill="FFFFFF"/>
            <w:lang w:val="en-US"/>
          </w:rPr>
          <w:t>n</w:t>
        </w:r>
        <w:r w:rsidR="004979D2">
          <w:rPr>
            <w:rStyle w:val="ae"/>
            <w:rFonts w:ascii="Times New Roman" w:hAnsi="Times New Roman"/>
            <w:color w:val="000000" w:themeColor="text1"/>
            <w:sz w:val="28"/>
            <w:szCs w:val="28"/>
            <w:shd w:val="clear" w:color="auto" w:fill="FFFFFF"/>
          </w:rPr>
          <w:t>eevskaja</w:t>
        </w:r>
        <w:r w:rsidR="00D0583C" w:rsidRPr="00C16A38">
          <w:rPr>
            <w:rStyle w:val="ae"/>
            <w:rFonts w:ascii="Times New Roman" w:hAnsi="Times New Roman"/>
            <w:color w:val="000000" w:themeColor="text1"/>
            <w:sz w:val="28"/>
            <w:szCs w:val="28"/>
            <w:shd w:val="clear" w:color="auto" w:fill="FFFFFF"/>
          </w:rPr>
          <w:t>.</w:t>
        </w:r>
        <w:r w:rsidR="00D0583C" w:rsidRPr="002110DB">
          <w:rPr>
            <w:rStyle w:val="ae"/>
            <w:rFonts w:ascii="Times New Roman" w:hAnsi="Times New Roman"/>
            <w:color w:val="000000" w:themeColor="text1"/>
            <w:sz w:val="28"/>
            <w:szCs w:val="28"/>
            <w:shd w:val="clear" w:color="auto" w:fill="FFFFFF"/>
          </w:rPr>
          <w:t>ru</w:t>
        </w:r>
      </w:hyperlink>
    </w:p>
    <w:p w:rsidR="00382CBD" w:rsidRPr="006C0C51" w:rsidRDefault="00382CBD" w:rsidP="00382CBD">
      <w:pPr>
        <w:ind w:firstLine="708"/>
        <w:jc w:val="both"/>
        <w:rPr>
          <w:rFonts w:ascii="Times New Roman" w:hAnsi="Times New Roman"/>
          <w:sz w:val="28"/>
          <w:szCs w:val="28"/>
        </w:rPr>
      </w:pPr>
      <w:r w:rsidRPr="006C0C51">
        <w:rPr>
          <w:rFonts w:ascii="Times New Roman" w:hAnsi="Times New Roman"/>
          <w:sz w:val="28"/>
          <w:szCs w:val="28"/>
          <w:lang w:eastAsia="ru-RU"/>
        </w:rPr>
        <w:t xml:space="preserve">Адрес Портала государственных и муниципальных услуг (функций) Краснодарского края </w:t>
      </w:r>
      <w:hyperlink r:id="rId11" w:history="1">
        <w:r w:rsidR="004979D2" w:rsidRPr="00176250">
          <w:rPr>
            <w:rStyle w:val="ae"/>
            <w:rFonts w:ascii="Times New Roman" w:hAnsi="Times New Roman"/>
            <w:sz w:val="28"/>
            <w:szCs w:val="28"/>
            <w:lang w:eastAsia="ru-RU"/>
          </w:rPr>
          <w:t>www.pgu.kras</w:t>
        </w:r>
        <w:r w:rsidR="004979D2" w:rsidRPr="00176250">
          <w:rPr>
            <w:rStyle w:val="ae"/>
            <w:rFonts w:ascii="Times New Roman" w:hAnsi="Times New Roman"/>
            <w:sz w:val="28"/>
            <w:szCs w:val="28"/>
            <w:lang w:val="en-US" w:eastAsia="ru-RU"/>
          </w:rPr>
          <w:t>n</w:t>
        </w:r>
        <w:r w:rsidR="004979D2" w:rsidRPr="00176250">
          <w:rPr>
            <w:rStyle w:val="ae"/>
            <w:rFonts w:ascii="Times New Roman" w:hAnsi="Times New Roman"/>
            <w:sz w:val="28"/>
            <w:szCs w:val="28"/>
            <w:lang w:eastAsia="ru-RU"/>
          </w:rPr>
          <w:t>odar.ru</w:t>
        </w:r>
      </w:hyperlink>
      <w:r w:rsidRPr="006C0C51">
        <w:rPr>
          <w:rFonts w:ascii="Times New Roman" w:hAnsi="Times New Roman"/>
          <w:sz w:val="28"/>
          <w:szCs w:val="28"/>
          <w:lang w:eastAsia="ru-RU"/>
        </w:rPr>
        <w:t>.</w:t>
      </w:r>
      <w:r w:rsidR="00177460">
        <w:rPr>
          <w:rFonts w:ascii="Times New Roman" w:hAnsi="Times New Roman"/>
          <w:sz w:val="28"/>
          <w:szCs w:val="28"/>
          <w:lang w:eastAsia="ru-RU"/>
        </w:rPr>
        <w:t xml:space="preserve"> </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lastRenderedPageBreak/>
        <w:t>В сети Интернет на официальном сайте муниципального образования Мостовский район (</w:t>
      </w:r>
      <w:hyperlink r:id="rId12" w:history="1">
        <w:r w:rsidRPr="006C0C51">
          <w:rPr>
            <w:rFonts w:ascii="Times New Roman" w:hAnsi="Times New Roman"/>
            <w:sz w:val="28"/>
            <w:szCs w:val="28"/>
            <w:u w:val="single"/>
            <w:lang w:eastAsia="ru-RU"/>
          </w:rPr>
          <w:t>www.mostovskiy.ru</w:t>
        </w:r>
      </w:hyperlink>
      <w:r w:rsidRPr="006C0C51">
        <w:rPr>
          <w:rFonts w:ascii="Times New Roman" w:hAnsi="Times New Roman"/>
          <w:sz w:val="28"/>
          <w:szCs w:val="28"/>
          <w:lang w:eastAsia="ru-RU"/>
        </w:rPr>
        <w:t>) в разделе «Экономика» подраздел «Административная реформа» размещается следующая информация:</w:t>
      </w:r>
    </w:p>
    <w:p w:rsidR="00382CBD"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а) текст настоящего Регламента с приложениями;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б)</w:t>
      </w:r>
      <w:r w:rsidR="00497494">
        <w:rPr>
          <w:rFonts w:ascii="Times New Roman" w:hAnsi="Times New Roman"/>
          <w:sz w:val="28"/>
          <w:szCs w:val="28"/>
          <w:lang w:eastAsia="ru-RU"/>
        </w:rPr>
        <w:t xml:space="preserve"> </w:t>
      </w:r>
      <w:r w:rsidRPr="006C0C51">
        <w:rPr>
          <w:rFonts w:ascii="Times New Roman" w:hAnsi="Times New Roman"/>
          <w:sz w:val="28"/>
          <w:szCs w:val="28"/>
          <w:lang w:eastAsia="ru-RU"/>
        </w:rPr>
        <w:t>блок-схемы последовательности действий при исполнении административных процедур;</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00497494">
        <w:rPr>
          <w:rFonts w:ascii="Times New Roman" w:hAnsi="Times New Roman"/>
          <w:sz w:val="28"/>
          <w:szCs w:val="28"/>
          <w:lang w:eastAsia="ru-RU"/>
        </w:rPr>
        <w:t xml:space="preserve"> </w:t>
      </w:r>
      <w:r w:rsidRPr="006C0C51">
        <w:rPr>
          <w:rFonts w:ascii="Times New Roman" w:hAnsi="Times New Roman"/>
          <w:sz w:val="28"/>
          <w:szCs w:val="28"/>
          <w:lang w:eastAsia="ru-RU"/>
        </w:rPr>
        <w:t>перечень документов, необходимых для предоставления муниципальной услуги, и требования, предъявляемые к этим документам;</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г) </w:t>
      </w:r>
      <w:r w:rsidRPr="006C0C51">
        <w:rPr>
          <w:rFonts w:ascii="Times New Roman" w:hAnsi="Times New Roman"/>
          <w:sz w:val="28"/>
          <w:szCs w:val="28"/>
          <w:lang w:eastAsia="ru-RU"/>
        </w:rPr>
        <w:t>месторасположение, график (режим) работы, номера телефонов, адреса интернет-сайта и электронной почты, по которым заявители могут получить необходимую информацию.</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На Портале государственных и муниципальных услуг (функций) Краснодарского края </w:t>
      </w:r>
      <w:hyperlink r:id="rId13" w:history="1">
        <w:r w:rsidR="004979D2" w:rsidRPr="00176250">
          <w:rPr>
            <w:rStyle w:val="ae"/>
            <w:rFonts w:ascii="Times New Roman" w:hAnsi="Times New Roman"/>
            <w:sz w:val="28"/>
            <w:szCs w:val="28"/>
            <w:lang w:eastAsia="ru-RU"/>
          </w:rPr>
          <w:t>www.pgu.kras</w:t>
        </w:r>
        <w:r w:rsidR="004979D2" w:rsidRPr="00176250">
          <w:rPr>
            <w:rStyle w:val="ae"/>
            <w:rFonts w:ascii="Times New Roman" w:hAnsi="Times New Roman"/>
            <w:sz w:val="28"/>
            <w:szCs w:val="28"/>
            <w:lang w:val="en-US" w:eastAsia="ru-RU"/>
          </w:rPr>
          <w:t>n</w:t>
        </w:r>
        <w:r w:rsidR="004979D2" w:rsidRPr="00176250">
          <w:rPr>
            <w:rStyle w:val="ae"/>
            <w:rFonts w:ascii="Times New Roman" w:hAnsi="Times New Roman"/>
            <w:sz w:val="28"/>
            <w:szCs w:val="28"/>
            <w:lang w:eastAsia="ru-RU"/>
          </w:rPr>
          <w:t>odar.ru</w:t>
        </w:r>
      </w:hyperlink>
      <w:r w:rsidRPr="006C0C51">
        <w:rPr>
          <w:rFonts w:ascii="Times New Roman" w:hAnsi="Times New Roman"/>
          <w:sz w:val="28"/>
          <w:szCs w:val="28"/>
          <w:lang w:eastAsia="ru-RU"/>
        </w:rPr>
        <w:t xml:space="preserve"> представлены:</w:t>
      </w:r>
    </w:p>
    <w:p w:rsidR="00382CBD" w:rsidRPr="006C0C51" w:rsidRDefault="00382CBD" w:rsidP="00382CBD">
      <w:pPr>
        <w:tabs>
          <w:tab w:val="left" w:pos="851"/>
        </w:tabs>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а) основные сведения о порядке предоставления муниципальной услуги: </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общая информация;</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порядок консультирования;</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права заявителя и обязанности органа власти;</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основания для отказа в предоставлении муниципальной услуги;</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контроль за оказанием муниципальной услуги;</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сведения об оплате;</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требования к местам предоставления муниципальной услуги;</w:t>
      </w:r>
    </w:p>
    <w:p w:rsidR="00382CBD" w:rsidRPr="006C0C51" w:rsidRDefault="00382CBD" w:rsidP="00382CBD">
      <w:pPr>
        <w:tabs>
          <w:tab w:val="left" w:pos="851"/>
        </w:tabs>
        <w:autoSpaceDE w:val="0"/>
        <w:spacing w:after="0" w:line="240" w:lineRule="auto"/>
        <w:ind w:firstLine="720"/>
        <w:contextualSpacing/>
        <w:jc w:val="both"/>
        <w:rPr>
          <w:rFonts w:ascii="Times New Roman" w:hAnsi="Times New Roman"/>
          <w:sz w:val="28"/>
          <w:szCs w:val="28"/>
          <w:lang w:eastAsia="ru-RU"/>
        </w:rPr>
      </w:pPr>
      <w:r w:rsidRPr="006C0C51">
        <w:rPr>
          <w:rFonts w:ascii="Times New Roman" w:hAnsi="Times New Roman"/>
          <w:sz w:val="28"/>
          <w:szCs w:val="28"/>
          <w:lang w:eastAsia="ru-RU"/>
        </w:rPr>
        <w:t>- срок предоставления муниципальной услуги и др.</w:t>
      </w:r>
    </w:p>
    <w:p w:rsidR="00382CBD" w:rsidRPr="006C0C51" w:rsidRDefault="00382CBD" w:rsidP="00382CBD">
      <w:pPr>
        <w:tabs>
          <w:tab w:val="left" w:pos="851"/>
        </w:tabs>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б) перечень документов, необходимых для предоставления муниципальной услуги, и требования, предъявляемые к этим документам;</w:t>
      </w:r>
    </w:p>
    <w:p w:rsidR="00382CBD" w:rsidRPr="006C0C51" w:rsidRDefault="00382CBD" w:rsidP="00382CBD">
      <w:pPr>
        <w:tabs>
          <w:tab w:val="left" w:pos="851"/>
        </w:tabs>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в) результаты предоставления муниципальной услуги;</w:t>
      </w:r>
    </w:p>
    <w:p w:rsidR="00382CBD" w:rsidRPr="006C0C51" w:rsidRDefault="00382CBD" w:rsidP="00382CBD">
      <w:pPr>
        <w:tabs>
          <w:tab w:val="left" w:pos="851"/>
        </w:tabs>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г) правовая основа предоставления муниципальной услуги;</w:t>
      </w:r>
    </w:p>
    <w:p w:rsidR="00382CBD" w:rsidRPr="006C0C51" w:rsidRDefault="00382CBD" w:rsidP="00382CBD">
      <w:pPr>
        <w:tabs>
          <w:tab w:val="left" w:pos="851"/>
        </w:tabs>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д) блок-схемы последовательности действий при исполнении административных процедур;</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е) другая информация по вопросам предоставления муниципальной</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услуги.</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1.3.4</w:t>
      </w:r>
      <w:r w:rsidR="0003341C">
        <w:rPr>
          <w:rFonts w:ascii="Times New Roman" w:eastAsia="SimSun" w:hAnsi="Times New Roman"/>
          <w:sz w:val="28"/>
          <w:szCs w:val="28"/>
          <w:lang w:eastAsia="ru-RU"/>
        </w:rPr>
        <w:t>.</w:t>
      </w:r>
      <w:r w:rsidRPr="006C0C51">
        <w:rPr>
          <w:rFonts w:ascii="Times New Roman" w:eastAsia="SimSun" w:hAnsi="Times New Roman"/>
          <w:sz w:val="28"/>
          <w:szCs w:val="28"/>
          <w:lang w:eastAsia="ru-RU"/>
        </w:rPr>
        <w:t xml:space="preserve"> Официальный сайт МФЦ</w:t>
      </w:r>
      <w:r w:rsidR="00177460">
        <w:rPr>
          <w:rFonts w:ascii="Times New Roman" w:eastAsia="SimSun" w:hAnsi="Times New Roman"/>
          <w:sz w:val="28"/>
          <w:szCs w:val="28"/>
          <w:lang w:eastAsia="ru-RU"/>
        </w:rPr>
        <w:t xml:space="preserve"> </w:t>
      </w:r>
      <w:hyperlink r:id="rId14">
        <w:r w:rsidRPr="006C0C51">
          <w:rPr>
            <w:rFonts w:ascii="Times New Roman" w:eastAsia="SimSun" w:hAnsi="Times New Roman"/>
            <w:sz w:val="28"/>
            <w:szCs w:val="28"/>
            <w:u w:val="single"/>
            <w:lang w:val="en-US" w:eastAsia="ru-RU"/>
          </w:rPr>
          <w:t>www</w:t>
        </w:r>
        <w:r w:rsidRPr="006C0C51">
          <w:rPr>
            <w:rFonts w:ascii="Times New Roman" w:eastAsia="SimSun" w:hAnsi="Times New Roman"/>
            <w:sz w:val="28"/>
            <w:szCs w:val="28"/>
            <w:u w:val="single"/>
            <w:lang w:eastAsia="ru-RU"/>
          </w:rPr>
          <w:t>.</w:t>
        </w:r>
      </w:hyperlink>
      <w:r w:rsidRPr="006C0C51">
        <w:rPr>
          <w:rFonts w:ascii="Times New Roman" w:eastAsia="SimSun" w:hAnsi="Times New Roman"/>
          <w:sz w:val="28"/>
          <w:szCs w:val="28"/>
          <w:u w:val="single"/>
          <w:lang w:eastAsia="ru-RU"/>
        </w:rPr>
        <w:t>mostovskoi.</w:t>
      </w:r>
      <w:r w:rsidRPr="006C0C51">
        <w:rPr>
          <w:rFonts w:ascii="Times New Roman" w:eastAsia="SimSun" w:hAnsi="Times New Roman"/>
          <w:sz w:val="28"/>
          <w:szCs w:val="28"/>
          <w:u w:val="single"/>
          <w:lang w:val="en-US" w:eastAsia="ru-RU"/>
        </w:rPr>
        <w:t>e</w:t>
      </w:r>
      <w:r w:rsidRPr="006C0C51">
        <w:rPr>
          <w:rFonts w:ascii="Times New Roman" w:eastAsia="SimSun" w:hAnsi="Times New Roman"/>
          <w:sz w:val="28"/>
          <w:szCs w:val="28"/>
          <w:u w:val="single"/>
          <w:lang w:eastAsia="ru-RU"/>
        </w:rPr>
        <w:t>-mfc.ru</w:t>
      </w:r>
      <w:r w:rsidR="00177460">
        <w:rPr>
          <w:rFonts w:ascii="Times New Roman" w:eastAsia="SimSun" w:hAnsi="Times New Roman"/>
          <w:sz w:val="28"/>
          <w:szCs w:val="28"/>
          <w:lang w:eastAsia="ru-RU"/>
        </w:rPr>
        <w:t xml:space="preserve">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Также указанная информация размещается в помещении МФЦ,</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с использованием информационных стендов, предоставляется сотрудниками МФЦ по электронным каналам связи (телефон, интернет, электронная почта)</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и на личном приёме.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1.3.5. Для получения информации о процедуре предоставления муниципальной услуги заинтересованные лица обращаются в МФЦ:</w:t>
      </w:r>
    </w:p>
    <w:p w:rsidR="00382CBD" w:rsidRPr="006C0C51" w:rsidRDefault="00382CBD" w:rsidP="00382CBD">
      <w:pPr>
        <w:tabs>
          <w:tab w:val="left" w:pos="709"/>
          <w:tab w:val="right" w:pos="963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В устной форме на личном приёме или по телефону 8(86192) 5-43-84;</w:t>
      </w:r>
      <w:r w:rsidRPr="006C0C51">
        <w:rPr>
          <w:rFonts w:ascii="Times New Roman" w:eastAsia="SimSun" w:hAnsi="Times New Roman"/>
          <w:sz w:val="28"/>
          <w:szCs w:val="28"/>
          <w:lang w:eastAsia="ru-RU"/>
        </w:rPr>
        <w:tab/>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письменном виде почтой/электронной почтой (</w:t>
      </w:r>
      <w:hyperlink r:id="rId15">
        <w:r w:rsidRPr="006C0C51">
          <w:rPr>
            <w:rFonts w:ascii="Times New Roman" w:hAnsi="Times New Roman"/>
            <w:sz w:val="28"/>
            <w:szCs w:val="28"/>
            <w:u w:val="single"/>
            <w:lang w:val="en-US" w:eastAsia="ru-RU"/>
          </w:rPr>
          <w:t>most</w:t>
        </w:r>
      </w:hyperlink>
      <w:r w:rsidRPr="006C0C51">
        <w:rPr>
          <w:rFonts w:ascii="Times New Roman" w:hAnsi="Times New Roman"/>
          <w:sz w:val="28"/>
          <w:szCs w:val="28"/>
          <w:u w:val="single"/>
          <w:lang w:eastAsia="ru-RU"/>
        </w:rPr>
        <w:t>.</w:t>
      </w:r>
      <w:r w:rsidRPr="006C0C51">
        <w:rPr>
          <w:rFonts w:ascii="Times New Roman" w:hAnsi="Times New Roman"/>
          <w:sz w:val="28"/>
          <w:szCs w:val="28"/>
          <w:u w:val="single"/>
          <w:lang w:val="en-US" w:eastAsia="ru-RU"/>
        </w:rPr>
        <w:t>mfc</w:t>
      </w:r>
      <w:r w:rsidRPr="006C0C51">
        <w:rPr>
          <w:rFonts w:ascii="Times New Roman" w:hAnsi="Times New Roman"/>
          <w:sz w:val="28"/>
          <w:szCs w:val="28"/>
          <w:u w:val="single"/>
          <w:lang w:eastAsia="ru-RU"/>
        </w:rPr>
        <w:t>@</w:t>
      </w:r>
      <w:r w:rsidRPr="006C0C51">
        <w:rPr>
          <w:rFonts w:ascii="Times New Roman" w:hAnsi="Times New Roman"/>
          <w:sz w:val="28"/>
          <w:szCs w:val="28"/>
          <w:u w:val="single"/>
          <w:lang w:val="en-US" w:eastAsia="ru-RU"/>
        </w:rPr>
        <w:t>mail</w:t>
      </w:r>
      <w:r w:rsidRPr="006C0C51">
        <w:rPr>
          <w:rFonts w:ascii="Times New Roman" w:hAnsi="Times New Roman"/>
          <w:sz w:val="28"/>
          <w:szCs w:val="28"/>
          <w:u w:val="single"/>
          <w:lang w:eastAsia="ru-RU"/>
        </w:rPr>
        <w:t>.</w:t>
      </w:r>
      <w:r w:rsidRPr="006C0C51">
        <w:rPr>
          <w:rFonts w:ascii="Times New Roman" w:hAnsi="Times New Roman"/>
          <w:sz w:val="28"/>
          <w:szCs w:val="28"/>
          <w:u w:val="single"/>
          <w:lang w:val="en-US" w:eastAsia="ru-RU"/>
        </w:rPr>
        <w:t>ru</w:t>
      </w:r>
      <w:r w:rsidRPr="006C0C51">
        <w:rPr>
          <w:rFonts w:ascii="Times New Roman" w:hAnsi="Times New Roman"/>
          <w:sz w:val="28"/>
          <w:szCs w:val="28"/>
          <w:lang w:eastAsia="ru-RU"/>
        </w:rPr>
        <w:t>)</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1.3.6</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Основанием для консультирования по вопросам предоставления муниципальной услуги является обращение заявителя в администрацию.</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Информирование проводится специалистами администрации в двух формах: устно (лично или по телефону) и письменно.</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При ответах на телефонные звонки и обращения заявителей лично в часы </w:t>
      </w:r>
      <w:r w:rsidRPr="006C0C51">
        <w:rPr>
          <w:rFonts w:ascii="Times New Roman" w:hAnsi="Times New Roman"/>
          <w:sz w:val="28"/>
          <w:szCs w:val="28"/>
          <w:lang w:eastAsia="ru-RU"/>
        </w:rPr>
        <w:lastRenderedPageBreak/>
        <w:t>приема сотрудники подробно и в вежливой форме информируют обратившихся по интересующим их вопросам.</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При невозможности сотрудника самостоятельно ответить на поставленные вопросы в связи с тем, что подготовка ответа требует дополнительного изучения, заявителю предлагается один из трех вариантов действий:</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w:t>
      </w:r>
      <w:r w:rsidR="00497494">
        <w:rPr>
          <w:rFonts w:ascii="Times New Roman" w:hAnsi="Times New Roman"/>
          <w:sz w:val="28"/>
          <w:szCs w:val="28"/>
          <w:lang w:eastAsia="ru-RU"/>
        </w:rPr>
        <w:t xml:space="preserve"> </w:t>
      </w:r>
      <w:r w:rsidRPr="006C0C51">
        <w:rPr>
          <w:rFonts w:ascii="Times New Roman" w:hAnsi="Times New Roman"/>
          <w:sz w:val="28"/>
          <w:szCs w:val="28"/>
          <w:lang w:eastAsia="ru-RU"/>
        </w:rPr>
        <w:t>изложить обращение в письменной форме;</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назначить другое удобное для заявителя время для консультации;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дать ответ в течение трех рабочих дней по контактному телефону, указанному заявителем.</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календарных дней со дня регистрации письменного обращения в администрацию. Сотрудник, ответственный за рассмотрение обращения, обеспечивает объективное, всестороннее и своевременное рассмотрение обращения, готовит ответ в письменной форме по существу поставленных вопросов.</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Ответ в письменной форме подписывается главой поселения, содержит фамилию и номер телефона исполнителя и направляется по почтовому адресу, указанному в обращении.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Результатом является разъяснение заявителю порядка получения муниципальной услуги.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Индивидуальное устное консультирование каждого заинтересованного лица специалист</w:t>
      </w:r>
      <w:r w:rsidR="00497494" w:rsidRPr="0080397A">
        <w:rPr>
          <w:rFonts w:ascii="Times New Roman" w:hAnsi="Times New Roman"/>
          <w:color w:val="000000" w:themeColor="text1"/>
          <w:sz w:val="28"/>
          <w:szCs w:val="28"/>
          <w:lang w:eastAsia="ru-RU"/>
        </w:rPr>
        <w:t>ом</w:t>
      </w:r>
      <w:r w:rsidR="00177460">
        <w:rPr>
          <w:rFonts w:ascii="Times New Roman" w:hAnsi="Times New Roman"/>
          <w:color w:val="000000" w:themeColor="text1"/>
          <w:sz w:val="28"/>
          <w:szCs w:val="28"/>
          <w:lang w:eastAsia="ru-RU"/>
        </w:rPr>
        <w:t xml:space="preserve"> </w:t>
      </w:r>
      <w:r w:rsidRPr="006C0C51">
        <w:rPr>
          <w:rFonts w:ascii="Times New Roman" w:hAnsi="Times New Roman"/>
          <w:sz w:val="28"/>
          <w:szCs w:val="28"/>
          <w:lang w:eastAsia="ru-RU"/>
        </w:rPr>
        <w:t>администрации не может превышать 15 минут.</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1.3.7</w:t>
      </w:r>
      <w:r w:rsidR="0003341C">
        <w:rPr>
          <w:rFonts w:ascii="Times New Roman" w:hAnsi="Times New Roman"/>
          <w:sz w:val="28"/>
          <w:szCs w:val="28"/>
          <w:lang w:eastAsia="ru-RU"/>
        </w:rPr>
        <w:t xml:space="preserve">. </w:t>
      </w:r>
      <w:r w:rsidRPr="006C0C51">
        <w:rPr>
          <w:rFonts w:ascii="Times New Roman" w:hAnsi="Times New Roman"/>
          <w:sz w:val="28"/>
          <w:szCs w:val="28"/>
          <w:lang w:eastAsia="ru-RU"/>
        </w:rPr>
        <w:t xml:space="preserve">Порядок получения информации заявителями по вопросам предоставления услуг, которые являются необходимыми и обязательными для предоставления муниципальной услуги, а также перечень указанных услуг устанавливаются администрацией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1.3.8</w:t>
      </w:r>
      <w:r w:rsidR="0003341C">
        <w:rPr>
          <w:rFonts w:ascii="Times New Roman" w:hAnsi="Times New Roman"/>
          <w:sz w:val="28"/>
          <w:szCs w:val="28"/>
          <w:lang w:eastAsia="ru-RU"/>
        </w:rPr>
        <w:t xml:space="preserve">. </w:t>
      </w:r>
      <w:r w:rsidRPr="006C0C51">
        <w:rPr>
          <w:rFonts w:ascii="Times New Roman" w:hAnsi="Times New Roman"/>
          <w:sz w:val="28"/>
          <w:szCs w:val="28"/>
          <w:lang w:eastAsia="ru-RU"/>
        </w:rPr>
        <w:t xml:space="preserve">В помещениях администрации предусматриваются места для информирования заявителей, получения информации и заполнения документов. Также информацию о муниципальной услуге можно получить на официальном сайте администрации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Мостовск</w:t>
      </w:r>
      <w:r w:rsidR="009374FD">
        <w:rPr>
          <w:rFonts w:ascii="Times New Roman" w:hAnsi="Times New Roman"/>
          <w:sz w:val="28"/>
          <w:szCs w:val="28"/>
          <w:lang w:eastAsia="ru-RU"/>
        </w:rPr>
        <w:t>ого</w:t>
      </w:r>
      <w:r w:rsidRPr="006C0C51">
        <w:rPr>
          <w:rFonts w:ascii="Times New Roman" w:hAnsi="Times New Roman"/>
          <w:sz w:val="28"/>
          <w:szCs w:val="28"/>
          <w:lang w:eastAsia="ru-RU"/>
        </w:rPr>
        <w:t xml:space="preserve"> район</w:t>
      </w:r>
      <w:r w:rsidR="009374FD">
        <w:rPr>
          <w:rFonts w:ascii="Times New Roman" w:hAnsi="Times New Roman"/>
          <w:sz w:val="28"/>
          <w:szCs w:val="28"/>
          <w:lang w:eastAsia="ru-RU"/>
        </w:rPr>
        <w:t>а</w:t>
      </w:r>
      <w:r w:rsidRPr="006C0C51">
        <w:rPr>
          <w:rFonts w:ascii="Times New Roman" w:hAnsi="Times New Roman"/>
          <w:sz w:val="28"/>
          <w:szCs w:val="28"/>
          <w:lang w:eastAsia="ru-RU"/>
        </w:rPr>
        <w:t xml:space="preserve"> в сети Интернет и на Портале государственных и муниципальных услуг Краснодарского края.</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Места для информирования заявителей, получения информации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Информационные стенды содержат информацию по вопросам предоставления муниципальной услуги: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 образцы заполнения документов, необходимых для получения </w:t>
      </w:r>
      <w:r w:rsidRPr="006C0C51">
        <w:rPr>
          <w:rFonts w:ascii="Times New Roman" w:hAnsi="Times New Roman"/>
          <w:sz w:val="28"/>
          <w:szCs w:val="28"/>
          <w:lang w:eastAsia="ru-RU"/>
        </w:rPr>
        <w:lastRenderedPageBreak/>
        <w:t>муниципальной услуги;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sidRPr="006C0C51">
        <w:rPr>
          <w:rFonts w:ascii="Times New Roman" w:hAnsi="Times New Roman"/>
          <w:sz w:val="28"/>
          <w:szCs w:val="28"/>
          <w:lang w:eastAsia="ru-RU"/>
        </w:rPr>
        <w:t>справочную информацию о специалистах администрации, предоставляющих муниципальную услугу;</w:t>
      </w:r>
    </w:p>
    <w:p w:rsidR="00382CBD"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текст административного регламента с приложениями.</w:t>
      </w:r>
    </w:p>
    <w:p w:rsidR="00382CBD" w:rsidRPr="006C0C51" w:rsidRDefault="00382CBD" w:rsidP="00382CBD">
      <w:pPr>
        <w:spacing w:after="0" w:line="240" w:lineRule="auto"/>
        <w:ind w:firstLine="720"/>
        <w:jc w:val="both"/>
        <w:rPr>
          <w:rFonts w:ascii="Arial" w:hAnsi="Arial" w:cs="Arial"/>
          <w:sz w:val="24"/>
          <w:szCs w:val="24"/>
          <w:lang w:eastAsia="ru-RU"/>
        </w:rPr>
      </w:pPr>
    </w:p>
    <w:p w:rsidR="00382CBD" w:rsidRPr="006C0C51" w:rsidRDefault="00382CBD" w:rsidP="00382CBD">
      <w:pPr>
        <w:spacing w:after="0" w:line="240" w:lineRule="auto"/>
        <w:ind w:firstLine="709"/>
        <w:jc w:val="center"/>
        <w:rPr>
          <w:rFonts w:ascii="Times New Roman" w:hAnsi="Times New Roman"/>
          <w:b/>
          <w:sz w:val="28"/>
          <w:szCs w:val="28"/>
          <w:lang w:eastAsia="ru-RU"/>
        </w:rPr>
      </w:pPr>
      <w:r w:rsidRPr="006C0C51">
        <w:rPr>
          <w:rFonts w:ascii="Times New Roman" w:hAnsi="Times New Roman"/>
          <w:b/>
          <w:sz w:val="28"/>
          <w:szCs w:val="28"/>
          <w:lang w:val="en-US" w:eastAsia="ru-RU"/>
        </w:rPr>
        <w:t>II</w:t>
      </w:r>
      <w:r w:rsidRPr="006C0C51">
        <w:rPr>
          <w:rFonts w:ascii="Times New Roman" w:hAnsi="Times New Roman"/>
          <w:b/>
          <w:sz w:val="28"/>
          <w:szCs w:val="28"/>
          <w:lang w:eastAsia="ru-RU"/>
        </w:rPr>
        <w:t>. Стандарт предоставления муниципальной услуги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2.1</w:t>
      </w:r>
      <w:r w:rsidR="0003341C">
        <w:rPr>
          <w:rFonts w:ascii="Times New Roman" w:hAnsi="Times New Roman"/>
          <w:sz w:val="28"/>
          <w:szCs w:val="28"/>
          <w:lang w:eastAsia="ru-RU"/>
        </w:rPr>
        <w:t>.</w:t>
      </w:r>
      <w:r w:rsidRPr="006C0C51">
        <w:rPr>
          <w:rFonts w:ascii="Times New Roman" w:hAnsi="Times New Roman"/>
          <w:sz w:val="28"/>
          <w:szCs w:val="28"/>
          <w:lang w:eastAsia="ru-RU"/>
        </w:rPr>
        <w:t>Наименование муниципальной услуги: «Признание граждан малоимущими в целях принятия их на учет в качестве нуждающихся в жилых помещениях» (далее по тексту - муниципальная услуга).</w:t>
      </w:r>
    </w:p>
    <w:p w:rsidR="00382CBD" w:rsidRPr="0080397A" w:rsidRDefault="00382CBD" w:rsidP="00382CBD">
      <w:pPr>
        <w:spacing w:after="0" w:line="240" w:lineRule="auto"/>
        <w:ind w:firstLine="720"/>
        <w:jc w:val="both"/>
        <w:rPr>
          <w:rFonts w:ascii="Times New Roman" w:hAnsi="Times New Roman"/>
          <w:color w:val="000000" w:themeColor="text1"/>
          <w:sz w:val="28"/>
          <w:szCs w:val="28"/>
          <w:lang w:eastAsia="ru-RU"/>
        </w:rPr>
      </w:pPr>
      <w:r w:rsidRPr="0080397A">
        <w:rPr>
          <w:rFonts w:ascii="Times New Roman" w:hAnsi="Times New Roman"/>
          <w:color w:val="000000" w:themeColor="text1"/>
          <w:sz w:val="28"/>
          <w:szCs w:val="28"/>
          <w:lang w:eastAsia="ru-RU"/>
        </w:rPr>
        <w:t>2.2</w:t>
      </w:r>
      <w:r w:rsidR="0003341C" w:rsidRPr="0080397A">
        <w:rPr>
          <w:rFonts w:ascii="Times New Roman" w:hAnsi="Times New Roman"/>
          <w:color w:val="000000" w:themeColor="text1"/>
          <w:sz w:val="28"/>
          <w:szCs w:val="28"/>
          <w:lang w:eastAsia="ru-RU"/>
        </w:rPr>
        <w:t>.</w:t>
      </w:r>
      <w:r w:rsidRPr="0080397A">
        <w:rPr>
          <w:rFonts w:ascii="Times New Roman" w:hAnsi="Times New Roman"/>
          <w:color w:val="000000" w:themeColor="text1"/>
          <w:sz w:val="28"/>
          <w:szCs w:val="28"/>
          <w:lang w:eastAsia="ru-RU"/>
        </w:rPr>
        <w:t xml:space="preserve"> Наименование органа местного самоуправления, предоставляющего муниципальную услугу. </w:t>
      </w:r>
    </w:p>
    <w:p w:rsidR="00382CBD" w:rsidRPr="0080397A" w:rsidRDefault="00382CBD" w:rsidP="00382CBD">
      <w:pPr>
        <w:spacing w:after="0" w:line="240" w:lineRule="auto"/>
        <w:ind w:firstLine="720"/>
        <w:jc w:val="both"/>
        <w:rPr>
          <w:rFonts w:ascii="Times New Roman" w:hAnsi="Times New Roman"/>
          <w:color w:val="000000" w:themeColor="text1"/>
          <w:sz w:val="28"/>
          <w:szCs w:val="28"/>
          <w:lang w:eastAsia="ru-RU"/>
        </w:rPr>
      </w:pPr>
      <w:r w:rsidRPr="0080397A">
        <w:rPr>
          <w:rFonts w:ascii="Times New Roman" w:hAnsi="Times New Roman"/>
          <w:color w:val="000000" w:themeColor="text1"/>
          <w:sz w:val="28"/>
          <w:szCs w:val="28"/>
          <w:lang w:eastAsia="ru-RU"/>
        </w:rPr>
        <w:t>Муниципальная услуга «Признание граждан малоимущими в целях принятия их на учет в качестве нуждающихся в жилых помещениях» предоставляется</w:t>
      </w:r>
      <w:r w:rsidR="00177460">
        <w:rPr>
          <w:rFonts w:ascii="Times New Roman" w:hAnsi="Times New Roman"/>
          <w:color w:val="000000" w:themeColor="text1"/>
          <w:sz w:val="28"/>
          <w:szCs w:val="28"/>
          <w:lang w:eastAsia="ru-RU"/>
        </w:rPr>
        <w:t xml:space="preserve"> </w:t>
      </w:r>
      <w:r w:rsidRPr="0080397A">
        <w:rPr>
          <w:rFonts w:ascii="Times New Roman" w:hAnsi="Times New Roman"/>
          <w:color w:val="000000" w:themeColor="text1"/>
          <w:sz w:val="28"/>
          <w:szCs w:val="28"/>
          <w:lang w:eastAsia="ru-RU"/>
        </w:rPr>
        <w:t>администраци</w:t>
      </w:r>
      <w:r w:rsidR="00497494" w:rsidRPr="0080397A">
        <w:rPr>
          <w:rFonts w:ascii="Times New Roman" w:hAnsi="Times New Roman"/>
          <w:color w:val="000000" w:themeColor="text1"/>
          <w:sz w:val="28"/>
          <w:szCs w:val="28"/>
          <w:lang w:eastAsia="ru-RU"/>
        </w:rPr>
        <w:t>ей</w:t>
      </w:r>
      <w:r w:rsidRPr="0080397A">
        <w:rPr>
          <w:rFonts w:ascii="Times New Roman" w:hAnsi="Times New Roman"/>
          <w:color w:val="000000" w:themeColor="text1"/>
          <w:sz w:val="28"/>
          <w:szCs w:val="28"/>
          <w:lang w:eastAsia="ru-RU"/>
        </w:rPr>
        <w:t xml:space="preserve"> </w:t>
      </w:r>
      <w:r w:rsidR="00895F89">
        <w:rPr>
          <w:rFonts w:ascii="Times New Roman" w:hAnsi="Times New Roman"/>
          <w:color w:val="000000" w:themeColor="text1"/>
          <w:sz w:val="28"/>
          <w:szCs w:val="28"/>
          <w:lang w:eastAsia="ru-RU"/>
        </w:rPr>
        <w:t>Бесленеевского</w:t>
      </w:r>
      <w:r w:rsidRPr="0080397A">
        <w:rPr>
          <w:rFonts w:ascii="Times New Roman" w:hAnsi="Times New Roman"/>
          <w:color w:val="000000" w:themeColor="text1"/>
          <w:sz w:val="28"/>
          <w:szCs w:val="28"/>
          <w:lang w:eastAsia="ru-RU"/>
        </w:rPr>
        <w:t xml:space="preserve"> сельского поселения Мостовского района (далее по тексту – </w:t>
      </w:r>
      <w:r w:rsidR="00497494" w:rsidRPr="0080397A">
        <w:rPr>
          <w:rFonts w:ascii="Times New Roman" w:hAnsi="Times New Roman"/>
          <w:color w:val="000000" w:themeColor="text1"/>
          <w:sz w:val="28"/>
          <w:szCs w:val="28"/>
          <w:lang w:eastAsia="ru-RU"/>
        </w:rPr>
        <w:t>Администрация</w:t>
      </w:r>
      <w:r w:rsidRPr="0080397A">
        <w:rPr>
          <w:rFonts w:ascii="Times New Roman" w:hAnsi="Times New Roman"/>
          <w:color w:val="000000" w:themeColor="text1"/>
          <w:sz w:val="28"/>
          <w:szCs w:val="28"/>
          <w:lang w:eastAsia="ru-RU"/>
        </w:rPr>
        <w:t>).</w:t>
      </w:r>
    </w:p>
    <w:p w:rsidR="00C056C3" w:rsidRPr="0080397A" w:rsidRDefault="00C056C3" w:rsidP="00C056C3">
      <w:pPr>
        <w:autoSpaceDE w:val="0"/>
        <w:autoSpaceDN w:val="0"/>
        <w:adjustRightInd w:val="0"/>
        <w:spacing w:after="0" w:line="240" w:lineRule="auto"/>
        <w:ind w:firstLine="720"/>
        <w:jc w:val="both"/>
        <w:rPr>
          <w:rFonts w:ascii="Times New Roman" w:hAnsi="Times New Roman"/>
          <w:color w:val="000000" w:themeColor="text1"/>
          <w:sz w:val="28"/>
          <w:szCs w:val="28"/>
        </w:rPr>
      </w:pPr>
      <w:r w:rsidRPr="0080397A">
        <w:rPr>
          <w:rFonts w:ascii="Times New Roman" w:hAnsi="Times New Roman"/>
          <w:color w:val="000000" w:themeColor="text1"/>
          <w:sz w:val="28"/>
          <w:szCs w:val="28"/>
        </w:rPr>
        <w:t>Исполнитель услуги – общий отдел</w:t>
      </w:r>
      <w:r w:rsidR="00177460">
        <w:rPr>
          <w:rFonts w:ascii="Times New Roman" w:hAnsi="Times New Roman"/>
          <w:color w:val="000000" w:themeColor="text1"/>
          <w:sz w:val="28"/>
          <w:szCs w:val="28"/>
        </w:rPr>
        <w:t xml:space="preserve"> </w:t>
      </w:r>
      <w:r w:rsidRPr="0080397A">
        <w:rPr>
          <w:rFonts w:ascii="Times New Roman" w:hAnsi="Times New Roman"/>
          <w:color w:val="000000" w:themeColor="text1"/>
          <w:sz w:val="28"/>
          <w:szCs w:val="28"/>
        </w:rPr>
        <w:t xml:space="preserve">администрации </w:t>
      </w:r>
      <w:r w:rsidR="00895F89">
        <w:rPr>
          <w:rFonts w:ascii="Times New Roman" w:hAnsi="Times New Roman"/>
          <w:color w:val="000000" w:themeColor="text1"/>
          <w:sz w:val="28"/>
          <w:szCs w:val="28"/>
        </w:rPr>
        <w:t>Бесленеевского</w:t>
      </w:r>
      <w:r w:rsidRPr="0080397A">
        <w:rPr>
          <w:rFonts w:ascii="Times New Roman" w:hAnsi="Times New Roman"/>
          <w:color w:val="000000" w:themeColor="text1"/>
          <w:sz w:val="28"/>
          <w:szCs w:val="28"/>
        </w:rPr>
        <w:t xml:space="preserve"> сельского поселения (далее – Отдел).</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2.3</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Описание результата предоставления муниципальной услуги.</w:t>
      </w:r>
    </w:p>
    <w:p w:rsidR="00382CBD"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Результатом предоставления муниципальной услуги является:</w:t>
      </w:r>
    </w:p>
    <w:p w:rsidR="00D0583C" w:rsidRDefault="00D0583C" w:rsidP="00382CBD">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w:t>
      </w:r>
      <w:r w:rsidRPr="00D0583C">
        <w:rPr>
          <w:rFonts w:ascii="Times New Roman" w:hAnsi="Times New Roman"/>
          <w:sz w:val="28"/>
          <w:szCs w:val="28"/>
          <w:lang w:eastAsia="ru-RU"/>
        </w:rPr>
        <w:t xml:space="preserve"> </w:t>
      </w:r>
      <w:r>
        <w:rPr>
          <w:rFonts w:ascii="Times New Roman" w:hAnsi="Times New Roman"/>
          <w:sz w:val="28"/>
          <w:szCs w:val="28"/>
          <w:lang w:eastAsia="ru-RU"/>
        </w:rPr>
        <w:t>п</w:t>
      </w:r>
      <w:r w:rsidRPr="006C0C51">
        <w:rPr>
          <w:rFonts w:ascii="Times New Roman" w:hAnsi="Times New Roman"/>
          <w:sz w:val="28"/>
          <w:szCs w:val="28"/>
          <w:lang w:eastAsia="ru-RU"/>
        </w:rPr>
        <w:t>ризнание граждан малоимущими в целях принятия их на учет в качестве нуждающихся в жилых помещениях</w:t>
      </w:r>
      <w:r>
        <w:rPr>
          <w:rFonts w:ascii="Times New Roman" w:hAnsi="Times New Roman"/>
          <w:sz w:val="28"/>
          <w:szCs w:val="28"/>
          <w:lang w:eastAsia="ru-RU"/>
        </w:rPr>
        <w:t>;</w:t>
      </w:r>
    </w:p>
    <w:p w:rsidR="00D0583C" w:rsidRPr="006C0C51" w:rsidRDefault="00D0583C" w:rsidP="00D0583C">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отказ в</w:t>
      </w:r>
      <w:r w:rsidR="00177460">
        <w:rPr>
          <w:rFonts w:ascii="Times New Roman" w:hAnsi="Times New Roman"/>
          <w:sz w:val="28"/>
          <w:szCs w:val="28"/>
          <w:lang w:eastAsia="ru-RU"/>
        </w:rPr>
        <w:t xml:space="preserve"> </w:t>
      </w:r>
      <w:r>
        <w:rPr>
          <w:rFonts w:ascii="Times New Roman" w:hAnsi="Times New Roman"/>
          <w:sz w:val="28"/>
          <w:szCs w:val="28"/>
          <w:lang w:eastAsia="ru-RU"/>
        </w:rPr>
        <w:t>п</w:t>
      </w:r>
      <w:r w:rsidRPr="006C0C51">
        <w:rPr>
          <w:rFonts w:ascii="Times New Roman" w:hAnsi="Times New Roman"/>
          <w:sz w:val="28"/>
          <w:szCs w:val="28"/>
          <w:lang w:eastAsia="ru-RU"/>
        </w:rPr>
        <w:t>ризнани</w:t>
      </w:r>
      <w:r w:rsidR="0003341C">
        <w:rPr>
          <w:rFonts w:ascii="Times New Roman" w:hAnsi="Times New Roman"/>
          <w:sz w:val="28"/>
          <w:szCs w:val="28"/>
          <w:lang w:eastAsia="ru-RU"/>
        </w:rPr>
        <w:t>и</w:t>
      </w:r>
      <w:r w:rsidRPr="006C0C51">
        <w:rPr>
          <w:rFonts w:ascii="Times New Roman" w:hAnsi="Times New Roman"/>
          <w:sz w:val="28"/>
          <w:szCs w:val="28"/>
          <w:lang w:eastAsia="ru-RU"/>
        </w:rPr>
        <w:t xml:space="preserve"> граждан малоимущими в целях принятия их на учет в качестве нуждающихся в жилых помещениях</w:t>
      </w:r>
      <w:r w:rsidR="0003341C">
        <w:rPr>
          <w:rFonts w:ascii="Times New Roman" w:hAnsi="Times New Roman"/>
          <w:sz w:val="28"/>
          <w:szCs w:val="28"/>
          <w:lang w:eastAsia="ru-RU"/>
        </w:rPr>
        <w:t>.</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2.4</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Общий максимальный срок предоставления муниципальной услуги составляет 30 календарных дней.</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2.5</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Перечень нормативных правовых актов, регулирующих отношения, возникающие в связи с предоставлением муниципальной услуги.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Предоставление муниципальной услуги осуществляется в соответствии с:</w:t>
      </w:r>
    </w:p>
    <w:p w:rsidR="00382CBD" w:rsidRPr="006C0C51" w:rsidRDefault="00382CBD" w:rsidP="00382CBD">
      <w:pPr>
        <w:spacing w:after="0" w:line="240" w:lineRule="auto"/>
        <w:ind w:firstLine="720"/>
        <w:jc w:val="both"/>
        <w:rPr>
          <w:rFonts w:ascii="Times New Roman" w:hAnsi="Times New Roman"/>
          <w:bCs/>
          <w:sz w:val="28"/>
          <w:szCs w:val="28"/>
          <w:lang w:eastAsia="ru-RU"/>
        </w:rPr>
      </w:pPr>
      <w:r w:rsidRPr="006C0C51">
        <w:rPr>
          <w:rFonts w:ascii="Times New Roman" w:hAnsi="Times New Roman"/>
          <w:bCs/>
          <w:sz w:val="28"/>
          <w:szCs w:val="28"/>
          <w:lang w:eastAsia="ru-RU"/>
        </w:rPr>
        <w:t>- Конституцией Российской Федерации;</w:t>
      </w:r>
    </w:p>
    <w:p w:rsidR="00382CBD" w:rsidRPr="006C0C51" w:rsidRDefault="00382CBD" w:rsidP="00382CBD">
      <w:pPr>
        <w:spacing w:after="0" w:line="240" w:lineRule="auto"/>
        <w:ind w:firstLine="720"/>
        <w:jc w:val="both"/>
        <w:rPr>
          <w:rFonts w:ascii="Times New Roman" w:hAnsi="Times New Roman"/>
          <w:bCs/>
          <w:sz w:val="28"/>
          <w:szCs w:val="28"/>
          <w:lang w:eastAsia="ru-RU"/>
        </w:rPr>
      </w:pPr>
      <w:r w:rsidRPr="006C0C51">
        <w:rPr>
          <w:rFonts w:ascii="Times New Roman" w:hAnsi="Times New Roman"/>
          <w:bCs/>
          <w:sz w:val="28"/>
          <w:szCs w:val="28"/>
          <w:lang w:eastAsia="ru-RU"/>
        </w:rPr>
        <w:t>- Жилищным кодексом Российской Федерации;</w:t>
      </w:r>
    </w:p>
    <w:p w:rsidR="00382CBD" w:rsidRPr="006C0C51" w:rsidRDefault="00382CBD" w:rsidP="00382CBD">
      <w:pPr>
        <w:spacing w:after="0" w:line="240" w:lineRule="auto"/>
        <w:ind w:firstLine="720"/>
        <w:jc w:val="both"/>
        <w:rPr>
          <w:rFonts w:ascii="Times New Roman" w:hAnsi="Times New Roman"/>
          <w:bCs/>
          <w:sz w:val="28"/>
          <w:szCs w:val="28"/>
          <w:lang w:eastAsia="ru-RU"/>
        </w:rPr>
      </w:pPr>
      <w:r w:rsidRPr="006C0C51">
        <w:rPr>
          <w:rFonts w:ascii="Times New Roman" w:hAnsi="Times New Roman"/>
          <w:bCs/>
          <w:sz w:val="28"/>
          <w:szCs w:val="28"/>
          <w:lang w:eastAsia="ru-RU"/>
        </w:rPr>
        <w:t>- Федеральным законом от 29.12.2004 № 189-ФЗ «О введении в действие Жилищного кодекса Российской Федерации»;</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 xml:space="preserve">- </w:t>
      </w:r>
      <w:r w:rsidR="0003341C">
        <w:rPr>
          <w:rFonts w:ascii="Times New Roman" w:hAnsi="Times New Roman"/>
          <w:sz w:val="28"/>
          <w:szCs w:val="28"/>
          <w:lang w:eastAsia="ru-RU"/>
        </w:rPr>
        <w:t>З</w:t>
      </w:r>
      <w:r w:rsidRPr="006C0C51">
        <w:rPr>
          <w:rFonts w:ascii="Times New Roman" w:hAnsi="Times New Roman"/>
          <w:sz w:val="28"/>
          <w:szCs w:val="28"/>
          <w:lang w:eastAsia="ru-RU"/>
        </w:rPr>
        <w:t xml:space="preserve">аконом Краснодарского края от 29.12.2008 № 1655-КЗ «О порядке ведения органами местного самоуправления учёта граждан в качестве нуждающихся в жилых помещениях»; </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 xml:space="preserve">- </w:t>
      </w:r>
      <w:r w:rsidR="0003341C">
        <w:rPr>
          <w:rFonts w:ascii="Times New Roman" w:hAnsi="Times New Roman"/>
          <w:sz w:val="28"/>
          <w:szCs w:val="28"/>
          <w:lang w:eastAsia="ru-RU"/>
        </w:rPr>
        <w:t>З</w:t>
      </w:r>
      <w:r w:rsidRPr="006C0C51">
        <w:rPr>
          <w:rFonts w:ascii="Times New Roman" w:hAnsi="Times New Roman"/>
          <w:sz w:val="28"/>
          <w:szCs w:val="28"/>
          <w:lang w:eastAsia="ru-RU"/>
        </w:rPr>
        <w:t>аконом Краснодарского края от 29.12.2009 № 1890-КЗ «О порядке признания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ind w:firstLine="720"/>
        <w:jc w:val="both"/>
        <w:rPr>
          <w:rFonts w:ascii="Times New Roman" w:hAnsi="Times New Roman"/>
          <w:bCs/>
          <w:sz w:val="28"/>
          <w:szCs w:val="28"/>
          <w:lang w:eastAsia="ru-RU"/>
        </w:rPr>
      </w:pPr>
      <w:r w:rsidRPr="006C0C51">
        <w:rPr>
          <w:rFonts w:ascii="Times New Roman" w:hAnsi="Times New Roman"/>
          <w:sz w:val="28"/>
          <w:szCs w:val="28"/>
          <w:lang w:eastAsia="ru-RU"/>
        </w:rPr>
        <w:t xml:space="preserve">- </w:t>
      </w:r>
      <w:r w:rsidR="0003341C">
        <w:rPr>
          <w:rFonts w:ascii="Times New Roman" w:hAnsi="Times New Roman"/>
          <w:sz w:val="28"/>
          <w:szCs w:val="28"/>
          <w:lang w:eastAsia="ru-RU"/>
        </w:rPr>
        <w:t>П</w:t>
      </w:r>
      <w:r w:rsidRPr="006C0C51">
        <w:rPr>
          <w:rFonts w:ascii="Times New Roman" w:hAnsi="Times New Roman"/>
          <w:sz w:val="28"/>
          <w:szCs w:val="28"/>
          <w:lang w:eastAsia="ru-RU"/>
        </w:rPr>
        <w:t>остановлением главы</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Краснодарского края от 17.04.2007 № 335 «Об организации учета в качестве нуждающихся в жилых помещениях малоимущих граждан и граждан отдельных категорий»;</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 Уставом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Мостовского района;</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8678C3">
        <w:rPr>
          <w:rFonts w:ascii="Times New Roman" w:hAnsi="Times New Roman"/>
          <w:sz w:val="28"/>
          <w:szCs w:val="28"/>
          <w:lang w:eastAsia="ru-RU"/>
        </w:rPr>
        <w:t>- нормативными правовыми актами органов местного самоуправления.</w:t>
      </w:r>
    </w:p>
    <w:p w:rsidR="008F5722" w:rsidRDefault="00382CBD"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lastRenderedPageBreak/>
        <w:t>2.6</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Исчерпывающий перечень документов, необходимых для предоставления муниципальной услуги</w:t>
      </w:r>
      <w:r w:rsidR="008F5722">
        <w:rPr>
          <w:rFonts w:ascii="Times New Roman" w:hAnsi="Times New Roman"/>
          <w:sz w:val="28"/>
          <w:szCs w:val="28"/>
          <w:lang w:eastAsia="ru-RU"/>
        </w:rPr>
        <w:t>:</w:t>
      </w:r>
      <w:r w:rsidRPr="006C0C51">
        <w:rPr>
          <w:rFonts w:ascii="Times New Roman" w:hAnsi="Times New Roman"/>
          <w:sz w:val="28"/>
          <w:szCs w:val="28"/>
          <w:lang w:eastAsia="ru-RU"/>
        </w:rPr>
        <w:t xml:space="preserve"> </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 Заявление о признании малоимущим в целях принятия на учет граждан в качестве нуждающихся в жилых помещениях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2. Паспорт или иной документ, удостоверяющий личность заявителя и членов семьи, которые могут быть признаны малоимущими (при предоставлении паспорта стр. 2, 3, 5, 14, 17) (1 экземпляр подлинный для ознакомления,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3. Выписка из лицевого счета жилого помещения муниципального или государственного жилищного фонда с места регистрации всех членов семьи, составленная не ранее чем за 2 месяца до даты представления в уполномоченный орган по учету;</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или выписка из лицевого счета жилого помещения частного жилищного фонда на всех членов семьи (1 экземпляр подлинный), при наличии: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домовой книги;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технического паспорта на домовладение (1 экземпляр подлинный для ознакомления,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паспортов всех граждан, зарегистрированных на данной жилой площади;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правоустанавливающего документа на домовладение (1 экземпляр подлинный для ознакомления,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4. Свидетельство о заключении (расторжении) брака (1 экземпляр подлинный для ознакомления,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5. Свидетельство о рождении (независимо от возраста) на всех членов семьи, которые могут быть признаны малоимущими, и иные документы о составе семьи заявителя (решение об усыновлении (удочерении), судебные решения и др.) (1 экземпляр подлинный для ознакомления,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6. Справки из органа, осуществляющего технический учет жилищного фонда (ГУП КК «Крайтехинвентаризация»), и органа, осуществляющего государственную регистрацию прав на недвижимое имущество и сделок с ним (Управление Федеральной регистрационной службы по Краснодарскому краю), о наличии (отсутствии) на праве собственности или иного подлежащего государственной регистрации права жилого(ых) помещений и(или) земельного(ых) участка(ов), выделенного(ых) для строительства жилого(ых) дома(ов), составленные не ранее чем за 2 месяца до даты представления </w:t>
      </w:r>
      <w:r w:rsidRPr="006C0C51">
        <w:rPr>
          <w:rFonts w:ascii="Times New Roman" w:hAnsi="Times New Roman"/>
          <w:sz w:val="28"/>
          <w:szCs w:val="28"/>
          <w:u w:val="single"/>
          <w:lang w:eastAsia="ru-RU"/>
        </w:rPr>
        <w:t>на всех членов семьи</w:t>
      </w:r>
      <w:r w:rsidRPr="006C0C51">
        <w:rPr>
          <w:rFonts w:ascii="Times New Roman" w:hAnsi="Times New Roman"/>
          <w:sz w:val="28"/>
          <w:szCs w:val="28"/>
          <w:lang w:eastAsia="ru-RU"/>
        </w:rPr>
        <w:t xml:space="preserve"> (2 экземпляра подлинные).</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7. Свидетельство(а) о государственной регистрации права собственности гражданина и (или) членов его семьи, указанных и не указанных в заявлении, о признании граждан малоимущими в целях принятия их на учет в качестве нуждающихся в жилых помещениях, на жилое(ые) помещение(я) и (или) </w:t>
      </w:r>
      <w:r w:rsidRPr="006C0C51">
        <w:rPr>
          <w:rFonts w:ascii="Times New Roman" w:hAnsi="Times New Roman"/>
          <w:sz w:val="28"/>
          <w:szCs w:val="28"/>
          <w:lang w:eastAsia="ru-RU"/>
        </w:rPr>
        <w:lastRenderedPageBreak/>
        <w:t>земельный(ые) участок(и), выделенный(ые) для строительства жилого(ых) дома(ов), в том числе и на жилые помещения, в которых гражданин и члены его семьи, указанные и не указанные в заявлении, не проживают (1 экземпляр подлинный,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Pr>
          <w:rFonts w:ascii="Times New Roman" w:hAnsi="Times New Roman"/>
          <w:sz w:val="28"/>
          <w:szCs w:val="28"/>
          <w:lang w:eastAsia="ru-RU"/>
        </w:rPr>
        <w:t>8.</w:t>
      </w:r>
      <w:r w:rsidRPr="006C0C51">
        <w:rPr>
          <w:rFonts w:ascii="Times New Roman" w:hAnsi="Times New Roman"/>
          <w:sz w:val="28"/>
          <w:szCs w:val="28"/>
          <w:lang w:eastAsia="ru-RU"/>
        </w:rPr>
        <w:t>Уведомление гражданина о наличии (отсутствии) у него предусмотренных законодательством оснований признания нуждающимся в жилом помещении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9. Расписка об отсутствии в течение последних 5 лет, предшествующих подаче заявления,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по установленной форме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10. Информация о наличии в течение последних 5 лет, предшествующих подаче заявления, жилого(ых) помещения(ий) и (или) земельного (ых)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11. Отчет от независимого оценщика о стоимости имущества (земельные участки, жилые помещения, дачные домики, гаражи, иные строения, транспортные средства), находящегося в собственности (доли в праве общей собственности), представляемый по желанию гражданина (1 экземпляр подлинный,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12.Справка о налогооблагаемом имуществе и налогооблагаемых доходах (из ИФНС по месту регистрации и по месту нахождения имущества) (1 экземпляр подлинный).</w:t>
      </w:r>
    </w:p>
    <w:p w:rsidR="008F5722"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13.</w:t>
      </w:r>
      <w:r w:rsidRPr="006C0C51">
        <w:rPr>
          <w:rFonts w:ascii="Times New Roman" w:hAnsi="Times New Roman"/>
          <w:b/>
          <w:sz w:val="28"/>
          <w:szCs w:val="28"/>
          <w:lang w:eastAsia="ru-RU"/>
        </w:rPr>
        <w:t xml:space="preserve"> </w:t>
      </w:r>
      <w:r w:rsidRPr="006C0C51">
        <w:rPr>
          <w:rFonts w:ascii="Times New Roman" w:hAnsi="Times New Roman"/>
          <w:sz w:val="28"/>
          <w:szCs w:val="28"/>
          <w:lang w:eastAsia="ru-RU"/>
        </w:rPr>
        <w:t>Справка с места работы по форме 2-НДФЛ о помесячных доходах за 12 месяцев, непосредственно предшествующих месяцу подачи заявления (для</w:t>
      </w:r>
    </w:p>
    <w:p w:rsidR="008F5722" w:rsidRPr="006C0C51" w:rsidRDefault="008F5722" w:rsidP="008F5722">
      <w:pPr>
        <w:spacing w:after="0"/>
        <w:jc w:val="both"/>
        <w:rPr>
          <w:rFonts w:ascii="Times New Roman" w:hAnsi="Times New Roman"/>
          <w:sz w:val="28"/>
          <w:szCs w:val="28"/>
          <w:lang w:eastAsia="ru-RU"/>
        </w:rPr>
      </w:pPr>
      <w:r w:rsidRPr="006C0C51">
        <w:rPr>
          <w:rFonts w:ascii="Times New Roman" w:hAnsi="Times New Roman"/>
          <w:sz w:val="28"/>
          <w:szCs w:val="28"/>
          <w:lang w:eastAsia="ru-RU"/>
        </w:rPr>
        <w:t>неработающих трудоспособных граждан справка из центра занятости населения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14.</w:t>
      </w:r>
      <w:r w:rsidRPr="006C0C51">
        <w:rPr>
          <w:rFonts w:ascii="Times New Roman" w:hAnsi="Times New Roman"/>
          <w:b/>
          <w:sz w:val="28"/>
          <w:szCs w:val="28"/>
          <w:lang w:eastAsia="ru-RU"/>
        </w:rPr>
        <w:t xml:space="preserve"> </w:t>
      </w:r>
      <w:r w:rsidRPr="006C0C51">
        <w:rPr>
          <w:rFonts w:ascii="Times New Roman" w:hAnsi="Times New Roman"/>
          <w:sz w:val="28"/>
          <w:szCs w:val="28"/>
          <w:lang w:eastAsia="ru-RU"/>
        </w:rPr>
        <w:t>Для индивидуальных предпринимателей</w:t>
      </w:r>
      <w:r w:rsidRPr="006C0C51">
        <w:rPr>
          <w:rFonts w:ascii="Times New Roman" w:hAnsi="Times New Roman"/>
          <w:b/>
          <w:sz w:val="28"/>
          <w:szCs w:val="28"/>
          <w:lang w:eastAsia="ru-RU"/>
        </w:rPr>
        <w:t xml:space="preserve"> </w:t>
      </w:r>
      <w:r w:rsidRPr="006C0C51">
        <w:rPr>
          <w:rFonts w:ascii="Times New Roman" w:hAnsi="Times New Roman"/>
          <w:sz w:val="28"/>
          <w:szCs w:val="28"/>
          <w:lang w:eastAsia="ru-RU"/>
        </w:rPr>
        <w:t>налоговые декларации с отметкой налогового органа (если представлены в налоговый орган лично), с приложением уведомления, квитанции (если отправлены почтой либо по телекоммуникационным каналам связи) (1 экземпляр подлинный для ознакомления, 1 экземпляр копии).</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15.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w:t>
      </w:r>
      <w:r w:rsidRPr="006C0C51">
        <w:rPr>
          <w:rFonts w:ascii="Times New Roman" w:hAnsi="Times New Roman"/>
          <w:sz w:val="28"/>
          <w:szCs w:val="28"/>
          <w:lang w:eastAsia="ru-RU"/>
        </w:rPr>
        <w:lastRenderedPageBreak/>
        <w:t>и (или) применяющего упрощенную систему налогообложения за 12 месяцев, непосредственно предшествующих месяцу подачи заявления.</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16. Справка с места учебы о получаемой стипендии за 12 месяцев непосредственно предшествующих месяцу подачи заявления, а также компенсационные выплаты, полученные в академическом отпуске по медицинским показаниям, для обучающихся в учебных заведениях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17. Справка о сумме ежемесячной пенсии за 12 месяцев, непосредственно предшествующих месяцу подачи заявления, для получающих пенсию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18. Справка из органов социальной защиты за 12 месяцев, непосредственно предшествующих месяцу подачи заявления, о получении дотаций (1 экземпляр подлинный).</w:t>
      </w:r>
      <w:r w:rsidR="00177460">
        <w:rPr>
          <w:rFonts w:ascii="Times New Roman" w:hAnsi="Times New Roman"/>
          <w:sz w:val="28"/>
          <w:szCs w:val="28"/>
          <w:lang w:eastAsia="ru-RU"/>
        </w:rPr>
        <w:t xml:space="preserve"> </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19. Справка о кадастровой стоимости земельного участка(ов) и(или) их частей, принадлежащих на праве собственности (общей долевой собственности), при наличии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20. Декларация о видах доходов, заполненная гражданином самостоятельно в случае, если гражданин не имеет возможности подтвердить документально какие-либо виды своих доходов (1 экземпляр подлинный).</w:t>
      </w:r>
    </w:p>
    <w:p w:rsidR="008F5722" w:rsidRPr="006C0C51" w:rsidRDefault="008F5722" w:rsidP="008F5722">
      <w:pPr>
        <w:spacing w:after="0"/>
        <w:ind w:firstLine="709"/>
        <w:jc w:val="both"/>
        <w:rPr>
          <w:rFonts w:ascii="Times New Roman" w:hAnsi="Times New Roman"/>
          <w:sz w:val="28"/>
          <w:szCs w:val="28"/>
          <w:lang w:eastAsia="ru-RU"/>
        </w:rPr>
      </w:pPr>
      <w:r w:rsidRPr="006C0C51">
        <w:rPr>
          <w:rFonts w:ascii="Times New Roman" w:hAnsi="Times New Roman"/>
          <w:sz w:val="28"/>
          <w:szCs w:val="28"/>
          <w:lang w:eastAsia="ru-RU"/>
        </w:rPr>
        <w:t>21. Договор найма (поднайма) жилого помещения (1 экземпляр подлинный, 1 экземпляр копии) (при наличии).</w:t>
      </w:r>
    </w:p>
    <w:p w:rsidR="00382CBD" w:rsidRPr="006C0C51" w:rsidRDefault="00382CBD" w:rsidP="008F5722">
      <w:pPr>
        <w:autoSpaceDE w:val="0"/>
        <w:autoSpaceDN w:val="0"/>
        <w:adjustRightInd w:val="0"/>
        <w:spacing w:after="0" w:line="240" w:lineRule="auto"/>
        <w:ind w:firstLine="708"/>
        <w:jc w:val="both"/>
        <w:rPr>
          <w:rFonts w:ascii="Times New Roman" w:hAnsi="Times New Roman"/>
          <w:sz w:val="28"/>
          <w:szCs w:val="28"/>
          <w:lang w:eastAsia="ru-RU"/>
        </w:rPr>
      </w:pPr>
      <w:r w:rsidRPr="006C0C51">
        <w:rPr>
          <w:rFonts w:ascii="Times New Roman" w:hAnsi="Times New Roman"/>
          <w:sz w:val="28"/>
          <w:szCs w:val="28"/>
          <w:lang w:eastAsia="ru-RU"/>
        </w:rPr>
        <w:t>2.7</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органов участвующих в предоставлении государственных и муниципальных услуг, заявитель вправе представить самостоятельно в соответствии с</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пунктом 2.6 раздела 2.</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2.8</w:t>
      </w:r>
      <w:r w:rsidR="0003341C">
        <w:rPr>
          <w:rFonts w:ascii="Times New Roman" w:hAnsi="Times New Roman"/>
          <w:sz w:val="28"/>
          <w:szCs w:val="28"/>
          <w:lang w:eastAsia="ru-RU"/>
        </w:rPr>
        <w:t xml:space="preserve">. </w:t>
      </w:r>
      <w:r w:rsidRPr="006C0C51">
        <w:rPr>
          <w:rFonts w:ascii="Times New Roman" w:hAnsi="Times New Roman"/>
          <w:sz w:val="28"/>
          <w:szCs w:val="28"/>
          <w:lang w:eastAsia="ru-RU"/>
        </w:rPr>
        <w:t>Органы, предоставляющие муниципальные услуги, не вправе требовать от заявителя:</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hyperlink r:id="rId16" w:history="1">
        <w:r w:rsidRPr="006C0C51">
          <w:rPr>
            <w:rFonts w:ascii="Times New Roman" w:hAnsi="Times New Roman"/>
            <w:sz w:val="28"/>
            <w:szCs w:val="28"/>
            <w:lang w:eastAsia="ru-RU"/>
          </w:rPr>
          <w:t>актами</w:t>
        </w:r>
      </w:hyperlink>
      <w:r w:rsidRPr="006C0C51">
        <w:rPr>
          <w:rFonts w:ascii="Times New Roman" w:hAnsi="Times New Roman"/>
          <w:sz w:val="28"/>
          <w:szCs w:val="28"/>
          <w:lang w:eastAsia="ru-RU"/>
        </w:rPr>
        <w:t xml:space="preserve"> </w:t>
      </w:r>
      <w:r w:rsidRPr="006C0C51">
        <w:rPr>
          <w:rFonts w:ascii="Times New Roman" w:hAnsi="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2.9</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-документы, необходимые для предоставления муниципальной услуги, не отвечают требованиям, указанным в подразделах 2.6-2.8 настоящего Регламента;</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документы, необходимые для предоставления муниципальной услуги, представлены с серьезными повреждениями, не позволяющими однозначно истолковать их содержание;</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отсутствие у заявителя соответствующих полномочий на получение муниципальной услуги;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если размер дохода, приходящегося на каждого члена семьи, превышает установленный в муниципальном образовании в соответствии со статьей 14 Жилищного кодекса Российской Федерации для признания граждан малоимущими;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стоимость имущества, находящегося в собственности членов семьи и подлежащего налогообложению, превышает установленную в муниципальном образовании в соответствии со статьей 14 Жилищного кодекса Российской Федерации для признания граждан малоимущими.</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2.10</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Исчерпывающий перечень оснований для приостановления или отказа в предоставлении муниципальной услуги.</w:t>
      </w:r>
    </w:p>
    <w:p w:rsidR="00382CBD"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Заявителям отказывается в предоставлении муниципальной услуги по следующим основаниям: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если заявителями, в отношении которых предоставляется муниципальная услуга, являются физические лица</w:t>
      </w:r>
      <w:r w:rsidR="00497494">
        <w:rPr>
          <w:rFonts w:ascii="Times New Roman" w:hAnsi="Times New Roman"/>
          <w:sz w:val="28"/>
          <w:szCs w:val="28"/>
          <w:lang w:eastAsia="ru-RU"/>
        </w:rPr>
        <w:t>,</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не являющиеся гражданами Российской Федерации и не имеющие регистрацию по месту жительства на территории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непредставление документов в соответствии пунктами 2.6-2.8 настоящего Регламента для предоставления муниципальной услуги.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отсутствие одного или нескольких документов, необходимых для получения муниципальной услуги;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отсутствие у заявителя соответствующих полномочий на получение муниципальной услуги;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обращение заявителя об оказании муниципальной услуги, оказание которой не осуществляется администрацией;</w:t>
      </w:r>
    </w:p>
    <w:p w:rsidR="00382CBD" w:rsidRPr="006C0C51" w:rsidRDefault="00382CBD" w:rsidP="00382C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w:t>
      </w:r>
      <w:r w:rsidRPr="006C0C51">
        <w:rPr>
          <w:rFonts w:ascii="Times New Roman" w:hAnsi="Times New Roman"/>
          <w:sz w:val="28"/>
          <w:szCs w:val="28"/>
          <w:lang w:eastAsia="ru-RU"/>
        </w:rPr>
        <w:lastRenderedPageBreak/>
        <w:t>адреса, отсутствие подписи, печати и др.).</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2.11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Перечень услуг, которые являются необходимыми и обязательными для предоставления муниципальной услуги:</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Получение документа удостоверяющего полномочия представителя (в случае, если с заявлением обращается законный представитель);</w:t>
      </w:r>
    </w:p>
    <w:p w:rsidR="00382CBD" w:rsidRPr="006C0C51" w:rsidRDefault="00382CBD" w:rsidP="00382CB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C0C51">
        <w:rPr>
          <w:rFonts w:ascii="Times New Roman" w:hAnsi="Times New Roman"/>
          <w:sz w:val="28"/>
          <w:szCs w:val="28"/>
          <w:lang w:eastAsia="ru-RU"/>
        </w:rPr>
        <w:t>- выдача выписки из Единого государственного реестра прав на недвижимое имущество и сделок с ним осуществляется Федеральной службой государственной регистрации, кадастра и картографии;</w:t>
      </w:r>
    </w:p>
    <w:p w:rsidR="00382CBD" w:rsidRPr="006C0C51" w:rsidRDefault="00382CBD" w:rsidP="00382CB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C0C51">
        <w:rPr>
          <w:rFonts w:ascii="Times New Roman" w:hAnsi="Times New Roman"/>
          <w:sz w:val="28"/>
          <w:szCs w:val="28"/>
          <w:lang w:eastAsia="ru-RU"/>
        </w:rPr>
        <w:t>- выдача сведений об инвентаризационной стоимости имущества осуществляется организациями, осуществляющими государственный и технический учет и (или) техническую инвентаризацию объектов капитального строительства;</w:t>
      </w:r>
    </w:p>
    <w:p w:rsidR="00382CBD" w:rsidRPr="006C0C51" w:rsidRDefault="00382CBD" w:rsidP="00382CB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C0C51">
        <w:rPr>
          <w:rFonts w:ascii="Times New Roman" w:hAnsi="Times New Roman"/>
          <w:sz w:val="28"/>
          <w:szCs w:val="28"/>
          <w:lang w:eastAsia="ru-RU"/>
        </w:rPr>
        <w:t>- выдача выписок из домовой книги, финансового лицевого счета, копий ордеров осуществляется управляющими организациями, организациями, осуществляющими жилищно-эксплуатационное обслуживание помещений;</w:t>
      </w:r>
    </w:p>
    <w:p w:rsidR="00382CBD" w:rsidRPr="006C0C51" w:rsidRDefault="00382CBD" w:rsidP="00382CB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C0C51">
        <w:rPr>
          <w:rFonts w:ascii="Times New Roman" w:hAnsi="Times New Roman"/>
          <w:sz w:val="28"/>
          <w:szCs w:val="28"/>
          <w:lang w:eastAsia="ru-RU"/>
        </w:rPr>
        <w:t>- выдача документов, подтверждающих право пользования жилым помещением осуществляется управляющими организациями, организациями, осуществляющими жилищно-эксплуатационное обслуживание помещений;</w:t>
      </w:r>
    </w:p>
    <w:p w:rsidR="00382CBD" w:rsidRPr="006C0C51" w:rsidRDefault="00382CBD" w:rsidP="00382CB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C0C51">
        <w:rPr>
          <w:rFonts w:ascii="Times New Roman" w:hAnsi="Times New Roman"/>
          <w:sz w:val="28"/>
          <w:szCs w:val="28"/>
          <w:lang w:eastAsia="ru-RU"/>
        </w:rPr>
        <w:t xml:space="preserve"> - выдача документов, подтверждающих доходы членов семьи гражданина или одиноко проживающего гражданина осуществляется Пенсионным фондом РФ, Мостовским управлением социальной защиты населения, Мостовским центром занятости, иными организациями осуществляющими выдачу документов.</w:t>
      </w:r>
    </w:p>
    <w:p w:rsidR="00382CBD" w:rsidRPr="006C0C51" w:rsidRDefault="00382CBD" w:rsidP="00382CBD">
      <w:pPr>
        <w:widowControl w:val="0"/>
        <w:tabs>
          <w:tab w:val="left" w:pos="1260"/>
        </w:tabs>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2.12. </w:t>
      </w:r>
      <w:r w:rsidRPr="006C0C51">
        <w:rPr>
          <w:rFonts w:ascii="Times New Roman" w:hAnsi="Times New Roman"/>
          <w:bCs/>
          <w:spacing w:val="-6"/>
          <w:sz w:val="28"/>
          <w:szCs w:val="28"/>
          <w:lang w:eastAsia="ru-RU"/>
        </w:rPr>
        <w:t>С</w:t>
      </w:r>
      <w:r w:rsidRPr="006C0C51">
        <w:rPr>
          <w:rFonts w:ascii="Times New Roman" w:hAnsi="Times New Roman"/>
          <w:bCs/>
          <w:sz w:val="28"/>
          <w:szCs w:val="28"/>
          <w:lang w:eastAsia="ru-RU"/>
        </w:rPr>
        <w:t>ведения о документах, которые учитываются при решении вопроса о предоставлении муниципальной услуги.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При расчете среднедушевого дохода семьи и дохода одиноко проживающего гражданина учитываются следующие виды доходов:</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 являющиеся объектом налогообложения налогом на доходы физических лиц в соответствии с Налоговым кодексом Российской Федерации;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 облагаемые единым налогом на вмененный доход для отдельных видов деятельности в соответствии с Налоговым кодексом Российской Федерации;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 облагаемые по упрощенной системе налогообложения в соответствии с Налоговым кодексом Российской Федерации;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4) являющиеся объектом налогообложения единым сельскохозяйственным налогом в соответствии с Налоговым кодексом Российской Федерации;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6C0C51">
        <w:rPr>
          <w:rFonts w:ascii="Times New Roman" w:hAnsi="Times New Roman"/>
          <w:sz w:val="28"/>
          <w:szCs w:val="28"/>
          <w:lang w:eastAsia="ru-RU"/>
        </w:rPr>
        <w:t>облагаемые налогом на имущество, переходящее в порядке наследования или дарения, в случае его получения в расчетном периоде заявителем (членом его семьи);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6)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если в рассматриваемом периоде они не являлись объектом налогообложения на доходы физических лиц;</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lastRenderedPageBreak/>
        <w:t>7) подарки, полученные в денежной и натуральной форме, за исключением доходов, облагаемых налогом на имущество физических лиц, земельным налогом и транспортным налогом. При получении подарков в натуральной форме доход следует определять исходя из их рыночной стоимости с учетом положений Налогового кодекса Российской Федерации;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8)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9) денежные эквиваленты полученных гражданами льгот и социальных гарантий, установленных органами государственной власти Российской Федерации, Камчатского края, органами местного самоуправления, организациями, включая скидки по оплате жилых помещений и коммунальных услуг;</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10) субсидии на оплату жилого помещения и коммунальных услуг; компенсации расходов на оплату жилых помещений и коммунальных услуг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11)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12)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13)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14)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15) пособие по безработице и иные выплаты, производимые безработным гражданам;</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lastRenderedPageBreak/>
        <w:t>16) ежемесячное пожизненное содержание судей, вышедших в отставку;</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17) алименты, получаемые членами семьи;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18) пенсии по государственному пенсионному обеспечению и трудовые пенсии, назначаемые в порядке, установленном законодательством, в том числе пенсии, выплачиваемые членам семьи по потере кормильца;</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19)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20)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законодательством об оплате труда работников.</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2.13. При расчете дохода, приходящегося на каждого члена семьи, не учитываются доходы следующих лиц, получаемые по месту их нахождения:</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 отбывающих наказание в виде лишения свободы;</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 проживающих в стационарных учреждениях социального обслуживания и других учреждениях интернатного типа.</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2.14. Из дохода семьи гражданина или одиноко проживающего гражданина исключаются суммы уплаченных алиментов.</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2.15. Имущество, учитываемое при определении материального положения членов семьи (одиноко проживающего гражданина):</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 жилые дома, квартиры, дачи, гаражи и иные строения, помещения и сооружения, облагаемые налогом на имущество физических лиц;</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 имущество, являющееся объектом налогообложения транспортным налогом в соответствии с Налоговым кодексом Российской Федерации;</w:t>
      </w:r>
    </w:p>
    <w:p w:rsidR="00382CBD" w:rsidRPr="006C0C51" w:rsidRDefault="00382CBD" w:rsidP="00382C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 земельные участки.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2.16. Осуществление учета доходов производится на основании полученных гражданином и членами его семьи доходов за расчетный период, равный 12 месяцам, предшествующим подаче</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заявления. Учет имущества гражданина, принадлежащего ему и членам его семьи на праве собственности, производится на дату подачи заявления.</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lastRenderedPageBreak/>
        <w:t>2.17</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Предоставление муниципальной услуги является бесплатным для заявителей.</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2.18</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Максимальный срок ожидания в очереди при подаче запроса о предоставлении муниципальной услуги.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Время ожидания гражданина в очереди при подаче заявления о предоставлении муниципальной услуги не должно превышать </w:t>
      </w:r>
      <w:r w:rsidR="009374FD">
        <w:rPr>
          <w:rFonts w:ascii="Times New Roman" w:hAnsi="Times New Roman"/>
          <w:sz w:val="28"/>
          <w:szCs w:val="28"/>
          <w:lang w:eastAsia="ru-RU"/>
        </w:rPr>
        <w:t xml:space="preserve">15 </w:t>
      </w:r>
      <w:r w:rsidRPr="006C0C51">
        <w:rPr>
          <w:rFonts w:ascii="Times New Roman" w:hAnsi="Times New Roman"/>
          <w:sz w:val="28"/>
          <w:szCs w:val="28"/>
          <w:lang w:eastAsia="ru-RU"/>
        </w:rPr>
        <w:t>минут.</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2.19</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Срок и порядок регистрации запроса заявителя о предоставлении муниципальной услуги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Регистрация запроса заявителя о предоставлении муниципальной услуги осуществляется в течение 15 минут в журнале «регистрация входящей корреспонденции» в общем отделе администрации.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2.20</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муниципальных услуг.</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2.20.1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Требования к местам ожидания.</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Места ожидания должны соответствовать комфортным условиям для заявителей и оптимальным условиям для работы специалистов.</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двух мест на каждого специалиста, ведущего прием.</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Место ожидания должно находиться в холле или ином специально приспособленном помещении.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Для создания комфортных условий ожидания на столах (стойках) для письма размещаются газеты, журналы, печатная продукция (памятки) по вопросам предоставления муниципальной услуги.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2.20.2</w:t>
      </w:r>
      <w:r w:rsidR="0003341C">
        <w:rPr>
          <w:rFonts w:ascii="Times New Roman" w:hAnsi="Times New Roman"/>
          <w:sz w:val="28"/>
          <w:szCs w:val="28"/>
          <w:lang w:eastAsia="ru-RU"/>
        </w:rPr>
        <w:t xml:space="preserve">. </w:t>
      </w:r>
      <w:r w:rsidRPr="006C0C51">
        <w:rPr>
          <w:rFonts w:ascii="Times New Roman" w:hAnsi="Times New Roman"/>
          <w:sz w:val="28"/>
          <w:szCs w:val="28"/>
          <w:lang w:eastAsia="ru-RU"/>
        </w:rPr>
        <w:t>Требования к местам для информирования, получения информации и заполнения необходимых документов.</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визуальной, текстовой информацией, размещаемой на информационных стендах;</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стульями и столами (стойками) для возможности оформления документов.</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Информационные стенды, столы (стойки) размещаются в местах, обеспечивающих свободный доступ к ним.</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2.20.3</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Требования к местам приема заявителей.</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В здании выделяются помещения для приема заявителей.</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lastRenderedPageBreak/>
        <w:t>Кабинеты приема заявителей должны быть оборудованы вывесками с указанием:</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номера кабинета;</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 фамилии, имени, отчества и должности специалиста, осуществляющего прием; </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времени перерыва на обед.</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Специалисты, осуществляющие прием, обеспечиваются личными и (или) настольными идентификационными карточками.</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382CBD" w:rsidRPr="006C0C51" w:rsidRDefault="00382CBD" w:rsidP="00382CBD">
      <w:pPr>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82CBD" w:rsidRPr="006C0C51" w:rsidRDefault="00382CBD" w:rsidP="00382CBD">
      <w:pPr>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2.20.4</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Требования к оформлению визуальной, текстовой информации о предоставлении муниципальной услуги.</w:t>
      </w:r>
    </w:p>
    <w:p w:rsidR="00382CBD" w:rsidRPr="006C0C51" w:rsidRDefault="00382CBD" w:rsidP="00382CBD">
      <w:pPr>
        <w:widowControl w:val="0"/>
        <w:shd w:val="clear" w:color="auto" w:fill="FFFFFF"/>
        <w:autoSpaceDE w:val="0"/>
        <w:autoSpaceDN w:val="0"/>
        <w:adjustRightInd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Оформление информационных материалов осуществляется удобным для чтения шрифтом - Times </w:t>
      </w:r>
      <w:r w:rsidR="004979D2">
        <w:rPr>
          <w:rFonts w:ascii="Times New Roman" w:hAnsi="Times New Roman"/>
          <w:sz w:val="28"/>
          <w:szCs w:val="28"/>
          <w:lang w:val="en-US" w:eastAsia="ru-RU"/>
        </w:rPr>
        <w:t>N</w:t>
      </w:r>
      <w:r w:rsidRPr="006C0C51">
        <w:rPr>
          <w:rFonts w:ascii="Times New Roman" w:hAnsi="Times New Roman"/>
          <w:sz w:val="28"/>
          <w:szCs w:val="28"/>
          <w:lang w:eastAsia="ru-RU"/>
        </w:rPr>
        <w:t>ew Roma</w:t>
      </w:r>
      <w:r w:rsidR="004979D2">
        <w:rPr>
          <w:rFonts w:ascii="Times New Roman" w:hAnsi="Times New Roman"/>
          <w:sz w:val="28"/>
          <w:szCs w:val="28"/>
          <w:lang w:val="en-US" w:eastAsia="ru-RU"/>
        </w:rPr>
        <w:t>n</w:t>
      </w:r>
      <w:r w:rsidRPr="006C0C51">
        <w:rPr>
          <w:rFonts w:ascii="Times New Roman" w:hAnsi="Times New Roman"/>
          <w:sz w:val="28"/>
          <w:szCs w:val="28"/>
          <w:lang w:eastAsia="ru-RU"/>
        </w:rPr>
        <w:t xml:space="preserve">, формат листа A-4, текст - прописные буквы, размером шрифта </w:t>
      </w:r>
      <w:r w:rsidR="004979D2">
        <w:rPr>
          <w:rFonts w:ascii="Times New Roman" w:hAnsi="Times New Roman"/>
          <w:sz w:val="28"/>
          <w:szCs w:val="28"/>
          <w:lang w:eastAsia="ru-RU"/>
        </w:rPr>
        <w:t>№</w:t>
      </w:r>
      <w:r w:rsidRPr="006C0C51">
        <w:rPr>
          <w:rFonts w:ascii="Times New Roman" w:hAnsi="Times New Roman"/>
          <w:sz w:val="28"/>
          <w:szCs w:val="28"/>
          <w:lang w:eastAsia="ru-RU"/>
        </w:rPr>
        <w:t xml:space="preserve"> 16 - обычный, наименование - заглавные буквы, размером шрифта </w:t>
      </w:r>
      <w:r w:rsidR="004979D2">
        <w:rPr>
          <w:rFonts w:ascii="Times New Roman" w:hAnsi="Times New Roman"/>
          <w:sz w:val="28"/>
          <w:szCs w:val="28"/>
          <w:lang w:eastAsia="ru-RU"/>
        </w:rPr>
        <w:t>№</w:t>
      </w:r>
      <w:r w:rsidRPr="006C0C51">
        <w:rPr>
          <w:rFonts w:ascii="Times New Roman" w:hAnsi="Times New Roman"/>
          <w:sz w:val="28"/>
          <w:szCs w:val="28"/>
          <w:lang w:eastAsia="ru-RU"/>
        </w:rPr>
        <w:t xml:space="preserve">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82CBD" w:rsidRPr="006C0C51" w:rsidRDefault="00382CBD" w:rsidP="00382CBD">
      <w:pPr>
        <w:autoSpaceDE w:val="0"/>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2.21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Показатели доступности и качества муниципальной услуги.</w:t>
      </w:r>
    </w:p>
    <w:p w:rsidR="00382CBD" w:rsidRPr="006C0C51" w:rsidRDefault="00382CBD" w:rsidP="00382CBD">
      <w:pPr>
        <w:tabs>
          <w:tab w:val="left" w:pos="709"/>
        </w:tabs>
        <w:suppressAutoHyphens/>
        <w:spacing w:after="0" w:line="240" w:lineRule="auto"/>
        <w:ind w:firstLine="851"/>
        <w:jc w:val="both"/>
        <w:rPr>
          <w:rFonts w:ascii="Times New Roman" w:hAnsi="Times New Roman"/>
          <w:sz w:val="28"/>
          <w:szCs w:val="28"/>
          <w:lang w:eastAsia="ar-SA"/>
        </w:rPr>
      </w:pPr>
      <w:r w:rsidRPr="006C0C51">
        <w:rPr>
          <w:rFonts w:ascii="Times New Roman" w:hAnsi="Times New Roman"/>
          <w:sz w:val="28"/>
          <w:szCs w:val="28"/>
          <w:lang w:eastAsia="ar-SA"/>
        </w:rPr>
        <w:t>Показателями доступности и качества муниципальной услуги являются:</w:t>
      </w:r>
    </w:p>
    <w:p w:rsidR="00382CBD" w:rsidRPr="006C0C51" w:rsidRDefault="00382CBD" w:rsidP="00382CBD">
      <w:pPr>
        <w:shd w:val="clear" w:color="auto" w:fill="FFFFFF"/>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 обеспечение беспрепятственного доступа лиц к помещениям, в которых предоставляется муниципальная услуга;</w:t>
      </w:r>
    </w:p>
    <w:p w:rsidR="00382CBD" w:rsidRPr="006C0C51" w:rsidRDefault="00382CBD" w:rsidP="00382CBD">
      <w:pPr>
        <w:shd w:val="clear" w:color="auto" w:fill="FFFFFF"/>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размещение информации о предоставлении муниципальной услуги на официальном интернет-сайте</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муниципального образования Мостовский район; </w:t>
      </w:r>
    </w:p>
    <w:p w:rsidR="00382CBD" w:rsidRPr="006C0C51" w:rsidRDefault="00382CBD" w:rsidP="00382CBD">
      <w:pPr>
        <w:shd w:val="clear" w:color="auto" w:fill="FFFFFF"/>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 подробное информирование и консультирование заявителя о порядке получения муниципальной услуги;</w:t>
      </w:r>
    </w:p>
    <w:p w:rsidR="00382CBD" w:rsidRPr="006C0C51" w:rsidRDefault="00382CBD" w:rsidP="00382CBD">
      <w:pPr>
        <w:shd w:val="clear" w:color="auto" w:fill="FFFFFF"/>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соблюдение сроков предоставления услуги;</w:t>
      </w:r>
    </w:p>
    <w:p w:rsidR="00382CBD" w:rsidRPr="006C0C51" w:rsidRDefault="00382CBD" w:rsidP="00382CBD">
      <w:pPr>
        <w:shd w:val="clear" w:color="auto" w:fill="FFFFFF"/>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 соблюдение сроков ожидания в очереди при предоставлении муниципальной услуги;</w:t>
      </w:r>
    </w:p>
    <w:p w:rsidR="00382CBD" w:rsidRPr="006C0C51" w:rsidRDefault="00382CBD" w:rsidP="00382CBD">
      <w:pPr>
        <w:shd w:val="clear" w:color="auto" w:fill="FFFFFF"/>
        <w:spacing w:after="0" w:line="240" w:lineRule="auto"/>
        <w:ind w:firstLine="851"/>
        <w:jc w:val="both"/>
        <w:rPr>
          <w:rFonts w:ascii="Times New Roman" w:hAnsi="Times New Roman"/>
          <w:sz w:val="28"/>
          <w:szCs w:val="28"/>
          <w:lang w:eastAsia="ru-RU"/>
        </w:rPr>
      </w:pPr>
      <w:r w:rsidRPr="006C0C51">
        <w:rPr>
          <w:rFonts w:ascii="Times New Roman" w:hAnsi="Times New Roman"/>
          <w:sz w:val="28"/>
          <w:szCs w:val="28"/>
          <w:lang w:eastAsia="ru-RU"/>
        </w:rPr>
        <w:t>- отсутствие поданных в установленном порядке жалоб на действия (бездействие) и решения, принятые должностными лицами в ходе предоставления муниципальной услуги.</w:t>
      </w:r>
    </w:p>
    <w:p w:rsidR="00382CBD" w:rsidRPr="006C0C51" w:rsidRDefault="00382CBD" w:rsidP="00382CBD">
      <w:pPr>
        <w:tabs>
          <w:tab w:val="left" w:pos="709"/>
        </w:tabs>
        <w:suppressAutoHyphens/>
        <w:spacing w:after="0" w:line="240" w:lineRule="auto"/>
        <w:ind w:firstLine="851"/>
        <w:jc w:val="both"/>
        <w:rPr>
          <w:rFonts w:ascii="Times New Roman" w:hAnsi="Times New Roman"/>
          <w:sz w:val="28"/>
          <w:szCs w:val="28"/>
          <w:lang w:eastAsia="ar-SA"/>
        </w:rPr>
      </w:pPr>
      <w:r w:rsidRPr="006C0C51">
        <w:rPr>
          <w:rFonts w:ascii="Times New Roman" w:eastAsia="SimSun" w:hAnsi="Times New Roman"/>
          <w:sz w:val="28"/>
          <w:szCs w:val="28"/>
          <w:lang w:eastAsia="ar-SA"/>
        </w:rPr>
        <w:t>2.22</w:t>
      </w:r>
      <w:r w:rsidR="0003341C">
        <w:rPr>
          <w:rFonts w:ascii="Times New Roman" w:eastAsia="SimSun" w:hAnsi="Times New Roman"/>
          <w:sz w:val="28"/>
          <w:szCs w:val="28"/>
          <w:lang w:eastAsia="ar-SA"/>
        </w:rPr>
        <w:t>.</w:t>
      </w:r>
      <w:r w:rsidRPr="006C0C51">
        <w:rPr>
          <w:rFonts w:ascii="Times New Roman" w:eastAsia="SimSun" w:hAnsi="Times New Roman"/>
          <w:sz w:val="28"/>
          <w:szCs w:val="28"/>
          <w:lang w:eastAsia="ar-SA"/>
        </w:rPr>
        <w:t xml:space="preserve"> </w:t>
      </w:r>
      <w:r w:rsidRPr="006C0C51">
        <w:rPr>
          <w:rFonts w:ascii="Times New Roman" w:hAnsi="Times New Roman"/>
          <w:sz w:val="28"/>
          <w:szCs w:val="28"/>
          <w:lang w:eastAsia="ar-SA"/>
        </w:rPr>
        <w:t>При предоставлении муниципальной услуги в электронной форме осуществляются:</w:t>
      </w:r>
    </w:p>
    <w:p w:rsidR="00382CBD" w:rsidRPr="006C0C51" w:rsidRDefault="00382CBD" w:rsidP="00382CBD">
      <w:pPr>
        <w:shd w:val="clear" w:color="auto" w:fill="FFFFFF"/>
        <w:tabs>
          <w:tab w:val="left" w:pos="709"/>
        </w:tabs>
        <w:suppressAutoHyphens/>
        <w:spacing w:after="0" w:line="240" w:lineRule="auto"/>
        <w:ind w:firstLine="851"/>
        <w:jc w:val="both"/>
        <w:rPr>
          <w:rFonts w:ascii="Times New Roman" w:hAnsi="Times New Roman"/>
          <w:sz w:val="28"/>
          <w:szCs w:val="28"/>
          <w:lang w:eastAsia="ar-SA"/>
        </w:rPr>
      </w:pPr>
      <w:r w:rsidRPr="006C0C51">
        <w:rPr>
          <w:rFonts w:ascii="Times New Roman" w:hAnsi="Times New Roman"/>
          <w:sz w:val="28"/>
          <w:szCs w:val="28"/>
          <w:lang w:eastAsia="ar-SA"/>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382CBD" w:rsidRPr="006C0C51" w:rsidRDefault="00382CBD" w:rsidP="00382CBD">
      <w:pPr>
        <w:shd w:val="clear" w:color="auto" w:fill="FFFFFF"/>
        <w:tabs>
          <w:tab w:val="left" w:pos="709"/>
        </w:tabs>
        <w:suppressAutoHyphens/>
        <w:spacing w:after="0" w:line="240" w:lineRule="auto"/>
        <w:ind w:firstLine="851"/>
        <w:jc w:val="both"/>
        <w:rPr>
          <w:rFonts w:ascii="Times New Roman" w:hAnsi="Times New Roman"/>
          <w:sz w:val="28"/>
          <w:szCs w:val="28"/>
          <w:lang w:eastAsia="ar-SA"/>
        </w:rPr>
      </w:pPr>
      <w:r w:rsidRPr="006C0C51">
        <w:rPr>
          <w:rFonts w:ascii="Times New Roman" w:hAnsi="Times New Roman"/>
          <w:sz w:val="28"/>
          <w:szCs w:val="28"/>
          <w:lang w:eastAsia="ar-SA"/>
        </w:rPr>
        <w:t>- подача заявителем заявления и иных документов, необходимых для предоставления муниципальной услуги, и прием таких документов с использованием Портала государственных и муниципальных услуг (функций) Краснодарского края;</w:t>
      </w:r>
    </w:p>
    <w:p w:rsidR="00382CBD" w:rsidRPr="006C0C51" w:rsidRDefault="00382CBD" w:rsidP="00382CBD">
      <w:pPr>
        <w:shd w:val="clear" w:color="auto" w:fill="FFFFFF"/>
        <w:tabs>
          <w:tab w:val="left" w:pos="709"/>
        </w:tabs>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w:t>
      </w:r>
      <w:r w:rsidRPr="006C0C51">
        <w:rPr>
          <w:rFonts w:ascii="Times New Roman" w:hAnsi="Times New Roman"/>
          <w:sz w:val="28"/>
          <w:szCs w:val="28"/>
          <w:lang w:eastAsia="ar-SA"/>
        </w:rPr>
        <w:t>получение заявителем сведений о ходе выполнения запроса о предоставлении муниципальной услуги;</w:t>
      </w:r>
    </w:p>
    <w:p w:rsidR="00382CBD" w:rsidRPr="006C0C51" w:rsidRDefault="00382CBD" w:rsidP="00382CBD">
      <w:pPr>
        <w:shd w:val="clear" w:color="auto" w:fill="FFFFFF"/>
        <w:tabs>
          <w:tab w:val="left" w:pos="709"/>
        </w:tabs>
        <w:suppressAutoHyphens/>
        <w:spacing w:after="0" w:line="240" w:lineRule="auto"/>
        <w:ind w:firstLine="720"/>
        <w:jc w:val="both"/>
        <w:rPr>
          <w:rFonts w:ascii="Times New Roman" w:hAnsi="Times New Roman"/>
          <w:sz w:val="28"/>
          <w:szCs w:val="28"/>
          <w:lang w:eastAsia="ar-SA"/>
        </w:rPr>
      </w:pPr>
      <w:r w:rsidRPr="006C0C51">
        <w:rPr>
          <w:rFonts w:ascii="Times New Roman" w:hAnsi="Times New Roman"/>
          <w:sz w:val="28"/>
          <w:szCs w:val="28"/>
          <w:lang w:eastAsia="ar-SA"/>
        </w:rPr>
        <w:t>- получение заявителем результата предоставления муниципальной услуги, если иное не установлено федеральным законом.</w:t>
      </w:r>
    </w:p>
    <w:p w:rsidR="00382CBD" w:rsidRPr="006C0C51" w:rsidRDefault="00382CBD" w:rsidP="00382CBD">
      <w:pPr>
        <w:spacing w:after="0" w:line="240" w:lineRule="auto"/>
        <w:ind w:firstLine="709"/>
        <w:jc w:val="center"/>
        <w:rPr>
          <w:rFonts w:ascii="Arial" w:hAnsi="Arial" w:cs="Arial"/>
          <w:b/>
          <w:sz w:val="24"/>
          <w:szCs w:val="24"/>
          <w:lang w:eastAsia="ru-RU"/>
        </w:rPr>
      </w:pPr>
    </w:p>
    <w:p w:rsidR="00382CBD" w:rsidRPr="006C0C51" w:rsidRDefault="00382CBD" w:rsidP="00382CBD">
      <w:pPr>
        <w:spacing w:after="0" w:line="240" w:lineRule="auto"/>
        <w:jc w:val="center"/>
        <w:rPr>
          <w:rFonts w:ascii="Times New Roman" w:hAnsi="Times New Roman"/>
          <w:b/>
          <w:sz w:val="24"/>
          <w:szCs w:val="24"/>
          <w:lang w:eastAsia="ru-RU"/>
        </w:rPr>
      </w:pPr>
      <w:r w:rsidRPr="006C0C51">
        <w:rPr>
          <w:rFonts w:ascii="Times New Roman" w:hAnsi="Times New Roman"/>
          <w:b/>
          <w:bCs/>
          <w:sz w:val="28"/>
          <w:szCs w:val="28"/>
          <w:lang w:val="en-US" w:eastAsia="ru-RU"/>
        </w:rPr>
        <w:t>III</w:t>
      </w:r>
      <w:r w:rsidRPr="006C0C51">
        <w:rPr>
          <w:rFonts w:ascii="Times New Roman" w:hAnsi="Times New Roman"/>
          <w:b/>
          <w:bCs/>
          <w:sz w:val="28"/>
          <w:szCs w:val="28"/>
          <w:lang w:eastAsia="ru-RU"/>
        </w:rPr>
        <w:t xml:space="preserve">. </w:t>
      </w:r>
      <w:r w:rsidRPr="006C0C51">
        <w:rPr>
          <w:rFonts w:ascii="Times New Roman" w:hAnsi="Times New Roman"/>
          <w:b/>
          <w:sz w:val="28"/>
          <w:szCs w:val="28"/>
          <w:lang w:val="en-US" w:eastAsia="ru-RU"/>
        </w:rPr>
        <w:t>C</w:t>
      </w:r>
      <w:r w:rsidRPr="006C0C51">
        <w:rPr>
          <w:rFonts w:ascii="Times New Roman" w:hAnsi="Times New Roman"/>
          <w:b/>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2CBD" w:rsidRPr="006C0C51" w:rsidRDefault="00382CBD" w:rsidP="00382CBD">
      <w:pPr>
        <w:spacing w:after="0" w:line="240" w:lineRule="auto"/>
        <w:ind w:firstLine="709"/>
        <w:jc w:val="center"/>
        <w:rPr>
          <w:rFonts w:ascii="Times New Roman" w:hAnsi="Times New Roman"/>
          <w:b/>
          <w:sz w:val="28"/>
          <w:szCs w:val="28"/>
          <w:lang w:eastAsia="ru-RU"/>
        </w:rPr>
      </w:pPr>
    </w:p>
    <w:p w:rsidR="00382CBD" w:rsidRPr="006C0C51" w:rsidRDefault="00382CBD" w:rsidP="00382CBD">
      <w:pPr>
        <w:tabs>
          <w:tab w:val="left" w:pos="709"/>
        </w:tabs>
        <w:suppressAutoHyphens/>
        <w:spacing w:after="0" w:line="240" w:lineRule="auto"/>
        <w:ind w:firstLine="567"/>
        <w:jc w:val="both"/>
        <w:rPr>
          <w:rFonts w:eastAsia="SimSun"/>
          <w:lang w:eastAsia="ru-RU"/>
        </w:rPr>
      </w:pPr>
      <w:r w:rsidRPr="006C0C51">
        <w:rPr>
          <w:rFonts w:ascii="Times New Roman" w:hAnsi="Times New Roman"/>
          <w:sz w:val="28"/>
          <w:szCs w:val="28"/>
          <w:lang w:eastAsia="ru-RU"/>
        </w:rPr>
        <w:t>3.1</w:t>
      </w:r>
      <w:r w:rsidR="0003341C">
        <w:rPr>
          <w:rFonts w:ascii="Times New Roman" w:hAnsi="Times New Roman"/>
          <w:sz w:val="28"/>
          <w:szCs w:val="28"/>
          <w:lang w:eastAsia="ru-RU"/>
        </w:rPr>
        <w:t>.</w:t>
      </w:r>
      <w:r w:rsidR="009374FD">
        <w:rPr>
          <w:rFonts w:ascii="Times New Roman" w:hAnsi="Times New Roman"/>
          <w:sz w:val="28"/>
          <w:szCs w:val="28"/>
          <w:lang w:eastAsia="ru-RU"/>
        </w:rPr>
        <w:t xml:space="preserve"> </w:t>
      </w:r>
      <w:r w:rsidRPr="006C0C51">
        <w:rPr>
          <w:rFonts w:ascii="Times New Roman" w:eastAsia="SimSun" w:hAnsi="Times New Roman"/>
          <w:sz w:val="28"/>
          <w:szCs w:val="28"/>
          <w:lang w:eastAsia="ru-RU"/>
        </w:rPr>
        <w:t>Порядок осуществления административных процедур в том числе в электронной форме.</w:t>
      </w:r>
    </w:p>
    <w:p w:rsidR="00382CBD" w:rsidRPr="006C0C51" w:rsidRDefault="00382CBD" w:rsidP="00382CBD">
      <w:pPr>
        <w:spacing w:after="0" w:line="240" w:lineRule="auto"/>
        <w:ind w:firstLine="567"/>
        <w:jc w:val="both"/>
        <w:rPr>
          <w:rFonts w:ascii="Times New Roman" w:hAnsi="Times New Roman"/>
          <w:b/>
          <w:sz w:val="24"/>
          <w:szCs w:val="24"/>
          <w:lang w:eastAsia="ru-RU"/>
        </w:rPr>
      </w:pPr>
      <w:r w:rsidRPr="006C0C51">
        <w:rPr>
          <w:rFonts w:ascii="Times New Roman" w:hAnsi="Times New Roman"/>
          <w:sz w:val="28"/>
          <w:szCs w:val="28"/>
          <w:lang w:eastAsia="ru-RU"/>
        </w:rPr>
        <w:tab/>
        <w:t xml:space="preserve">В электронной форме, в том числе с использованием </w:t>
      </w:r>
      <w:r w:rsidRPr="006C0C51">
        <w:rPr>
          <w:rFonts w:ascii="Times New Roman" w:hAnsi="Times New Roman"/>
          <w:bCs/>
          <w:sz w:val="28"/>
          <w:szCs w:val="28"/>
          <w:lang w:eastAsia="ru-RU"/>
        </w:rPr>
        <w:t>Единого</w:t>
      </w:r>
      <w:r w:rsidR="00177460">
        <w:rPr>
          <w:rFonts w:ascii="Times New Roman" w:hAnsi="Times New Roman"/>
          <w:bCs/>
          <w:sz w:val="28"/>
          <w:szCs w:val="28"/>
          <w:lang w:eastAsia="ru-RU"/>
        </w:rPr>
        <w:t xml:space="preserve"> </w:t>
      </w:r>
      <w:r w:rsidRPr="006C0C51">
        <w:rPr>
          <w:rFonts w:ascii="Times New Roman" w:hAnsi="Times New Roman"/>
          <w:bCs/>
          <w:sz w:val="28"/>
          <w:szCs w:val="28"/>
          <w:lang w:eastAsia="ru-RU"/>
        </w:rPr>
        <w:t>портала государственных и муниципальных услуг Краснодарского края (</w:t>
      </w:r>
      <w:r w:rsidRPr="006C0C51">
        <w:rPr>
          <w:rFonts w:ascii="Times New Roman" w:hAnsi="Times New Roman"/>
          <w:bCs/>
          <w:sz w:val="28"/>
          <w:szCs w:val="28"/>
          <w:lang w:val="en-US" w:eastAsia="ru-RU"/>
        </w:rPr>
        <w:t>www</w:t>
      </w:r>
      <w:r w:rsidRPr="006C0C51">
        <w:rPr>
          <w:rFonts w:ascii="Times New Roman" w:hAnsi="Times New Roman"/>
          <w:bCs/>
          <w:sz w:val="28"/>
          <w:szCs w:val="28"/>
          <w:lang w:eastAsia="ru-RU"/>
        </w:rPr>
        <w:t>.</w:t>
      </w:r>
      <w:r w:rsidRPr="006C0C51">
        <w:rPr>
          <w:rFonts w:ascii="Times New Roman" w:hAnsi="Times New Roman"/>
          <w:bCs/>
          <w:sz w:val="28"/>
          <w:szCs w:val="28"/>
          <w:lang w:val="en-US" w:eastAsia="ru-RU"/>
        </w:rPr>
        <w:t>pgu</w:t>
      </w:r>
      <w:r w:rsidRPr="006C0C51">
        <w:rPr>
          <w:rFonts w:ascii="Times New Roman" w:hAnsi="Times New Roman"/>
          <w:bCs/>
          <w:sz w:val="28"/>
          <w:szCs w:val="28"/>
          <w:lang w:eastAsia="ru-RU"/>
        </w:rPr>
        <w:t>.</w:t>
      </w:r>
      <w:r w:rsidRPr="006C0C51">
        <w:rPr>
          <w:rFonts w:ascii="Times New Roman" w:hAnsi="Times New Roman"/>
          <w:bCs/>
          <w:sz w:val="28"/>
          <w:szCs w:val="28"/>
          <w:lang w:val="en-US" w:eastAsia="ru-RU"/>
        </w:rPr>
        <w:t>kras</w:t>
      </w:r>
      <w:r w:rsidR="004979D2">
        <w:rPr>
          <w:rFonts w:ascii="Times New Roman" w:hAnsi="Times New Roman"/>
          <w:bCs/>
          <w:sz w:val="28"/>
          <w:szCs w:val="28"/>
          <w:lang w:val="en-US" w:eastAsia="ru-RU"/>
        </w:rPr>
        <w:t>n</w:t>
      </w:r>
      <w:r w:rsidRPr="006C0C51">
        <w:rPr>
          <w:rFonts w:ascii="Times New Roman" w:hAnsi="Times New Roman"/>
          <w:bCs/>
          <w:sz w:val="28"/>
          <w:szCs w:val="28"/>
          <w:lang w:val="en-US" w:eastAsia="ru-RU"/>
        </w:rPr>
        <w:t>odar</w:t>
      </w:r>
      <w:r w:rsidRPr="006C0C51">
        <w:rPr>
          <w:rFonts w:ascii="Times New Roman" w:hAnsi="Times New Roman"/>
          <w:bCs/>
          <w:sz w:val="28"/>
          <w:szCs w:val="28"/>
          <w:lang w:eastAsia="ru-RU"/>
        </w:rPr>
        <w:t>.</w:t>
      </w:r>
      <w:r w:rsidRPr="006C0C51">
        <w:rPr>
          <w:rFonts w:ascii="Times New Roman" w:hAnsi="Times New Roman"/>
          <w:bCs/>
          <w:sz w:val="28"/>
          <w:szCs w:val="28"/>
          <w:lang w:val="en-US" w:eastAsia="ru-RU"/>
        </w:rPr>
        <w:t>ru</w:t>
      </w:r>
      <w:r w:rsidRPr="006C0C51">
        <w:rPr>
          <w:rFonts w:ascii="Times New Roman" w:hAnsi="Times New Roman"/>
          <w:bCs/>
          <w:sz w:val="28"/>
          <w:szCs w:val="28"/>
          <w:lang w:eastAsia="ru-RU"/>
        </w:rPr>
        <w:t>), официального сайта МФЦ (</w:t>
      </w:r>
      <w:r w:rsidRPr="006C0C51">
        <w:rPr>
          <w:rFonts w:ascii="Times New Roman" w:hAnsi="Times New Roman"/>
          <w:bCs/>
          <w:sz w:val="28"/>
          <w:szCs w:val="28"/>
          <w:lang w:val="en-US" w:eastAsia="ru-RU"/>
        </w:rPr>
        <w:t>www</w:t>
      </w:r>
      <w:r w:rsidRPr="006C0C51">
        <w:rPr>
          <w:rFonts w:ascii="Times New Roman" w:hAnsi="Times New Roman"/>
          <w:bCs/>
          <w:sz w:val="28"/>
          <w:szCs w:val="28"/>
          <w:lang w:eastAsia="ru-RU"/>
        </w:rPr>
        <w:t>.</w:t>
      </w:r>
      <w:r w:rsidRPr="006C0C51">
        <w:rPr>
          <w:rFonts w:ascii="Times New Roman" w:hAnsi="Times New Roman"/>
          <w:sz w:val="28"/>
          <w:szCs w:val="28"/>
          <w:lang w:val="en-US" w:eastAsia="ru-RU"/>
        </w:rPr>
        <w:t>mostovskoi</w:t>
      </w:r>
      <w:r w:rsidRPr="006C0C51">
        <w:rPr>
          <w:rFonts w:ascii="Times New Roman" w:hAnsi="Times New Roman"/>
          <w:sz w:val="28"/>
          <w:szCs w:val="28"/>
          <w:lang w:eastAsia="ru-RU"/>
        </w:rPr>
        <w:t>.</w:t>
      </w:r>
      <w:r w:rsidRPr="006C0C51">
        <w:rPr>
          <w:rFonts w:ascii="Times New Roman" w:hAnsi="Times New Roman"/>
          <w:sz w:val="28"/>
          <w:szCs w:val="28"/>
          <w:lang w:val="en-US" w:eastAsia="ru-RU"/>
        </w:rPr>
        <w:t>e</w:t>
      </w:r>
      <w:r w:rsidRPr="006C0C51">
        <w:rPr>
          <w:rFonts w:ascii="Times New Roman" w:hAnsi="Times New Roman"/>
          <w:sz w:val="28"/>
          <w:szCs w:val="28"/>
          <w:lang w:eastAsia="ru-RU"/>
        </w:rPr>
        <w:t>-</w:t>
      </w:r>
      <w:r w:rsidRPr="006C0C51">
        <w:rPr>
          <w:rFonts w:ascii="Times New Roman" w:hAnsi="Times New Roman"/>
          <w:sz w:val="28"/>
          <w:szCs w:val="28"/>
          <w:lang w:val="en-US" w:eastAsia="ru-RU"/>
        </w:rPr>
        <w:t>mfc</w:t>
      </w:r>
      <w:r w:rsidRPr="006C0C51">
        <w:rPr>
          <w:rFonts w:ascii="Times New Roman" w:hAnsi="Times New Roman"/>
          <w:sz w:val="28"/>
          <w:szCs w:val="28"/>
          <w:lang w:eastAsia="ru-RU"/>
        </w:rPr>
        <w:t>.</w:t>
      </w:r>
      <w:r w:rsidRPr="006C0C51">
        <w:rPr>
          <w:rFonts w:ascii="Times New Roman" w:hAnsi="Times New Roman"/>
          <w:sz w:val="28"/>
          <w:szCs w:val="28"/>
          <w:lang w:val="en-US" w:eastAsia="ru-RU"/>
        </w:rPr>
        <w:t>ru</w:t>
      </w:r>
      <w:r w:rsidRPr="006C0C51">
        <w:rPr>
          <w:rFonts w:ascii="Times New Roman" w:hAnsi="Times New Roman"/>
          <w:bCs/>
          <w:sz w:val="28"/>
          <w:szCs w:val="28"/>
          <w:lang w:eastAsia="ru-RU"/>
        </w:rPr>
        <w:t>), электронной почты МФЦ и т.д., осуществляются следующие административные процедуры:</w:t>
      </w:r>
    </w:p>
    <w:p w:rsidR="00382CBD" w:rsidRPr="006C0C51" w:rsidRDefault="00382CBD" w:rsidP="00382CBD">
      <w:pPr>
        <w:tabs>
          <w:tab w:val="left" w:pos="851"/>
        </w:tabs>
        <w:suppressAutoHyphens/>
        <w:autoSpaceDE w:val="0"/>
        <w:spacing w:after="0" w:line="240" w:lineRule="auto"/>
        <w:ind w:left="720"/>
        <w:jc w:val="both"/>
        <w:rPr>
          <w:rFonts w:ascii="Times New Roman" w:hAnsi="Times New Roman"/>
          <w:sz w:val="28"/>
          <w:szCs w:val="28"/>
          <w:lang w:eastAsia="ru-RU"/>
        </w:rPr>
      </w:pPr>
      <w:r>
        <w:rPr>
          <w:rFonts w:ascii="Times New Roman" w:hAnsi="Times New Roman"/>
          <w:sz w:val="28"/>
          <w:szCs w:val="28"/>
          <w:lang w:eastAsia="ru-RU"/>
        </w:rPr>
        <w:t>-</w:t>
      </w:r>
      <w:r w:rsidRPr="006C0C51">
        <w:rPr>
          <w:rFonts w:ascii="Times New Roman" w:hAnsi="Times New Roman"/>
          <w:sz w:val="28"/>
          <w:szCs w:val="28"/>
          <w:lang w:eastAsia="ru-RU"/>
        </w:rPr>
        <w:t>прием и регистрация заявления и представленных документов;</w:t>
      </w:r>
    </w:p>
    <w:p w:rsidR="00382CBD" w:rsidRDefault="00382CBD" w:rsidP="00382CBD">
      <w:pPr>
        <w:tabs>
          <w:tab w:val="left" w:pos="851"/>
        </w:tabs>
        <w:suppressAutoHyphens/>
        <w:autoSpaceDE w:val="0"/>
        <w:spacing w:after="0" w:line="240" w:lineRule="auto"/>
        <w:ind w:left="720"/>
        <w:jc w:val="both"/>
        <w:rPr>
          <w:rFonts w:ascii="Times New Roman" w:hAnsi="Times New Roman"/>
          <w:sz w:val="28"/>
          <w:szCs w:val="28"/>
          <w:lang w:eastAsia="ru-RU"/>
        </w:rPr>
      </w:pPr>
      <w:r>
        <w:rPr>
          <w:rFonts w:ascii="Times New Roman" w:hAnsi="Times New Roman"/>
          <w:sz w:val="28"/>
          <w:szCs w:val="28"/>
          <w:lang w:eastAsia="ru-RU"/>
        </w:rPr>
        <w:t>-</w:t>
      </w:r>
      <w:r w:rsidRPr="006C0C51">
        <w:rPr>
          <w:rFonts w:ascii="Times New Roman" w:hAnsi="Times New Roman"/>
          <w:sz w:val="28"/>
          <w:szCs w:val="28"/>
          <w:lang w:eastAsia="ru-RU"/>
        </w:rPr>
        <w:t xml:space="preserve">формирование и направление межведомственных запросов, получение </w:t>
      </w:r>
    </w:p>
    <w:p w:rsidR="00382CBD" w:rsidRPr="006C0C51" w:rsidRDefault="00382CBD" w:rsidP="00382CBD">
      <w:pPr>
        <w:tabs>
          <w:tab w:val="left" w:pos="851"/>
        </w:tabs>
        <w:suppressAutoHyphens/>
        <w:autoSpaceDE w:val="0"/>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ответа на межведомственные запросы;</w:t>
      </w:r>
    </w:p>
    <w:p w:rsidR="00382CBD" w:rsidRPr="006C0C51" w:rsidRDefault="00382CBD" w:rsidP="00382CBD">
      <w:pPr>
        <w:tabs>
          <w:tab w:val="left" w:pos="851"/>
        </w:tabs>
        <w:suppressAutoHyphens/>
        <w:autoSpaceDE w:val="0"/>
        <w:spacing w:after="0" w:line="240" w:lineRule="auto"/>
        <w:ind w:left="720"/>
        <w:jc w:val="both"/>
        <w:rPr>
          <w:rFonts w:ascii="Times New Roman" w:hAnsi="Times New Roman"/>
          <w:sz w:val="28"/>
          <w:szCs w:val="28"/>
          <w:lang w:eastAsia="ru-RU"/>
        </w:rPr>
      </w:pPr>
      <w:r>
        <w:rPr>
          <w:rFonts w:ascii="Times New Roman" w:hAnsi="Times New Roman"/>
          <w:sz w:val="28"/>
          <w:szCs w:val="28"/>
          <w:lang w:eastAsia="ru-RU"/>
        </w:rPr>
        <w:t>-</w:t>
      </w:r>
      <w:r w:rsidRPr="006C0C51">
        <w:rPr>
          <w:rFonts w:ascii="Times New Roman" w:hAnsi="Times New Roman"/>
          <w:sz w:val="28"/>
          <w:szCs w:val="28"/>
          <w:lang w:eastAsia="ru-RU"/>
        </w:rPr>
        <w:t>рассмотрение заявления и представленных документов;</w:t>
      </w:r>
    </w:p>
    <w:p w:rsidR="00382CBD" w:rsidRDefault="00382CBD" w:rsidP="00382CBD">
      <w:pPr>
        <w:tabs>
          <w:tab w:val="left" w:pos="851"/>
        </w:tabs>
        <w:suppressAutoHyphens/>
        <w:autoSpaceDE w:val="0"/>
        <w:spacing w:after="0" w:line="240" w:lineRule="auto"/>
        <w:ind w:left="720"/>
        <w:jc w:val="both"/>
        <w:rPr>
          <w:rFonts w:ascii="Times New Roman" w:hAnsi="Times New Roman"/>
          <w:sz w:val="28"/>
          <w:szCs w:val="28"/>
          <w:lang w:eastAsia="ru-RU"/>
        </w:rPr>
      </w:pPr>
      <w:r>
        <w:rPr>
          <w:rFonts w:ascii="Times New Roman" w:hAnsi="Times New Roman"/>
          <w:sz w:val="28"/>
          <w:szCs w:val="28"/>
          <w:lang w:eastAsia="ru-RU"/>
        </w:rPr>
        <w:t>-</w:t>
      </w:r>
      <w:r w:rsidRPr="006C0C51">
        <w:rPr>
          <w:rFonts w:ascii="Times New Roman" w:hAnsi="Times New Roman"/>
          <w:sz w:val="28"/>
          <w:szCs w:val="28"/>
          <w:lang w:eastAsia="ru-RU"/>
        </w:rPr>
        <w:t xml:space="preserve">принятие решения о согласовании (отказе в согласовании) </w:t>
      </w:r>
    </w:p>
    <w:p w:rsidR="00382CBD" w:rsidRPr="006C0C51" w:rsidRDefault="00382CBD" w:rsidP="00382CBD">
      <w:pPr>
        <w:tabs>
          <w:tab w:val="left" w:pos="851"/>
        </w:tabs>
        <w:suppressAutoHyphens/>
        <w:autoSpaceDE w:val="0"/>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переустройства и (или) перепланировки жилого помещения;</w:t>
      </w:r>
    </w:p>
    <w:p w:rsidR="00382CBD" w:rsidRDefault="00382CBD" w:rsidP="00382CBD">
      <w:pPr>
        <w:tabs>
          <w:tab w:val="left" w:pos="851"/>
        </w:tabs>
        <w:suppressAutoHyphens/>
        <w:autoSpaceDE w:val="0"/>
        <w:spacing w:after="0" w:line="240" w:lineRule="auto"/>
        <w:ind w:left="720"/>
        <w:jc w:val="both"/>
        <w:rPr>
          <w:rFonts w:ascii="Times New Roman" w:hAnsi="Times New Roman"/>
          <w:sz w:val="28"/>
          <w:szCs w:val="28"/>
          <w:lang w:eastAsia="ru-RU"/>
        </w:rPr>
      </w:pPr>
      <w:r>
        <w:rPr>
          <w:rFonts w:ascii="Times New Roman" w:hAnsi="Times New Roman"/>
          <w:sz w:val="28"/>
          <w:szCs w:val="28"/>
          <w:lang w:eastAsia="ru-RU"/>
        </w:rPr>
        <w:t>-</w:t>
      </w:r>
      <w:r w:rsidRPr="006C0C51">
        <w:rPr>
          <w:rFonts w:ascii="Times New Roman" w:hAnsi="Times New Roman"/>
          <w:sz w:val="28"/>
          <w:szCs w:val="28"/>
          <w:lang w:eastAsia="ru-RU"/>
        </w:rPr>
        <w:t xml:space="preserve">выдача акта приемки выполненных ремонтно-строительных работ по </w:t>
      </w:r>
    </w:p>
    <w:p w:rsidR="00382CBD" w:rsidRPr="006C0C51" w:rsidRDefault="00382CBD" w:rsidP="00382CBD">
      <w:pPr>
        <w:tabs>
          <w:tab w:val="left" w:pos="851"/>
        </w:tabs>
        <w:suppressAutoHyphens/>
        <w:autoSpaceDE w:val="0"/>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перепланировке и (или) переустройству жилого помещения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(административная процедура выполняется в случае, принятия положительного решения о согласовании переустройства и (или) перепланировки жилого помещения).</w:t>
      </w:r>
    </w:p>
    <w:p w:rsidR="00382CBD" w:rsidRPr="006C0C51" w:rsidRDefault="00382CBD" w:rsidP="00382CBD">
      <w:pPr>
        <w:tabs>
          <w:tab w:val="left" w:pos="851"/>
        </w:tabs>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3.1.1</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Общий срок предоставления муниципальной услуги — не более 30 рабочих дней. Блок-схема предоставления муниципальной услуги приводится в приложении № 6.</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Основанием для индивидуального информирования физических в устной форме является обращение указанных лиц лично или по телефону. Индивидуальное информирование осуществляют специалисты МФЦ, ответ представляется в момент обращения.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Максимальное время представления физическому или юридическому лицу (его представителю) информации составляет 15 минут.</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Специалист МФЦ на основании обращения в устной форме физического лица (его представителя) обязан:</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lastRenderedPageBreak/>
        <w:t>- предложить заявителю представиться, назвав фамилию, имя, отчество и должность, а также организацию, которую он представляет;</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выслушать обращение и при необходимости уточнить поставленные в нем вопросы;</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представить в устной форме информацию по существу вопроса в пределах своей компетенции в соответствии с настоящим административным регламентом в указанные сроки.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случае</w:t>
      </w:r>
      <w:r w:rsidR="0003341C">
        <w:rPr>
          <w:rFonts w:ascii="Times New Roman" w:hAnsi="Times New Roman"/>
          <w:sz w:val="28"/>
          <w:szCs w:val="28"/>
          <w:lang w:eastAsia="ru-RU"/>
        </w:rPr>
        <w:t xml:space="preserve"> </w:t>
      </w:r>
      <w:r w:rsidRPr="006C0C51">
        <w:rPr>
          <w:rFonts w:ascii="Times New Roman" w:hAnsi="Times New Roman"/>
          <w:sz w:val="28"/>
          <w:szCs w:val="28"/>
          <w:lang w:eastAsia="ru-RU"/>
        </w:rPr>
        <w:t>если рассмотрение поставленных в обращении вопросов не входит в компетенцию участников МФЦ, физическому лицу (его представителю) сообщается о невозможности предоставления интересующей его информации, а также о его праве обращения в органы, в компетенцию которых входит рассмотрение данных вопросов.</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случае если физическое лицо (его представитель) не удовлетворено информацией, представленной на устной консультации, ему предлагается направить обращение в письменной форме в МФЦ, и сообщаются необходимые реквизиты;</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случае если для ответа на обращение в устной форме по вопросам, возникающим в конкретной ситуации, требуется предоставление извлечений из нормативных правовых актов, ссылки на действующее законодательство и т.д., предлагается направить обращение в письменной форме в отдел, к чьей компетенции относится данный вопрос, и сообщаются необходимые реквизиты этого управления.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случае если к заявлению прилагается неполный пакет документов и отсутствуют документы, сбор которых не входит в компетенцию МФЦ, специалист МФЦ предоставляет физическому лицу (его представителю) перечень документов, необходимый для получения муниципальной услуги.</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При установлении фактов несоответствия представленного заявления и документов требованиям настоящего административного регламента специалист МФЦ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При согласии заявителя устранить препятствия специалист МФЦ возвращает представленные документы для исправления, о чем делается соответствующая запись в электронном журнале учёта и контроля документов.</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При несогласии заявителя устранить несоответствия специалист МФЦ под подпись уведомляет заявителя, что указанное обстоятельство может препятствовать предоставлению муниципальной услуги.</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Специалист МФЦ сличает представленные экземпляры оригиналов и копий документов, в том числе нотариально удостоверенные.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lastRenderedPageBreak/>
        <w:t>Специалист МФЦ регистрирует заявление в электронном журнале учёта и контроля документов и вносит запись о приеме документов, для чего указывает следующие сведения:</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1)порядковый номер записи;</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2)дату и время приема;</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3)общее количество документов и общее число листов в документах;</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8"/>
        <w:jc w:val="both"/>
        <w:rPr>
          <w:rFonts w:ascii="Times New Roman" w:hAnsi="Times New Roman"/>
          <w:sz w:val="28"/>
          <w:szCs w:val="28"/>
          <w:lang w:eastAsia="ru-RU"/>
        </w:rPr>
      </w:pPr>
      <w:r w:rsidRPr="006C0C51">
        <w:rPr>
          <w:rFonts w:ascii="Times New Roman" w:hAnsi="Times New Roman"/>
          <w:sz w:val="28"/>
          <w:szCs w:val="28"/>
          <w:lang w:eastAsia="ru-RU"/>
        </w:rPr>
        <w:t xml:space="preserve">4)данные о заявителе; </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 xml:space="preserve">5)сведения об объекте прав; </w:t>
      </w:r>
    </w:p>
    <w:p w:rsidR="00382CBD" w:rsidRPr="006C0C51" w:rsidRDefault="00382CBD" w:rsidP="00382CBD">
      <w:pPr>
        <w:spacing w:after="0" w:line="240" w:lineRule="auto"/>
        <w:ind w:firstLine="708"/>
        <w:jc w:val="both"/>
        <w:rPr>
          <w:rFonts w:ascii="Times New Roman" w:hAnsi="Times New Roman"/>
          <w:bCs/>
          <w:sz w:val="28"/>
          <w:szCs w:val="28"/>
          <w:lang w:eastAsia="ru-RU"/>
        </w:rPr>
      </w:pPr>
      <w:r w:rsidRPr="006C0C51">
        <w:rPr>
          <w:rFonts w:ascii="Times New Roman" w:hAnsi="Times New Roman"/>
          <w:sz w:val="28"/>
          <w:szCs w:val="28"/>
          <w:lang w:eastAsia="ru-RU"/>
        </w:rPr>
        <w:t xml:space="preserve">6)цель обращения заявителя; </w:t>
      </w:r>
    </w:p>
    <w:p w:rsidR="00382CBD" w:rsidRPr="006C0C51" w:rsidRDefault="00382CBD" w:rsidP="00382CBD">
      <w:pPr>
        <w:spacing w:after="0" w:line="240" w:lineRule="auto"/>
        <w:ind w:left="360" w:firstLine="348"/>
        <w:jc w:val="both"/>
        <w:rPr>
          <w:rFonts w:ascii="Times New Roman" w:hAnsi="Times New Roman"/>
          <w:bCs/>
          <w:sz w:val="28"/>
          <w:szCs w:val="28"/>
          <w:lang w:eastAsia="ru-RU"/>
        </w:rPr>
      </w:pPr>
      <w:r w:rsidRPr="006C0C51">
        <w:rPr>
          <w:rFonts w:ascii="Times New Roman" w:hAnsi="Times New Roman"/>
          <w:sz w:val="28"/>
          <w:szCs w:val="28"/>
          <w:lang w:eastAsia="ru-RU"/>
        </w:rPr>
        <w:t>7)свои фамилию и инициалы.</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 xml:space="preserve">После регистрации в электронном журнале учета входящих документов специалист делает соответствующую отметку на заявлении, содержащую фамилию, инициалы и подпись. </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 xml:space="preserve">Заявителю выдается расписка в принятии документов с отметкой даты приема и входящего номера заявления, специалист МФЦ указывает свои фамилию и инициалы, ставит подпись, контактный телефон, по которому заявитель может получать информацию о ходе предоставления муниципальной услуги и ориентировочную дату обращения для получения результата муниципальной услуги (в сроки установленные регламентом). </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Оператор МФЦ в день регистрации заявления передает заявление с комплектом документов специалисту по контролю МФЦ.</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Максимальный срок выполнения административной процедуры – 1 день.</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sz w:val="28"/>
          <w:szCs w:val="28"/>
          <w:lang w:eastAsia="ru-RU"/>
        </w:rPr>
        <w:t>Результат выполнения административной процедуры – регистрация в электронном журнале учета входящих документов специалистом МФЦ заявления и документов, представленных заявителем.</w:t>
      </w:r>
    </w:p>
    <w:p w:rsidR="00382CBD" w:rsidRPr="006C0C51" w:rsidRDefault="00382CBD" w:rsidP="00382CBD">
      <w:pPr>
        <w:spacing w:after="0" w:line="240" w:lineRule="auto"/>
        <w:ind w:firstLine="709"/>
        <w:jc w:val="both"/>
        <w:rPr>
          <w:rFonts w:ascii="Times New Roman" w:hAnsi="Times New Roman"/>
          <w:bCs/>
          <w:sz w:val="28"/>
          <w:szCs w:val="28"/>
          <w:lang w:eastAsia="ru-RU"/>
        </w:rPr>
      </w:pPr>
      <w:r w:rsidRPr="006C0C51">
        <w:rPr>
          <w:rFonts w:ascii="Times New Roman" w:hAnsi="Times New Roman"/>
          <w:bCs/>
          <w:sz w:val="28"/>
          <w:szCs w:val="28"/>
          <w:lang w:eastAsia="ru-RU"/>
        </w:rPr>
        <w:t>3.1.2</w:t>
      </w:r>
      <w:r w:rsidR="0003341C">
        <w:rPr>
          <w:rFonts w:ascii="Times New Roman" w:hAnsi="Times New Roman"/>
          <w:bCs/>
          <w:sz w:val="28"/>
          <w:szCs w:val="28"/>
          <w:lang w:eastAsia="ru-RU"/>
        </w:rPr>
        <w:t>.</w:t>
      </w:r>
      <w:r w:rsidRPr="006C0C51">
        <w:rPr>
          <w:rFonts w:ascii="Times New Roman" w:hAnsi="Times New Roman"/>
          <w:bCs/>
          <w:sz w:val="28"/>
          <w:szCs w:val="28"/>
          <w:lang w:eastAsia="ru-RU"/>
        </w:rPr>
        <w:t xml:space="preserve"> Передача полного пакета документов в администрацию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 xml:space="preserve">Основанием для начала административной процедуры является </w:t>
      </w:r>
      <w:r w:rsidRPr="006C0C51">
        <w:rPr>
          <w:rFonts w:ascii="Times New Roman" w:eastAsia="SimSun" w:hAnsi="Times New Roman"/>
          <w:bCs/>
          <w:sz w:val="28"/>
          <w:szCs w:val="28"/>
          <w:lang w:eastAsia="ru-RU"/>
        </w:rPr>
        <w:t>регистрация в электронном журнале учета входящих документов</w:t>
      </w:r>
      <w:r w:rsidRPr="006C0C51">
        <w:rPr>
          <w:rFonts w:ascii="Times New Roman" w:eastAsia="SimSun" w:hAnsi="Times New Roman"/>
          <w:sz w:val="28"/>
          <w:szCs w:val="28"/>
          <w:lang w:eastAsia="ru-RU"/>
        </w:rPr>
        <w:t xml:space="preserve"> специалистом МФЦ заявления и пакета документов</w:t>
      </w:r>
      <w:r w:rsidRPr="006C0C51">
        <w:rPr>
          <w:rFonts w:ascii="Times New Roman" w:eastAsia="SimSun" w:hAnsi="Times New Roman"/>
          <w:bCs/>
          <w:sz w:val="28"/>
          <w:szCs w:val="28"/>
          <w:lang w:eastAsia="ru-RU"/>
        </w:rPr>
        <w:t>, представленных заявителем.</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Специалист МФЦ в течение 1 дня передает заявление и полный пакет документов под роспись, ответственному лицу администрации и вносит соответствующую запись</w:t>
      </w:r>
      <w:r w:rsidR="00177460">
        <w:rPr>
          <w:rFonts w:ascii="Times New Roman" w:eastAsia="SimSun" w:hAnsi="Times New Roman"/>
          <w:sz w:val="28"/>
          <w:szCs w:val="28"/>
          <w:lang w:eastAsia="ru-RU"/>
        </w:rPr>
        <w:t xml:space="preserve"> </w:t>
      </w:r>
      <w:r w:rsidRPr="006C0C51">
        <w:rPr>
          <w:rFonts w:ascii="Times New Roman" w:eastAsia="SimSun" w:hAnsi="Times New Roman"/>
          <w:sz w:val="28"/>
          <w:szCs w:val="28"/>
          <w:lang w:eastAsia="ru-RU"/>
        </w:rPr>
        <w:t>в электронный и бумажный журнал учёта и контроля документов.</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Максимальный срок выполнения административной процедуры составляет 30 рабочих день.</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Результат выполнения административной процедуры – регистрация документов в электронном и бумажном журнале учёта и контроля документов.</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Способ фиксации – запись в электронном и бумажном журнале учёта и контроля документов.</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3</w:t>
      </w:r>
      <w:r w:rsidRPr="006C0C51">
        <w:rPr>
          <w:rFonts w:eastAsia="SimSun"/>
          <w:szCs w:val="28"/>
          <w:lang w:eastAsia="ru-RU"/>
        </w:rPr>
        <w:t>.</w:t>
      </w:r>
      <w:r w:rsidRPr="006C0C51">
        <w:rPr>
          <w:rFonts w:ascii="Times New Roman" w:eastAsia="SimSun" w:hAnsi="Times New Roman"/>
          <w:sz w:val="28"/>
          <w:szCs w:val="28"/>
          <w:lang w:eastAsia="ru-RU"/>
        </w:rPr>
        <w:t>1</w:t>
      </w:r>
      <w:r w:rsidRPr="006C0C51">
        <w:rPr>
          <w:rFonts w:eastAsia="SimSun"/>
          <w:szCs w:val="28"/>
          <w:lang w:eastAsia="ru-RU"/>
        </w:rPr>
        <w:t>.</w:t>
      </w:r>
      <w:r w:rsidRPr="006C0C51">
        <w:rPr>
          <w:rFonts w:ascii="Times New Roman" w:eastAsia="SimSun" w:hAnsi="Times New Roman"/>
          <w:sz w:val="28"/>
          <w:szCs w:val="28"/>
          <w:lang w:eastAsia="ru-RU"/>
        </w:rPr>
        <w:t>3</w:t>
      </w:r>
      <w:r w:rsidR="0003341C">
        <w:rPr>
          <w:rFonts w:ascii="Times New Roman" w:eastAsia="SimSun" w:hAnsi="Times New Roman"/>
          <w:sz w:val="28"/>
          <w:szCs w:val="28"/>
          <w:lang w:eastAsia="ru-RU"/>
        </w:rPr>
        <w:t>.</w:t>
      </w:r>
      <w:r w:rsidRPr="006C0C51">
        <w:rPr>
          <w:rFonts w:ascii="Times New Roman" w:eastAsia="SimSun" w:hAnsi="Times New Roman"/>
          <w:sz w:val="28"/>
          <w:szCs w:val="28"/>
          <w:lang w:eastAsia="ru-RU"/>
        </w:rPr>
        <w:t xml:space="preserve"> Правовая экспертиза, подготовка и утверждение постановления администрации </w:t>
      </w:r>
      <w:r w:rsidR="00895F89">
        <w:rPr>
          <w:rFonts w:ascii="Times New Roman" w:eastAsia="SimSun" w:hAnsi="Times New Roman"/>
          <w:sz w:val="28"/>
          <w:szCs w:val="28"/>
          <w:lang w:eastAsia="ru-RU"/>
        </w:rPr>
        <w:t>Бесленеевского</w:t>
      </w:r>
      <w:r w:rsidRPr="006C0C51">
        <w:rPr>
          <w:rFonts w:ascii="Times New Roman" w:eastAsia="SimSun" w:hAnsi="Times New Roman"/>
          <w:sz w:val="28"/>
          <w:szCs w:val="28"/>
          <w:lang w:eastAsia="ru-RU"/>
        </w:rPr>
        <w:t xml:space="preserve"> сельского поселения о признании граждан малоимущими в целях принятия их на учет в качестве нуждающихся в жилых помещениях. </w:t>
      </w:r>
    </w:p>
    <w:p w:rsidR="00382CBD" w:rsidRPr="006C0C51" w:rsidRDefault="009374F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Pr>
          <w:rFonts w:ascii="Times New Roman" w:eastAsia="SimSun" w:hAnsi="Times New Roman"/>
          <w:sz w:val="28"/>
          <w:szCs w:val="28"/>
          <w:lang w:eastAsia="ru-RU"/>
        </w:rPr>
        <w:lastRenderedPageBreak/>
        <w:t xml:space="preserve">3.1.4. </w:t>
      </w:r>
      <w:r w:rsidR="00382CBD" w:rsidRPr="006C0C51">
        <w:rPr>
          <w:rFonts w:ascii="Times New Roman" w:eastAsia="SimSun" w:hAnsi="Times New Roman"/>
          <w:sz w:val="28"/>
          <w:szCs w:val="28"/>
          <w:lang w:eastAsia="ru-RU"/>
        </w:rPr>
        <w:t>Основанием для начала выполнения административной процедуры является формирование полного пакета документов, необходимого для предоставления муниципальной услуги.</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 xml:space="preserve">Глава </w:t>
      </w:r>
      <w:r w:rsidR="00895F89">
        <w:rPr>
          <w:rFonts w:ascii="Times New Roman" w:eastAsia="SimSun" w:hAnsi="Times New Roman"/>
          <w:sz w:val="28"/>
          <w:szCs w:val="28"/>
          <w:lang w:eastAsia="ru-RU"/>
        </w:rPr>
        <w:t>Бесленеевского</w:t>
      </w:r>
      <w:r w:rsidRPr="006C0C51">
        <w:rPr>
          <w:rFonts w:ascii="Times New Roman" w:eastAsia="SimSun" w:hAnsi="Times New Roman"/>
          <w:sz w:val="28"/>
          <w:szCs w:val="28"/>
          <w:lang w:eastAsia="ru-RU"/>
        </w:rPr>
        <w:t xml:space="preserve"> сельского поселения в течение 1 дня рассматривает заявление и представленные документы и передает с соответствующей резолюцией конкретному специалисту.</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 xml:space="preserve">Специалист, к которому поступило данное поручение для исполнения, в течение 20 дней готовит проект постановления о признании граждан малоимущими в целях принятия их на учет в качестве нуждающихся в жилых помещениях, либо решение об отказе в признании заявителя и членов его семьи малоимущими и передает его начальнику отдела. </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 xml:space="preserve">Начальник общего отдела в течение 2 дней подписывает и передает для дальнейшего согласования проект постановления администрации </w:t>
      </w:r>
      <w:r w:rsidR="00895F89">
        <w:rPr>
          <w:rFonts w:ascii="Times New Roman" w:eastAsia="SimSun" w:hAnsi="Times New Roman"/>
          <w:sz w:val="28"/>
          <w:szCs w:val="28"/>
          <w:lang w:eastAsia="ru-RU"/>
        </w:rPr>
        <w:t>Бесленеевского</w:t>
      </w:r>
      <w:r w:rsidRPr="006C0C51">
        <w:rPr>
          <w:rFonts w:ascii="Times New Roman" w:eastAsia="SimSun" w:hAnsi="Times New Roman"/>
          <w:sz w:val="28"/>
          <w:szCs w:val="28"/>
          <w:lang w:eastAsia="ru-RU"/>
        </w:rPr>
        <w:t xml:space="preserve"> сельского поселения о признании граждан малоимущими в целях принятия их на учет в качестве нуждающихся в жилых помещениях, либо решение об отказе в признании заявителя и членов его семьи малоимущими.</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Согласование и регистрация постановления – 5</w:t>
      </w:r>
      <w:r w:rsidRPr="006C0C51">
        <w:rPr>
          <w:rFonts w:ascii="Times New Roman" w:eastAsia="SimSun" w:hAnsi="Times New Roman"/>
          <w:bCs/>
          <w:sz w:val="28"/>
          <w:szCs w:val="28"/>
          <w:lang w:eastAsia="ru-RU"/>
        </w:rPr>
        <w:t xml:space="preserve"> дней.</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Максимальный срок выполнения административной процедуры –</w:t>
      </w:r>
      <w:r w:rsidR="00177460">
        <w:rPr>
          <w:rFonts w:ascii="Times New Roman" w:eastAsia="SimSun" w:hAnsi="Times New Roman"/>
          <w:sz w:val="28"/>
          <w:szCs w:val="28"/>
          <w:lang w:eastAsia="ru-RU"/>
        </w:rPr>
        <w:t xml:space="preserve"> </w:t>
      </w:r>
      <w:r w:rsidRPr="006C0C51">
        <w:rPr>
          <w:rFonts w:ascii="Times New Roman" w:eastAsia="SimSun" w:hAnsi="Times New Roman"/>
          <w:sz w:val="28"/>
          <w:szCs w:val="28"/>
          <w:lang w:eastAsia="ru-RU"/>
        </w:rPr>
        <w:t>30 рабочих дня.</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Результат выполнения административной процедуры – принятие постановления о признании граждан малоимущими в целях принятия их на учет в качестве нуждающихся в жилых помещениях, либо решение об отказе в признании заявителя и членов его семьи малоимущими в письменной форме.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3.1.</w:t>
      </w:r>
      <w:r w:rsidR="009374FD">
        <w:rPr>
          <w:rFonts w:ascii="Times New Roman" w:hAnsi="Times New Roman"/>
          <w:sz w:val="28"/>
          <w:szCs w:val="28"/>
          <w:lang w:eastAsia="ru-RU"/>
        </w:rPr>
        <w:t>5</w:t>
      </w:r>
      <w:r w:rsidR="0003341C">
        <w:rPr>
          <w:rFonts w:ascii="Times New Roman" w:hAnsi="Times New Roman"/>
          <w:sz w:val="28"/>
          <w:szCs w:val="28"/>
          <w:lang w:eastAsia="ru-RU"/>
        </w:rPr>
        <w:t>.</w:t>
      </w:r>
      <w:r w:rsidRPr="006C0C51">
        <w:rPr>
          <w:rFonts w:ascii="Times New Roman" w:hAnsi="Times New Roman"/>
          <w:sz w:val="28"/>
          <w:szCs w:val="28"/>
          <w:lang w:eastAsia="ru-RU"/>
        </w:rPr>
        <w:t xml:space="preserve"> Уведомление и выдача заявителю результата предоставления муниципальной услуги.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Основанием для начала выполнения административной процедуры является передача копии</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постановления о признании граждан малоимущими в целях принятия их на учет в качестве нуждающихся в жилых помещениях, в МФЦ.</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Сотрудник МФЦ, в день получения результата предоставления муниципальной услуги уведомляет заявителя посредством телефонной связи о необходимости прибытия в МФЦ для получения документов (возможно дополнительное уведомление посредством электронной почты, смс-информирования) затем передает данные документы специалисту МФЦ для выдачи заявителю.</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В присутствии специалиста МФЦ при обращении заявитель (представитель заявителя) расписывается за получение результата муниципальной услуги.</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В случае неявки заявителя в течение 3 дней</w:t>
      </w:r>
      <w:r w:rsidR="00177460">
        <w:rPr>
          <w:rFonts w:ascii="Times New Roman" w:eastAsia="SimSun" w:hAnsi="Times New Roman"/>
          <w:sz w:val="28"/>
          <w:szCs w:val="28"/>
          <w:lang w:eastAsia="ru-RU"/>
        </w:rPr>
        <w:t xml:space="preserve"> </w:t>
      </w:r>
      <w:r w:rsidRPr="006C0C51">
        <w:rPr>
          <w:rFonts w:ascii="Times New Roman" w:eastAsia="SimSun" w:hAnsi="Times New Roman"/>
          <w:sz w:val="28"/>
          <w:szCs w:val="28"/>
          <w:lang w:eastAsia="ru-RU"/>
        </w:rPr>
        <w:t>уведомление заявителя о необходимости прибытия в МФЦ дублируется посредством почтовой связи и отправляется простым почтовым отправлением.</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случае неявки заявителя результат предоставления муниципальной услуги высылается простым почтовым отправлением.</w:t>
      </w:r>
    </w:p>
    <w:p w:rsidR="00382CBD"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lastRenderedPageBreak/>
        <w:t>Максимальный срок уведомления заявителя о получении результата предоставления муниципальной услуги – 6 рабочих дней.</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Результат выполнения административной процедуры – выдача заявителю копии постановления о признании граждан малоимущими в целях принятия их на учет в качестве нуждающихся в жилых помещениях.</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Способ фиксации результата – запись (подпись заявителя) в журнале регистрации за получение результата предоставления муниципальной услуги.</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ru-RU"/>
        </w:rPr>
      </w:pPr>
      <w:r w:rsidRPr="006C0C51">
        <w:rPr>
          <w:rFonts w:ascii="Times New Roman" w:eastAsia="SimSun" w:hAnsi="Times New Roman"/>
          <w:sz w:val="28"/>
          <w:szCs w:val="28"/>
          <w:lang w:eastAsia="ru-RU"/>
        </w:rPr>
        <w:t>3.1</w:t>
      </w:r>
      <w:r w:rsidRPr="006C0C51">
        <w:rPr>
          <w:rFonts w:ascii="Times New Roman" w:hAnsi="Times New Roman"/>
          <w:sz w:val="28"/>
          <w:szCs w:val="28"/>
          <w:lang w:eastAsia="ru-RU"/>
        </w:rPr>
        <w:t>.</w:t>
      </w:r>
      <w:r w:rsidR="009374FD">
        <w:rPr>
          <w:rFonts w:ascii="Times New Roman" w:hAnsi="Times New Roman"/>
          <w:sz w:val="28"/>
          <w:szCs w:val="28"/>
          <w:lang w:eastAsia="ru-RU"/>
        </w:rPr>
        <w:t>6.</w:t>
      </w:r>
      <w:r w:rsidRPr="006C0C51">
        <w:rPr>
          <w:rFonts w:ascii="Times New Roman" w:hAnsi="Times New Roman"/>
          <w:sz w:val="28"/>
          <w:szCs w:val="28"/>
          <w:lang w:eastAsia="ru-RU"/>
        </w:rPr>
        <w:t xml:space="preserve"> Конфиденциальная информация, поступившая в МФЦ, не подлежит разглашению работниками МФЦ. Работники МФЦ,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382CBD" w:rsidRDefault="00382CBD" w:rsidP="00382CBD">
      <w:pPr>
        <w:widowControl w:val="0"/>
        <w:suppressAutoHyphens/>
        <w:autoSpaceDN w:val="0"/>
        <w:spacing w:after="0" w:line="100" w:lineRule="atLeast"/>
        <w:ind w:firstLine="708"/>
        <w:jc w:val="both"/>
        <w:textAlignment w:val="baseline"/>
        <w:rPr>
          <w:rFonts w:ascii="Times New Roman" w:hAnsi="Times New Roman" w:cs="Arial"/>
          <w:kern w:val="3"/>
          <w:sz w:val="28"/>
          <w:szCs w:val="28"/>
          <w:lang w:eastAsia="ja-JP" w:bidi="fa-IR"/>
        </w:rPr>
      </w:pPr>
      <w:r w:rsidRPr="006C0C51">
        <w:rPr>
          <w:rFonts w:ascii="Times New Roman" w:hAnsi="Times New Roman" w:cs="Tahoma"/>
          <w:kern w:val="3"/>
          <w:sz w:val="28"/>
          <w:szCs w:val="28"/>
          <w:lang w:eastAsia="ja-JP" w:bidi="fa-IR"/>
        </w:rPr>
        <w:t>3.1.</w:t>
      </w:r>
      <w:r w:rsidR="009374FD">
        <w:rPr>
          <w:rFonts w:ascii="Times New Roman" w:hAnsi="Times New Roman" w:cs="Tahoma"/>
          <w:kern w:val="3"/>
          <w:sz w:val="28"/>
          <w:szCs w:val="28"/>
          <w:lang w:eastAsia="ja-JP" w:bidi="fa-IR"/>
        </w:rPr>
        <w:t>7</w:t>
      </w:r>
      <w:r w:rsidRPr="006C0C51">
        <w:rPr>
          <w:rFonts w:ascii="Times New Roman" w:hAnsi="Times New Roman" w:cs="Tahoma"/>
          <w:kern w:val="3"/>
          <w:sz w:val="28"/>
          <w:szCs w:val="28"/>
          <w:lang w:eastAsia="ja-JP" w:bidi="fa-IR"/>
        </w:rPr>
        <w:t>.По запросу заявителя</w:t>
      </w:r>
      <w:r w:rsidRPr="006C0C51">
        <w:rPr>
          <w:rFonts w:ascii="Arial" w:hAnsi="Arial" w:cs="Arial"/>
          <w:kern w:val="3"/>
          <w:sz w:val="20"/>
          <w:szCs w:val="20"/>
          <w:lang w:val="de-DE" w:eastAsia="ja-JP" w:bidi="fa-IR"/>
        </w:rPr>
        <w:t xml:space="preserve"> </w:t>
      </w:r>
      <w:r w:rsidRPr="006C0C51">
        <w:rPr>
          <w:rFonts w:ascii="Times New Roman" w:hAnsi="Times New Roman" w:cs="Arial"/>
          <w:kern w:val="3"/>
          <w:sz w:val="28"/>
          <w:szCs w:val="28"/>
          <w:lang w:eastAsia="ja-JP" w:bidi="fa-IR"/>
        </w:rPr>
        <w:t>м</w:t>
      </w:r>
      <w:r w:rsidRPr="006C0C51">
        <w:rPr>
          <w:rFonts w:ascii="Times New Roman" w:hAnsi="Times New Roman" w:cs="Arial"/>
          <w:kern w:val="3"/>
          <w:sz w:val="28"/>
          <w:szCs w:val="28"/>
          <w:lang w:val="de-DE" w:eastAsia="ja-JP" w:bidi="fa-IR"/>
        </w:rPr>
        <w:t>ногофункциональный центр может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382CBD" w:rsidRPr="006C0C51" w:rsidRDefault="00382CBD" w:rsidP="00382CBD">
      <w:pPr>
        <w:tabs>
          <w:tab w:val="left" w:pos="709"/>
        </w:tabs>
        <w:suppressAutoHyphens/>
        <w:spacing w:after="0"/>
        <w:jc w:val="both"/>
        <w:rPr>
          <w:rFonts w:ascii="Times New Roman" w:eastAsia="SimSun" w:hAnsi="Times New Roman"/>
          <w:sz w:val="28"/>
          <w:szCs w:val="28"/>
          <w:lang w:eastAsia="ru-RU"/>
        </w:rPr>
      </w:pPr>
      <w:r w:rsidRPr="006C0C51">
        <w:rPr>
          <w:rFonts w:ascii="Times New Roman" w:hAnsi="Times New Roman" w:cs="Arial"/>
          <w:sz w:val="28"/>
          <w:szCs w:val="28"/>
          <w:lang w:eastAsia="ru-RU"/>
        </w:rPr>
        <w:tab/>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82CBD" w:rsidRPr="006C0C51" w:rsidRDefault="00177460" w:rsidP="00382CBD">
      <w:pPr>
        <w:tabs>
          <w:tab w:val="left" w:pos="851"/>
        </w:tabs>
        <w:autoSpaceDE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3.2 Описание административных процедур.</w:t>
      </w:r>
    </w:p>
    <w:p w:rsidR="00382CBD" w:rsidRPr="006C0C51" w:rsidRDefault="00382CBD" w:rsidP="00382CBD">
      <w:pPr>
        <w:tabs>
          <w:tab w:val="left" w:pos="851"/>
        </w:tabs>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3.2.1 Прием и регистрация заявления и представленных документов.</w:t>
      </w:r>
    </w:p>
    <w:p w:rsidR="00382CBD" w:rsidRPr="006C0C51" w:rsidRDefault="00382CBD" w:rsidP="00382CBD">
      <w:pPr>
        <w:shd w:val="clear" w:color="auto" w:fill="FFFFFF"/>
        <w:tabs>
          <w:tab w:val="left" w:pos="709"/>
        </w:tabs>
        <w:suppressAutoHyphens/>
        <w:spacing w:after="0" w:line="240" w:lineRule="auto"/>
        <w:ind w:firstLine="709"/>
        <w:jc w:val="both"/>
        <w:rPr>
          <w:rFonts w:ascii="Times New Roman" w:hAnsi="Times New Roman"/>
          <w:sz w:val="28"/>
          <w:szCs w:val="28"/>
          <w:lang w:eastAsia="ar-SA"/>
        </w:rPr>
      </w:pPr>
      <w:r w:rsidRPr="006C0C51">
        <w:rPr>
          <w:rFonts w:ascii="Times New Roman" w:eastAsia="SimSun" w:hAnsi="Times New Roman"/>
          <w:sz w:val="28"/>
          <w:szCs w:val="28"/>
          <w:lang w:eastAsia="ar-SA"/>
        </w:rPr>
        <w:t xml:space="preserve">Юридическим фактом, служащим основанием для начала выполнения административной процедуры, является </w:t>
      </w:r>
      <w:r w:rsidRPr="006C0C51">
        <w:rPr>
          <w:rFonts w:ascii="Times New Roman" w:hAnsi="Times New Roman"/>
          <w:sz w:val="28"/>
          <w:szCs w:val="28"/>
          <w:lang w:eastAsia="ar-SA"/>
        </w:rPr>
        <w:t xml:space="preserve">обращение заявителя в общий отдел администрации </w:t>
      </w:r>
      <w:r w:rsidR="00895F89">
        <w:rPr>
          <w:rFonts w:ascii="Times New Roman" w:hAnsi="Times New Roman"/>
          <w:sz w:val="28"/>
          <w:szCs w:val="28"/>
          <w:lang w:eastAsia="ar-SA"/>
        </w:rPr>
        <w:t>Бесленеевского</w:t>
      </w:r>
      <w:r w:rsidRPr="006C0C51">
        <w:rPr>
          <w:rFonts w:ascii="Times New Roman" w:hAnsi="Times New Roman"/>
          <w:sz w:val="28"/>
          <w:szCs w:val="28"/>
          <w:lang w:eastAsia="ar-SA"/>
        </w:rPr>
        <w:t xml:space="preserve"> сельского поселения или МФЦ с заявлением о предоставлении муниципальной услуги. </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Специалист отдела, ответственный за прием документов (далее по тексту - специалист, ответственный за прием документов):</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устанавливает предмет обращения, личность заявителя, полномочия представителя заявителя;</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проверяет наличие всех необходимых документов и проверяет соответствие представленных документов следующим требованиям:</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фамилии, имена и отчества заявителей, адреса регистрации написаны полностью;</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в документах нет подчисток, приписок, зачеркнутых слов и иных неоговоренных исправлений;</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пакет представленных документов полностью укомплектован.</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lastRenderedPageBreak/>
        <w:t>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Специалист, ответственный за прием документов, сверяет подлинники и копии документов, предоставленных заявителем.</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Специалист, ответственный за прием документов, вносит запись в журнал регистрации входящей корреспонденции.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При организации ведения электронного документооборота вносится запись в систему регистрации входящей корреспонденции.</w:t>
      </w:r>
    </w:p>
    <w:p w:rsidR="00382CBD" w:rsidRPr="006C0C51" w:rsidRDefault="00382CBD" w:rsidP="00382C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Критерии для принятия решения:</w:t>
      </w:r>
    </w:p>
    <w:p w:rsidR="00382CBD" w:rsidRDefault="00382CBD" w:rsidP="00382C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наличие (отсутствие) одного или нескольких документов, необходимых для получения муниципальной услуги, в соответствии с п. 2.6-2.8 настоящего регламента;</w:t>
      </w:r>
    </w:p>
    <w:p w:rsidR="00382CBD" w:rsidRPr="006C0C51" w:rsidRDefault="00382CBD" w:rsidP="00382C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оформление документов в соответствии с установленным порядком.</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Результатом выполнения административной процедуры является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регистрация заявления в книге регистрации входящей корреспонденции.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Максимальный срок выполнения административной процедуры – 1 день.</w:t>
      </w:r>
    </w:p>
    <w:p w:rsidR="00382CBD" w:rsidRPr="006C0C51" w:rsidRDefault="00382CBD" w:rsidP="00382CBD">
      <w:pPr>
        <w:tabs>
          <w:tab w:val="left" w:pos="709"/>
        </w:tabs>
        <w:suppressAutoHyphens/>
        <w:spacing w:after="0" w:line="240" w:lineRule="auto"/>
        <w:ind w:firstLine="709"/>
        <w:jc w:val="both"/>
        <w:rPr>
          <w:rFonts w:ascii="Times New Roman" w:hAnsi="Times New Roman"/>
          <w:sz w:val="28"/>
          <w:szCs w:val="28"/>
          <w:lang w:eastAsia="ar-SA"/>
        </w:rPr>
      </w:pPr>
      <w:r w:rsidRPr="006C0C51">
        <w:rPr>
          <w:rFonts w:ascii="Times New Roman" w:hAnsi="Times New Roman"/>
          <w:sz w:val="28"/>
          <w:szCs w:val="28"/>
          <w:lang w:eastAsia="ar-SA"/>
        </w:rPr>
        <w:t>Способ фиксации результата административной процедуры – регистрация</w:t>
      </w:r>
      <w:r w:rsidRPr="006C0C51">
        <w:rPr>
          <w:rFonts w:ascii="Times New Roman" w:hAnsi="Times New Roman"/>
          <w:b/>
          <w:sz w:val="28"/>
          <w:szCs w:val="28"/>
          <w:lang w:eastAsia="ar-SA"/>
        </w:rPr>
        <w:t xml:space="preserve"> </w:t>
      </w:r>
      <w:r w:rsidRPr="006C0C51">
        <w:rPr>
          <w:rFonts w:ascii="Times New Roman" w:hAnsi="Times New Roman"/>
          <w:sz w:val="28"/>
          <w:szCs w:val="28"/>
          <w:lang w:eastAsia="ar-SA"/>
        </w:rPr>
        <w:t>заявления (присвоение входящего номера).</w:t>
      </w:r>
    </w:p>
    <w:p w:rsidR="00382CBD" w:rsidRPr="006C0C51" w:rsidRDefault="00382CBD" w:rsidP="00382CBD">
      <w:pPr>
        <w:tabs>
          <w:tab w:val="left" w:pos="709"/>
        </w:tabs>
        <w:suppressAutoHyphens/>
        <w:spacing w:after="0" w:line="240" w:lineRule="auto"/>
        <w:ind w:firstLine="709"/>
        <w:jc w:val="both"/>
        <w:rPr>
          <w:rFonts w:ascii="Times New Roman" w:hAnsi="Times New Roman"/>
          <w:sz w:val="28"/>
          <w:szCs w:val="28"/>
          <w:lang w:eastAsia="ar-SA"/>
        </w:rPr>
      </w:pPr>
      <w:r w:rsidRPr="006C0C51">
        <w:rPr>
          <w:rFonts w:ascii="Times New Roman" w:eastAsia="SimSun" w:hAnsi="Times New Roman"/>
          <w:sz w:val="28"/>
          <w:szCs w:val="28"/>
          <w:lang w:eastAsia="ar-SA"/>
        </w:rPr>
        <w:t>3.2.2</w:t>
      </w:r>
      <w:r w:rsidR="001228C8">
        <w:rPr>
          <w:rFonts w:ascii="Times New Roman" w:eastAsia="SimSun" w:hAnsi="Times New Roman"/>
          <w:sz w:val="28"/>
          <w:szCs w:val="28"/>
          <w:lang w:eastAsia="ar-SA"/>
        </w:rPr>
        <w:t>.</w:t>
      </w:r>
      <w:r w:rsidRPr="006C0C51">
        <w:rPr>
          <w:rFonts w:ascii="Times New Roman" w:eastAsia="SimSun" w:hAnsi="Times New Roman"/>
          <w:sz w:val="28"/>
          <w:szCs w:val="28"/>
          <w:lang w:eastAsia="ar-SA"/>
        </w:rPr>
        <w:t xml:space="preserve"> Формирование и направление межведомственных запросов, получение ответа на межведомственные запросы</w:t>
      </w:r>
      <w:r w:rsidRPr="006C0C51">
        <w:rPr>
          <w:rFonts w:ascii="Times New Roman" w:hAnsi="Times New Roman"/>
          <w:sz w:val="28"/>
          <w:szCs w:val="28"/>
          <w:lang w:eastAsia="ar-SA"/>
        </w:rPr>
        <w:t>.</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 xml:space="preserve">Направление межведомственных запросов и предоставление документов и информации, находящихся в соответствии с пунктом </w:t>
      </w:r>
      <w:r w:rsidRPr="006C0C51">
        <w:rPr>
          <w:rFonts w:ascii="Times New Roman" w:eastAsia="SimSun" w:hAnsi="Times New Roman"/>
          <w:sz w:val="28"/>
          <w:szCs w:val="28"/>
          <w:shd w:val="clear" w:color="auto" w:fill="FFFFFF"/>
          <w:lang w:eastAsia="ar-SA"/>
        </w:rPr>
        <w:t>2.7</w:t>
      </w:r>
      <w:r w:rsidRPr="006C0C51">
        <w:rPr>
          <w:rFonts w:ascii="Times New Roman" w:eastAsia="SimSun" w:hAnsi="Times New Roman"/>
          <w:sz w:val="28"/>
          <w:szCs w:val="28"/>
          <w:lang w:eastAsia="ar-SA"/>
        </w:rPr>
        <w:t xml:space="preserve"> раздела 2 настоящего Регламента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 только в целях, связанных с предоставлением муниципальной услуги.</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Основанием для направления межведомственных запросов является регистрация документов в электронном и бумажном журнале учёта и контроля документов.</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 xml:space="preserve">Направление межведомственных запросов осуществляется в течение трех рабочих дней. </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 xml:space="preserve">Подготовка и направление органом или организацией ответа на межведомственный запрос о предоставлении документов и информации для </w:t>
      </w:r>
      <w:r w:rsidRPr="006C0C51">
        <w:rPr>
          <w:rFonts w:ascii="Times New Roman" w:eastAsia="SimSun" w:hAnsi="Times New Roman"/>
          <w:sz w:val="28"/>
          <w:szCs w:val="28"/>
          <w:lang w:eastAsia="ar-SA"/>
        </w:rPr>
        <w:lastRenderedPageBreak/>
        <w:t xml:space="preserve">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 xml:space="preserve">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 </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Максимальный срок направления запроса – 3 рабочих дня.</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Максимальный срок поступления ответа на запрос –</w:t>
      </w:r>
      <w:r w:rsidR="00177460">
        <w:rPr>
          <w:rFonts w:ascii="Times New Roman" w:eastAsia="SimSun" w:hAnsi="Times New Roman"/>
          <w:sz w:val="28"/>
          <w:szCs w:val="28"/>
          <w:lang w:eastAsia="ar-SA"/>
        </w:rPr>
        <w:t xml:space="preserve"> </w:t>
      </w:r>
      <w:r w:rsidRPr="006C0C51">
        <w:rPr>
          <w:rFonts w:ascii="Times New Roman" w:eastAsia="SimSun" w:hAnsi="Times New Roman"/>
          <w:sz w:val="28"/>
          <w:szCs w:val="28"/>
          <w:lang w:eastAsia="ar-SA"/>
        </w:rPr>
        <w:t>5 рабочих дней.</w:t>
      </w:r>
    </w:p>
    <w:p w:rsidR="00382CBD" w:rsidRPr="006C0C51" w:rsidRDefault="00382CBD" w:rsidP="00382CBD">
      <w:pPr>
        <w:tabs>
          <w:tab w:val="left" w:pos="709"/>
        </w:tabs>
        <w:suppressAutoHyphens/>
        <w:spacing w:after="0" w:line="240" w:lineRule="auto"/>
        <w:ind w:firstLine="709"/>
        <w:jc w:val="both"/>
        <w:rPr>
          <w:rFonts w:ascii="Times New Roman" w:eastAsia="SimSun" w:hAnsi="Times New Roman"/>
          <w:sz w:val="28"/>
          <w:szCs w:val="28"/>
          <w:lang w:eastAsia="ar-SA"/>
        </w:rPr>
      </w:pPr>
      <w:r w:rsidRPr="006C0C51">
        <w:rPr>
          <w:rFonts w:ascii="Times New Roman" w:eastAsia="SimSun" w:hAnsi="Times New Roman"/>
          <w:sz w:val="28"/>
          <w:szCs w:val="28"/>
          <w:lang w:eastAsia="ar-SA"/>
        </w:rPr>
        <w:t>Максимальный срок выполнения административной процедуры – 8 рабочих дней.</w:t>
      </w:r>
    </w:p>
    <w:p w:rsidR="00382CBD" w:rsidRPr="006C0C51" w:rsidRDefault="00382CBD" w:rsidP="00382CBD">
      <w:pPr>
        <w:shd w:val="clear" w:color="auto" w:fill="FFFFFF"/>
        <w:tabs>
          <w:tab w:val="left" w:pos="709"/>
        </w:tabs>
        <w:suppressAutoHyphens/>
        <w:spacing w:after="0" w:line="240" w:lineRule="auto"/>
        <w:ind w:firstLine="709"/>
        <w:jc w:val="both"/>
        <w:rPr>
          <w:rFonts w:ascii="Times New Roman" w:hAnsi="Times New Roman"/>
          <w:sz w:val="28"/>
          <w:szCs w:val="28"/>
          <w:lang w:eastAsia="ar-SA"/>
        </w:rPr>
      </w:pPr>
      <w:r w:rsidRPr="006C0C51">
        <w:rPr>
          <w:rFonts w:ascii="Times New Roman" w:hAnsi="Times New Roman"/>
          <w:sz w:val="28"/>
          <w:szCs w:val="28"/>
          <w:lang w:eastAsia="ar-SA"/>
        </w:rPr>
        <w:t>Результатом административной процедуры является получение ответа на запрос, и формирование полного пакета документов.</w:t>
      </w:r>
    </w:p>
    <w:p w:rsidR="00382CBD" w:rsidRPr="006C0C51" w:rsidRDefault="00382CBD" w:rsidP="00382CBD">
      <w:pPr>
        <w:shd w:val="clear" w:color="auto" w:fill="FFFFFF"/>
        <w:tabs>
          <w:tab w:val="left" w:pos="709"/>
        </w:tabs>
        <w:suppressAutoHyphens/>
        <w:spacing w:after="0" w:line="240" w:lineRule="auto"/>
        <w:ind w:firstLine="709"/>
        <w:jc w:val="both"/>
        <w:rPr>
          <w:rFonts w:ascii="Times New Roman" w:hAnsi="Times New Roman"/>
          <w:sz w:val="28"/>
          <w:szCs w:val="28"/>
          <w:lang w:eastAsia="ar-SA"/>
        </w:rPr>
      </w:pPr>
      <w:r w:rsidRPr="006C0C51">
        <w:rPr>
          <w:rFonts w:ascii="Times New Roman" w:hAnsi="Times New Roman"/>
          <w:sz w:val="28"/>
          <w:szCs w:val="28"/>
          <w:lang w:eastAsia="ar-SA"/>
        </w:rPr>
        <w:t>Способ фиксации — регистрация полученного ответа в журнале входящей корреспонденции.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Сотрудник отдела проверяет документы на соответствие требованиям действующего законодательства, устанавливает наличие (отсутствие) оснований для отказа в предоставлении муниципальной услуги.</w:t>
      </w:r>
    </w:p>
    <w:p w:rsidR="00382CBD" w:rsidRPr="006C0C51" w:rsidRDefault="00382CBD" w:rsidP="00382CBD">
      <w:pPr>
        <w:tabs>
          <w:tab w:val="left" w:pos="851"/>
        </w:tabs>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3.2.3 Рассмотрение заявления и представленных документов.</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Основанием для начала рассмотрения заявления и документов, представленных для получения решения о признании граждан малоимущими в целях принятия их на учет в качестве нуждающихся в жилых помещениях (далее по тексту – представленные документы), является их поступление главе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для резолюции.</w:t>
      </w:r>
    </w:p>
    <w:p w:rsidR="00382CBD" w:rsidRPr="006C0C51" w:rsidRDefault="00382CBD" w:rsidP="00382CBD">
      <w:pPr>
        <w:autoSpaceDE w:val="0"/>
        <w:autoSpaceDN w:val="0"/>
        <w:adjustRightInd w:val="0"/>
        <w:spacing w:after="0" w:line="240" w:lineRule="auto"/>
        <w:ind w:firstLine="709"/>
        <w:jc w:val="both"/>
        <w:rPr>
          <w:rFonts w:ascii="Times New Roman" w:hAnsi="Times New Roman"/>
          <w:spacing w:val="4"/>
          <w:sz w:val="28"/>
          <w:szCs w:val="28"/>
          <w:lang w:eastAsia="ru-RU"/>
        </w:rPr>
      </w:pPr>
      <w:r w:rsidRPr="006C0C51">
        <w:rPr>
          <w:rFonts w:ascii="Times New Roman" w:hAnsi="Times New Roman"/>
          <w:spacing w:val="4"/>
          <w:sz w:val="28"/>
          <w:szCs w:val="28"/>
          <w:lang w:eastAsia="ru-RU"/>
        </w:rPr>
        <w:t>Результатом административной процедуры является принятие решения</w:t>
      </w:r>
      <w:r w:rsidR="00177460">
        <w:rPr>
          <w:rFonts w:ascii="Times New Roman" w:hAnsi="Times New Roman"/>
          <w:spacing w:val="4"/>
          <w:sz w:val="28"/>
          <w:szCs w:val="28"/>
          <w:lang w:eastAsia="ru-RU"/>
        </w:rPr>
        <w:t xml:space="preserve"> </w:t>
      </w:r>
      <w:r w:rsidRPr="006C0C51">
        <w:rPr>
          <w:rFonts w:ascii="Times New Roman" w:hAnsi="Times New Roman"/>
          <w:spacing w:val="4"/>
          <w:sz w:val="28"/>
          <w:szCs w:val="28"/>
          <w:lang w:eastAsia="ru-RU"/>
        </w:rPr>
        <w:t>главой поселения (резолюция):</w:t>
      </w:r>
    </w:p>
    <w:p w:rsidR="00382CBD" w:rsidRPr="006C0C51" w:rsidRDefault="00382CBD" w:rsidP="00382CBD">
      <w:pPr>
        <w:autoSpaceDE w:val="0"/>
        <w:autoSpaceDN w:val="0"/>
        <w:adjustRightInd w:val="0"/>
        <w:spacing w:after="0" w:line="240" w:lineRule="auto"/>
        <w:ind w:firstLine="709"/>
        <w:jc w:val="both"/>
        <w:rPr>
          <w:rFonts w:ascii="Times New Roman" w:hAnsi="Times New Roman"/>
          <w:spacing w:val="4"/>
          <w:sz w:val="28"/>
          <w:szCs w:val="28"/>
          <w:lang w:eastAsia="ru-RU"/>
        </w:rPr>
      </w:pPr>
      <w:r w:rsidRPr="006C0C51">
        <w:rPr>
          <w:rFonts w:ascii="Times New Roman" w:hAnsi="Times New Roman"/>
          <w:spacing w:val="4"/>
          <w:sz w:val="28"/>
          <w:szCs w:val="28"/>
          <w:lang w:eastAsia="ru-RU"/>
        </w:rPr>
        <w:t>- о предоставлении муниципальной услуги;</w:t>
      </w:r>
    </w:p>
    <w:p w:rsidR="00382CBD" w:rsidRPr="006C0C51" w:rsidRDefault="00382CBD" w:rsidP="00382CBD">
      <w:pPr>
        <w:autoSpaceDE w:val="0"/>
        <w:autoSpaceDN w:val="0"/>
        <w:adjustRightInd w:val="0"/>
        <w:spacing w:after="0" w:line="240" w:lineRule="auto"/>
        <w:ind w:firstLine="709"/>
        <w:jc w:val="both"/>
        <w:rPr>
          <w:rFonts w:ascii="Times New Roman" w:hAnsi="Times New Roman"/>
          <w:spacing w:val="4"/>
          <w:sz w:val="28"/>
          <w:szCs w:val="28"/>
          <w:lang w:eastAsia="ru-RU"/>
        </w:rPr>
      </w:pPr>
      <w:r w:rsidRPr="006C0C51">
        <w:rPr>
          <w:rFonts w:ascii="Times New Roman" w:hAnsi="Times New Roman"/>
          <w:spacing w:val="4"/>
          <w:sz w:val="28"/>
          <w:szCs w:val="28"/>
          <w:lang w:eastAsia="ru-RU"/>
        </w:rPr>
        <w:t>- отказ в предоставлении муниципальной услуги.</w:t>
      </w:r>
    </w:p>
    <w:p w:rsidR="00382CBD" w:rsidRPr="006C0C51" w:rsidRDefault="00382CBD" w:rsidP="00382CBD">
      <w:pPr>
        <w:autoSpaceDE w:val="0"/>
        <w:autoSpaceDN w:val="0"/>
        <w:adjustRightInd w:val="0"/>
        <w:spacing w:after="0" w:line="240" w:lineRule="auto"/>
        <w:ind w:firstLine="709"/>
        <w:jc w:val="both"/>
        <w:rPr>
          <w:rFonts w:ascii="Times New Roman" w:hAnsi="Times New Roman"/>
          <w:spacing w:val="4"/>
          <w:sz w:val="28"/>
          <w:szCs w:val="28"/>
          <w:lang w:eastAsia="ru-RU"/>
        </w:rPr>
      </w:pPr>
      <w:r w:rsidRPr="006C0C51">
        <w:rPr>
          <w:rFonts w:ascii="Times New Roman" w:hAnsi="Times New Roman"/>
          <w:spacing w:val="4"/>
          <w:sz w:val="28"/>
          <w:szCs w:val="28"/>
          <w:lang w:eastAsia="ru-RU"/>
        </w:rPr>
        <w:t>Критериями для принятия решения об отказе в предоставлении муниципальной услуги являются основания, указанные в п.2.7, 2.8 раздела 2 настоящего Регламента.</w:t>
      </w:r>
    </w:p>
    <w:p w:rsidR="00382CBD" w:rsidRPr="006C0C51" w:rsidRDefault="00382CBD" w:rsidP="00382CBD">
      <w:pPr>
        <w:autoSpaceDE w:val="0"/>
        <w:autoSpaceDN w:val="0"/>
        <w:adjustRightInd w:val="0"/>
        <w:spacing w:after="0" w:line="240" w:lineRule="auto"/>
        <w:ind w:firstLine="709"/>
        <w:jc w:val="both"/>
        <w:rPr>
          <w:rFonts w:ascii="Times New Roman" w:hAnsi="Times New Roman"/>
          <w:spacing w:val="4"/>
          <w:sz w:val="28"/>
          <w:szCs w:val="28"/>
          <w:lang w:eastAsia="ru-RU"/>
        </w:rPr>
      </w:pPr>
      <w:r w:rsidRPr="006C0C51">
        <w:rPr>
          <w:rFonts w:ascii="Times New Roman" w:hAnsi="Times New Roman"/>
          <w:spacing w:val="4"/>
          <w:sz w:val="28"/>
          <w:szCs w:val="28"/>
          <w:lang w:eastAsia="ru-RU"/>
        </w:rPr>
        <w:t>Способ фиксации результата выполнения административной процедуры – запись о получении заявления с резолюцией ответственным исполнителем в журнале «входящей корреспонденции».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Максимальный срок выполнения административной процедуры – 1 день.</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3.2.4. Принятие и оформление решения о признании граждан малоимущими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3.2.4.1. Основанием для начала административной процедуры является исчисление размера дохода и стоимости имущества, приходящегося на каждого члена семьи.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3.2.4.2. В случае установления соответствия представленных документов требованиям в течение</w:t>
      </w:r>
      <w:r w:rsidRPr="006C0C51">
        <w:rPr>
          <w:rFonts w:ascii="Times New Roman" w:hAnsi="Times New Roman"/>
          <w:b/>
          <w:sz w:val="28"/>
          <w:szCs w:val="28"/>
          <w:lang w:eastAsia="ru-RU"/>
        </w:rPr>
        <w:t xml:space="preserve"> </w:t>
      </w:r>
      <w:r w:rsidRPr="006C0C51">
        <w:rPr>
          <w:rFonts w:ascii="Times New Roman" w:hAnsi="Times New Roman"/>
          <w:sz w:val="28"/>
          <w:szCs w:val="28"/>
          <w:lang w:eastAsia="ru-RU"/>
        </w:rPr>
        <w:t>30</w:t>
      </w:r>
      <w:r w:rsidR="00177460">
        <w:rPr>
          <w:rFonts w:ascii="Times New Roman" w:hAnsi="Times New Roman"/>
          <w:b/>
          <w:sz w:val="28"/>
          <w:szCs w:val="28"/>
          <w:lang w:eastAsia="ru-RU"/>
        </w:rPr>
        <w:t xml:space="preserve"> </w:t>
      </w:r>
      <w:r w:rsidRPr="006C0C51">
        <w:rPr>
          <w:rFonts w:ascii="Times New Roman" w:hAnsi="Times New Roman"/>
          <w:sz w:val="28"/>
          <w:szCs w:val="28"/>
          <w:lang w:eastAsia="ru-RU"/>
        </w:rPr>
        <w:t xml:space="preserve">рабочих дней со дня регистрации документов </w:t>
      </w:r>
      <w:r w:rsidRPr="006C0C51">
        <w:rPr>
          <w:rFonts w:ascii="Times New Roman" w:hAnsi="Times New Roman"/>
          <w:sz w:val="28"/>
          <w:szCs w:val="28"/>
          <w:lang w:eastAsia="ru-RU"/>
        </w:rPr>
        <w:lastRenderedPageBreak/>
        <w:t>принимается решение о признании гражданина и членов его семьи или одиноко проживающего гражданина малоимущими в целях постановки на учет в качестве нуждающихся в жилых помещениях:</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проводится подготовка постановления главы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и передается на подписание главе.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Подписанное главой постановление регистрируется в книге регистрации постановлений. </w:t>
      </w:r>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0" w:name="sub_1032312"/>
      <w:r w:rsidRPr="006C0C51">
        <w:rPr>
          <w:rFonts w:ascii="Times New Roman" w:hAnsi="Times New Roman"/>
          <w:sz w:val="28"/>
          <w:szCs w:val="28"/>
          <w:lang w:eastAsia="ru-RU"/>
        </w:rPr>
        <w:t>3.2.4.3. В случае установления фактов несоответствия (противоречия)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представленных документов установленным требованиям, а также в случаях:</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если размер дохода, приходящегося на каждого члена семьи, превышает установленный в муниципальном образовании в соответствии со статьей 14 Жилищного кодекса Российской Федерации для признания граждан малоимущими;</w:t>
      </w:r>
    </w:p>
    <w:p w:rsidR="00382CBD" w:rsidRPr="006C0C51" w:rsidRDefault="00382CBD" w:rsidP="00382CBD">
      <w:pPr>
        <w:autoSpaceDE w:val="0"/>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стоимость имущества, находящегося в собственности членов семьи и подлежащего налогообложению, превышает установленную в муниципальном образовании в соответствии со статьей 14 Жилищного кодекса Российской Федерации для признания граждан малоимущими.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В течение 30 рабочих дней со дня регистрации документов заявителю направляется решение об отказе в </w:t>
      </w:r>
      <w:bookmarkEnd w:id="0"/>
      <w:r w:rsidRPr="006C0C51">
        <w:rPr>
          <w:rFonts w:ascii="Times New Roman" w:hAnsi="Times New Roman"/>
          <w:sz w:val="28"/>
          <w:szCs w:val="28"/>
          <w:lang w:eastAsia="ru-RU"/>
        </w:rPr>
        <w:t>признании малоимущим.</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w:t>
      </w:r>
      <w:r w:rsidR="009374FD">
        <w:rPr>
          <w:rFonts w:ascii="Times New Roman" w:hAnsi="Times New Roman"/>
          <w:sz w:val="28"/>
          <w:szCs w:val="28"/>
          <w:lang w:eastAsia="ru-RU"/>
        </w:rPr>
        <w:t>2</w:t>
      </w:r>
      <w:r w:rsidRPr="006C0C51">
        <w:rPr>
          <w:rFonts w:ascii="Times New Roman" w:hAnsi="Times New Roman"/>
          <w:sz w:val="28"/>
          <w:szCs w:val="28"/>
          <w:lang w:eastAsia="ru-RU"/>
        </w:rPr>
        <w:t>.5</w:t>
      </w:r>
      <w:r w:rsidR="009374FD">
        <w:rPr>
          <w:rFonts w:ascii="Times New Roman" w:hAnsi="Times New Roman"/>
          <w:sz w:val="28"/>
          <w:szCs w:val="28"/>
          <w:lang w:eastAsia="ru-RU"/>
        </w:rPr>
        <w:t>.</w:t>
      </w:r>
      <w:r w:rsidRPr="006C0C51">
        <w:rPr>
          <w:rFonts w:ascii="Times New Roman" w:hAnsi="Times New Roman"/>
          <w:sz w:val="28"/>
          <w:szCs w:val="28"/>
          <w:lang w:eastAsia="ru-RU"/>
        </w:rPr>
        <w:t xml:space="preserve"> Оформление и выдача уведомления о признании малоимущими.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w:t>
      </w:r>
      <w:r w:rsidR="009374FD">
        <w:rPr>
          <w:rFonts w:ascii="Times New Roman" w:hAnsi="Times New Roman"/>
          <w:sz w:val="28"/>
          <w:szCs w:val="28"/>
          <w:lang w:eastAsia="ru-RU"/>
        </w:rPr>
        <w:t>1</w:t>
      </w:r>
      <w:r w:rsidRPr="006C0C51">
        <w:rPr>
          <w:rFonts w:ascii="Times New Roman" w:hAnsi="Times New Roman"/>
          <w:sz w:val="28"/>
          <w:szCs w:val="28"/>
          <w:lang w:eastAsia="ru-RU"/>
        </w:rPr>
        <w:t xml:space="preserve">.5.1. Основанием для начала административной процедуры является постановление администрации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о признании гражданина малоимущим, в целях постановки на учет в качестве нуждающегося в жилом помещении, предоставляемом по договору социального найма.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bCs/>
          <w:sz w:val="28"/>
          <w:szCs w:val="28"/>
          <w:lang w:eastAsia="ru-RU"/>
        </w:rPr>
        <w:t xml:space="preserve">3.3.5.2. </w:t>
      </w:r>
      <w:r w:rsidRPr="006C0C51">
        <w:rPr>
          <w:rFonts w:ascii="Times New Roman" w:hAnsi="Times New Roman"/>
          <w:sz w:val="28"/>
          <w:szCs w:val="28"/>
          <w:lang w:eastAsia="ru-RU"/>
        </w:rPr>
        <w:t>На основании постановления о признании малоимущим</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специалистом готовится соответствующее уведомление для выдачи заявителю, которое направляется заявителю по почте или выдается лично на руки.</w: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ind w:firstLine="709"/>
        <w:jc w:val="center"/>
        <w:rPr>
          <w:rFonts w:ascii="Times New Roman" w:hAnsi="Times New Roman"/>
          <w:b/>
          <w:sz w:val="28"/>
          <w:szCs w:val="28"/>
          <w:lang w:eastAsia="ru-RU"/>
        </w:rPr>
      </w:pPr>
      <w:r w:rsidRPr="006C0C51">
        <w:rPr>
          <w:rFonts w:ascii="Times New Roman" w:hAnsi="Times New Roman"/>
          <w:b/>
          <w:sz w:val="28"/>
          <w:szCs w:val="28"/>
          <w:lang w:val="en-US" w:eastAsia="ru-RU"/>
        </w:rPr>
        <w:t>IV</w:t>
      </w:r>
      <w:r w:rsidRPr="006C0C51">
        <w:rPr>
          <w:rFonts w:ascii="Times New Roman" w:hAnsi="Times New Roman"/>
          <w:b/>
          <w:sz w:val="28"/>
          <w:szCs w:val="28"/>
          <w:lang w:eastAsia="ru-RU"/>
        </w:rPr>
        <w:t>. Формы контроля за исполнением регламента</w:t>
      </w:r>
    </w:p>
    <w:p w:rsidR="00382CBD" w:rsidRPr="006C0C51" w:rsidRDefault="00382CBD" w:rsidP="00382CBD">
      <w:pPr>
        <w:spacing w:after="0" w:line="240" w:lineRule="auto"/>
        <w:ind w:firstLine="709"/>
        <w:jc w:val="center"/>
        <w:rPr>
          <w:rFonts w:ascii="Times New Roman" w:hAnsi="Times New Roman"/>
          <w:b/>
          <w:sz w:val="28"/>
          <w:szCs w:val="28"/>
          <w:lang w:eastAsia="ru-RU"/>
        </w:rPr>
      </w:pP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4.1</w:t>
      </w:r>
      <w:r w:rsidR="009374FD">
        <w:rPr>
          <w:rFonts w:ascii="Times New Roman" w:hAnsi="Times New Roman"/>
          <w:sz w:val="28"/>
          <w:szCs w:val="28"/>
          <w:lang w:eastAsia="ru-RU"/>
        </w:rPr>
        <w:t>.</w:t>
      </w:r>
      <w:r w:rsidRPr="006C0C51">
        <w:rPr>
          <w:rFonts w:ascii="Times New Roman" w:hAnsi="Times New Roman"/>
          <w:sz w:val="28"/>
          <w:szCs w:val="28"/>
          <w:lang w:eastAsia="ru-RU"/>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w:t>
      </w:r>
      <w:r w:rsidRPr="006C0C51">
        <w:rPr>
          <w:rFonts w:ascii="Times New Roman" w:hAnsi="Times New Roman"/>
          <w:sz w:val="28"/>
          <w:szCs w:val="28"/>
          <w:lang w:eastAsia="ru-RU"/>
        </w:rPr>
        <w:lastRenderedPageBreak/>
        <w:t>администрации, ответственными за организацию работы по предоставлению муниципальной услуги.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 xml:space="preserve">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Краснодарского края, Мостовского района. </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Периодичность проверок</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текущего контроля устанавливается главой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но не реже одного раза в год.</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Ответственность специалистов по исполнению административных процедур закрепляется в должностных инструкциях.</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4.2</w:t>
      </w:r>
      <w:r w:rsidR="009374FD">
        <w:rPr>
          <w:rFonts w:ascii="Times New Roman" w:hAnsi="Times New Roman"/>
          <w:sz w:val="28"/>
          <w:szCs w:val="28"/>
          <w:lang w:eastAsia="ru-RU"/>
        </w:rPr>
        <w:t>.</w:t>
      </w:r>
      <w:r w:rsidRPr="006C0C51">
        <w:rPr>
          <w:rFonts w:ascii="Times New Roman" w:hAnsi="Times New Roman"/>
          <w:sz w:val="28"/>
          <w:szCs w:val="28"/>
          <w:lang w:eastAsia="ru-RU"/>
        </w:rPr>
        <w:t xml:space="preserve">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Для проведения проверки предоставления муниципальной услуги</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распоряжением </w:t>
      </w:r>
      <w:r w:rsidR="009374FD">
        <w:rPr>
          <w:rFonts w:ascii="Times New Roman" w:hAnsi="Times New Roman"/>
          <w:sz w:val="28"/>
          <w:szCs w:val="28"/>
          <w:lang w:eastAsia="ru-RU"/>
        </w:rPr>
        <w:t>администрации</w:t>
      </w:r>
      <w:r w:rsidRPr="006C0C51">
        <w:rPr>
          <w:rFonts w:ascii="Times New Roman" w:hAnsi="Times New Roman"/>
          <w:sz w:val="28"/>
          <w:szCs w:val="28"/>
          <w:lang w:eastAsia="ru-RU"/>
        </w:rPr>
        <w:t xml:space="preserve">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создается комиссия.</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Акт подписывается всеми членами комиссии.</w:t>
      </w:r>
    </w:p>
    <w:p w:rsidR="00382CBD" w:rsidRPr="006C0C51" w:rsidRDefault="00382CBD" w:rsidP="00382CBD">
      <w:pPr>
        <w:widowControl w:val="0"/>
        <w:autoSpaceDE w:val="0"/>
        <w:spacing w:after="0" w:line="240" w:lineRule="auto"/>
        <w:ind w:firstLine="720"/>
        <w:jc w:val="both"/>
        <w:rPr>
          <w:rFonts w:ascii="Times New Roman" w:hAnsi="Times New Roman"/>
          <w:sz w:val="28"/>
          <w:szCs w:val="28"/>
          <w:lang w:eastAsia="ru-RU"/>
        </w:rPr>
      </w:pPr>
      <w:r w:rsidRPr="006C0C51">
        <w:rPr>
          <w:rFonts w:ascii="Times New Roman" w:hAnsi="Times New Roman"/>
          <w:sz w:val="28"/>
          <w:szCs w:val="28"/>
          <w:lang w:eastAsia="ru-RU"/>
        </w:rPr>
        <w:t>4.3</w:t>
      </w:r>
      <w:r w:rsidR="001228C8">
        <w:rPr>
          <w:rFonts w:ascii="Times New Roman" w:hAnsi="Times New Roman"/>
          <w:sz w:val="28"/>
          <w:szCs w:val="28"/>
          <w:lang w:eastAsia="ru-RU"/>
        </w:rPr>
        <w:t>.</w:t>
      </w:r>
      <w:r w:rsidRPr="006C0C51">
        <w:rPr>
          <w:rFonts w:ascii="Times New Roman" w:hAnsi="Times New Roman"/>
          <w:sz w:val="28"/>
          <w:szCs w:val="28"/>
          <w:lang w:eastAsia="ru-RU"/>
        </w:rPr>
        <w:t xml:space="preserve">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82CBD" w:rsidRPr="006C0C51" w:rsidRDefault="00382CBD" w:rsidP="00382CBD">
      <w:pPr>
        <w:autoSpaceDE w:val="0"/>
        <w:autoSpaceDN w:val="0"/>
        <w:adjustRightInd w:val="0"/>
        <w:spacing w:after="0" w:line="240" w:lineRule="auto"/>
        <w:ind w:firstLine="720"/>
        <w:jc w:val="both"/>
        <w:outlineLvl w:val="2"/>
        <w:rPr>
          <w:rFonts w:ascii="Times New Roman" w:hAnsi="Times New Roman"/>
          <w:sz w:val="28"/>
          <w:szCs w:val="28"/>
          <w:lang w:eastAsia="ru-RU"/>
        </w:rPr>
      </w:pPr>
    </w:p>
    <w:p w:rsidR="00382CBD" w:rsidRPr="006C0C51" w:rsidRDefault="00382CBD" w:rsidP="00382CBD">
      <w:pPr>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6C0C51">
        <w:rPr>
          <w:rFonts w:ascii="Times New Roman" w:hAnsi="Times New Roman"/>
          <w:b/>
          <w:sz w:val="28"/>
          <w:szCs w:val="28"/>
          <w:lang w:val="en-US" w:eastAsia="ru-RU"/>
        </w:rPr>
        <w:t>V</w:t>
      </w:r>
      <w:r w:rsidRPr="006C0C51">
        <w:rPr>
          <w:rFonts w:ascii="Times New Roman" w:hAnsi="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82CBD" w:rsidRPr="006C0C51" w:rsidRDefault="00382CBD" w:rsidP="00382CBD">
      <w:pPr>
        <w:tabs>
          <w:tab w:val="left" w:pos="1530"/>
        </w:tabs>
        <w:spacing w:after="0" w:line="240" w:lineRule="auto"/>
        <w:ind w:firstLine="539"/>
        <w:jc w:val="both"/>
        <w:rPr>
          <w:rFonts w:ascii="Times New Roman" w:hAnsi="Times New Roman"/>
          <w:spacing w:val="4"/>
          <w:sz w:val="28"/>
          <w:szCs w:val="28"/>
          <w:lang w:eastAsia="ru-RU"/>
        </w:rPr>
      </w:pPr>
      <w:r w:rsidRPr="006C0C51">
        <w:rPr>
          <w:rFonts w:ascii="Times New Roman" w:hAnsi="Times New Roman"/>
          <w:spacing w:val="4"/>
          <w:sz w:val="28"/>
          <w:szCs w:val="28"/>
          <w:lang w:eastAsia="ru-RU"/>
        </w:rPr>
        <w:tab/>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5.2. Предмет досудебного (внесудебного) обжалования.</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1" w:name="sub_110101"/>
      <w:r w:rsidRPr="006C0C51">
        <w:rPr>
          <w:rFonts w:ascii="Times New Roman" w:hAnsi="Times New Roman"/>
          <w:sz w:val="28"/>
          <w:szCs w:val="28"/>
          <w:lang w:eastAsia="ru-RU"/>
        </w:rPr>
        <w:lastRenderedPageBreak/>
        <w:t>1) нарушение срока регистрации запроса заявителя о предоставлении муниципальной услуги;</w:t>
      </w:r>
      <w:bookmarkEnd w:id="1"/>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2" w:name="sub_110102"/>
      <w:r w:rsidRPr="006C0C51">
        <w:rPr>
          <w:rFonts w:ascii="Times New Roman" w:hAnsi="Times New Roman"/>
          <w:sz w:val="28"/>
          <w:szCs w:val="28"/>
          <w:lang w:eastAsia="ru-RU"/>
        </w:rPr>
        <w:t>2) нарушение срока предоставления муниципальной услуги;</w:t>
      </w:r>
      <w:bookmarkEnd w:id="2"/>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3" w:name="sub_110103"/>
      <w:r w:rsidRPr="006C0C51">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4" w:name="sub_110104"/>
      <w:r w:rsidRPr="006C0C5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5" w:name="sub_110105"/>
      <w:r w:rsidRPr="006C0C51">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6" w:name="sub_110106"/>
      <w:r w:rsidRPr="006C0C5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6C0C51">
        <w:rPr>
          <w:rFonts w:ascii="Times New Roman" w:hAnsi="Times New Roman"/>
          <w:sz w:val="28"/>
          <w:szCs w:val="28"/>
          <w:lang w:eastAsia="ru-RU"/>
        </w:rPr>
        <w:t> </w:t>
      </w:r>
      <w:bookmarkEnd w:id="7"/>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5.3. Исчерпывающий перечень оснований для приостановления рассмотрения жалобы и случаев, в которых ответ на жалобу не дается.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В рассмотрении обращения может быть отказано в случае: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отсутствия указания фамилии заявителя и почтового адреса, по которому должен быть направлен ответ;</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поступления от заявителя обращения о прекращении рассмотрения ранее направленного обращения;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рассмотрении обращения по существу может быть отказано в случае: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если в обращении обжалуется судебное решение (в этом случае обращение, в котором обжалуется судебное решение, в течение семи дней со </w:t>
      </w:r>
      <w:r w:rsidRPr="006C0C51">
        <w:rPr>
          <w:rFonts w:ascii="Times New Roman" w:hAnsi="Times New Roman"/>
          <w:sz w:val="28"/>
          <w:szCs w:val="28"/>
          <w:lang w:eastAsia="ru-RU"/>
        </w:rPr>
        <w:lastRenderedPageBreak/>
        <w:t>дня регистрации возвращается заявителю с разъяснением порядка обжалования данного судебного решения);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если в обращении содержится вопрос, на который заявителю </w:t>
      </w:r>
      <w:r w:rsidR="009374FD">
        <w:rPr>
          <w:rFonts w:ascii="Times New Roman" w:hAnsi="Times New Roman"/>
          <w:sz w:val="28"/>
          <w:szCs w:val="28"/>
          <w:lang w:eastAsia="ru-RU"/>
        </w:rPr>
        <w:t>неоднократно</w:t>
      </w:r>
      <w:r w:rsidRPr="006C0C51">
        <w:rPr>
          <w:rFonts w:ascii="Times New Roman" w:hAnsi="Times New Roman"/>
          <w:sz w:val="28"/>
          <w:szCs w:val="28"/>
          <w:lang w:eastAsia="ru-RU"/>
        </w:rPr>
        <w:t xml:space="preserve">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направления очередного обращения и прекращении с ним переписки по данному вопросу);</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5.4. Основания для начала процедуры досудебного (внесудебного) обжалования.</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8" w:name="sub_11025"/>
      <w:r w:rsidRPr="006C0C51">
        <w:rPr>
          <w:rFonts w:ascii="Times New Roman" w:hAnsi="Times New Roman"/>
          <w:sz w:val="28"/>
          <w:szCs w:val="28"/>
          <w:lang w:eastAsia="ru-RU"/>
        </w:rPr>
        <w:t>Жалоба должна содержать:</w:t>
      </w:r>
      <w:bookmarkEnd w:id="8"/>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муниципального служащего, решения и действия (бездействие) которых обжалуются;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6C0C51">
        <w:rPr>
          <w:rFonts w:ascii="Times New Roman" w:hAnsi="Times New Roman"/>
          <w:sz w:val="28"/>
          <w:szCs w:val="28"/>
          <w:lang w:eastAsia="ru-RU"/>
        </w:rPr>
        <w:lastRenderedPageBreak/>
        <w:t>непосредственно руководителем органа, предоставляющего муниципальную услугу.</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 перечне документов необходимых для рассмотрения жалобы;</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о требованиях к оформлению документов, прилагаемых к жалобе;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 сроке оказания рассмотрения жалобы;</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 дате, месте и времени рассмотрения жалобы;</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 xml:space="preserve">рассмотрению, истребовании документов), о принятом по жалобе решении, о его исполнении и контроле.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личное обращение;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письменное обращение;</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обращение по телефону;</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обращение по электронной почте (при ее наличии).</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w:t>
      </w:r>
      <w:r w:rsidR="00177460">
        <w:rPr>
          <w:rFonts w:ascii="Times New Roman" w:hAnsi="Times New Roman"/>
          <w:sz w:val="28"/>
          <w:szCs w:val="28"/>
          <w:lang w:eastAsia="ru-RU"/>
        </w:rPr>
        <w:t xml:space="preserve"> </w:t>
      </w:r>
    </w:p>
    <w:tbl>
      <w:tblPr>
        <w:tblpPr w:leftFromText="180" w:rightFromText="180" w:vertAnchor="text" w:horzAnchor="margin" w:tblpX="-261" w:tblpY="209"/>
        <w:tblW w:w="10188" w:type="dxa"/>
        <w:tblLayout w:type="fixed"/>
        <w:tblCellMar>
          <w:left w:w="0" w:type="dxa"/>
          <w:right w:w="0" w:type="dxa"/>
        </w:tblCellMar>
        <w:tblLook w:val="0000"/>
      </w:tblPr>
      <w:tblGrid>
        <w:gridCol w:w="534"/>
        <w:gridCol w:w="1559"/>
        <w:gridCol w:w="1559"/>
        <w:gridCol w:w="1676"/>
        <w:gridCol w:w="1843"/>
        <w:gridCol w:w="1417"/>
        <w:gridCol w:w="1600"/>
      </w:tblGrid>
      <w:tr w:rsidR="00382CBD" w:rsidRPr="006C0C51" w:rsidTr="00382CBD">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Должностное лицо</w:t>
            </w:r>
          </w:p>
        </w:tc>
        <w:tc>
          <w:tcPr>
            <w:tcW w:w="1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График работы для письменного обращения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Телефон</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e-mail</w:t>
            </w:r>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Адрес</w:t>
            </w:r>
          </w:p>
        </w:tc>
      </w:tr>
      <w:tr w:rsidR="00382CBD" w:rsidRPr="006C0C51" w:rsidTr="00382CBD">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3</w:t>
            </w:r>
          </w:p>
        </w:tc>
        <w:tc>
          <w:tcPr>
            <w:tcW w:w="1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4</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6</w:t>
            </w:r>
          </w:p>
        </w:tc>
        <w:tc>
          <w:tcPr>
            <w:tcW w:w="16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7</w:t>
            </w:r>
          </w:p>
        </w:tc>
      </w:tr>
      <w:tr w:rsidR="00382CBD" w:rsidRPr="006C0C51" w:rsidTr="00382CBD">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lastRenderedPageBreak/>
              <w:t>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 xml:space="preserve">Администрация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 xml:space="preserve">Глава </w:t>
            </w:r>
            <w:r w:rsidR="00895F89">
              <w:rPr>
                <w:rFonts w:ascii="Times New Roman" w:hAnsi="Times New Roman"/>
                <w:sz w:val="28"/>
                <w:szCs w:val="28"/>
                <w:lang w:eastAsia="ru-RU"/>
              </w:rPr>
              <w:t>Бесленеевского</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сельского поселения</w:t>
            </w:r>
          </w:p>
        </w:tc>
        <w:tc>
          <w:tcPr>
            <w:tcW w:w="1676" w:type="dxa"/>
            <w:tcBorders>
              <w:top w:val="nil"/>
              <w:left w:val="nil"/>
              <w:bottom w:val="single" w:sz="8" w:space="0" w:color="auto"/>
              <w:right w:val="single" w:sz="8" w:space="0" w:color="auto"/>
            </w:tcBorders>
            <w:tcMar>
              <w:top w:w="0" w:type="dxa"/>
              <w:left w:w="108" w:type="dxa"/>
              <w:bottom w:w="0" w:type="dxa"/>
              <w:right w:w="108" w:type="dxa"/>
            </w:tcMar>
          </w:tcPr>
          <w:p w:rsidR="00382CBD" w:rsidRPr="006C0C51" w:rsidRDefault="00382CBD" w:rsidP="00177460">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по предварительной записи (тел для записи 8(86192)6-</w:t>
            </w:r>
            <w:r w:rsidR="00177460" w:rsidRPr="00177460">
              <w:rPr>
                <w:rFonts w:ascii="Times New Roman" w:hAnsi="Times New Roman"/>
                <w:sz w:val="28"/>
                <w:szCs w:val="28"/>
                <w:lang w:eastAsia="ru-RU"/>
              </w:rPr>
              <w:t>6</w:t>
            </w:r>
            <w:r w:rsidR="001228C8">
              <w:rPr>
                <w:rFonts w:ascii="Times New Roman" w:hAnsi="Times New Roman"/>
                <w:sz w:val="28"/>
                <w:szCs w:val="28"/>
                <w:lang w:eastAsia="ru-RU"/>
              </w:rPr>
              <w:t>7</w:t>
            </w:r>
            <w:r w:rsidRPr="006C0C51">
              <w:rPr>
                <w:rFonts w:ascii="Times New Roman" w:hAnsi="Times New Roman"/>
                <w:sz w:val="28"/>
                <w:szCs w:val="28"/>
                <w:lang w:eastAsia="ru-RU"/>
              </w:rPr>
              <w:t>-</w:t>
            </w:r>
            <w:r w:rsidR="00177460" w:rsidRPr="00177460">
              <w:rPr>
                <w:rFonts w:ascii="Times New Roman" w:hAnsi="Times New Roman"/>
                <w:sz w:val="28"/>
                <w:szCs w:val="28"/>
                <w:lang w:eastAsia="ru-RU"/>
              </w:rPr>
              <w:t>45</w:t>
            </w:r>
            <w:r w:rsidRPr="006C0C51">
              <w:rPr>
                <w:rFonts w:ascii="Times New Roman" w:hAnsi="Times New Roman"/>
                <w:sz w:val="28"/>
                <w:szCs w:val="28"/>
                <w:lang w:eastAsia="ru-RU"/>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 xml:space="preserve">пн.-чт.8-00 до </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17-00</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пт.и предпр. дни с 8-00 до 16-00, перерыв:</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12-00-12-50, вых. дни: сб., вс.</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82CBD" w:rsidRPr="006C0C51" w:rsidRDefault="00382CBD" w:rsidP="00382CBD">
            <w:pPr>
              <w:spacing w:after="0" w:line="240" w:lineRule="auto"/>
              <w:jc w:val="both"/>
              <w:rPr>
                <w:rFonts w:ascii="Times New Roman" w:hAnsi="Times New Roman"/>
                <w:sz w:val="28"/>
                <w:szCs w:val="28"/>
                <w:lang w:val="en-US" w:eastAsia="ru-RU"/>
              </w:rPr>
            </w:pPr>
            <w:r w:rsidRPr="006C0C51">
              <w:rPr>
                <w:rFonts w:ascii="Times New Roman" w:hAnsi="Times New Roman"/>
                <w:sz w:val="28"/>
                <w:szCs w:val="28"/>
                <w:lang w:val="en-US" w:eastAsia="ru-RU"/>
              </w:rPr>
              <w:t>8(86192)</w:t>
            </w:r>
          </w:p>
          <w:p w:rsidR="00382CBD" w:rsidRPr="006C0C51" w:rsidRDefault="00382CBD" w:rsidP="00382CBD">
            <w:pPr>
              <w:spacing w:after="0" w:line="240" w:lineRule="auto"/>
              <w:jc w:val="both"/>
              <w:rPr>
                <w:rFonts w:ascii="Times New Roman" w:hAnsi="Times New Roman"/>
                <w:sz w:val="28"/>
                <w:szCs w:val="28"/>
                <w:lang w:val="en-US" w:eastAsia="ru-RU"/>
              </w:rPr>
            </w:pPr>
            <w:r w:rsidRPr="006C0C51">
              <w:rPr>
                <w:rFonts w:ascii="Times New Roman" w:hAnsi="Times New Roman"/>
                <w:sz w:val="28"/>
                <w:szCs w:val="28"/>
                <w:lang w:val="en-US" w:eastAsia="ru-RU"/>
              </w:rPr>
              <w:t>6-</w:t>
            </w:r>
            <w:r w:rsidR="00177460">
              <w:rPr>
                <w:rFonts w:ascii="Times New Roman" w:hAnsi="Times New Roman"/>
                <w:sz w:val="28"/>
                <w:szCs w:val="28"/>
                <w:lang w:val="en-US" w:eastAsia="ru-RU"/>
              </w:rPr>
              <w:t>6</w:t>
            </w:r>
            <w:r w:rsidR="001228C8" w:rsidRPr="001B4183">
              <w:rPr>
                <w:rFonts w:ascii="Times New Roman" w:hAnsi="Times New Roman"/>
                <w:sz w:val="28"/>
                <w:szCs w:val="28"/>
                <w:lang w:val="en-US" w:eastAsia="ru-RU"/>
              </w:rPr>
              <w:t>7</w:t>
            </w:r>
            <w:r w:rsidRPr="006C0C51">
              <w:rPr>
                <w:rFonts w:ascii="Times New Roman" w:hAnsi="Times New Roman"/>
                <w:sz w:val="28"/>
                <w:szCs w:val="28"/>
                <w:lang w:val="en-US" w:eastAsia="ru-RU"/>
              </w:rPr>
              <w:t>-</w:t>
            </w:r>
            <w:r w:rsidR="00177460">
              <w:rPr>
                <w:rFonts w:ascii="Times New Roman" w:hAnsi="Times New Roman"/>
                <w:sz w:val="28"/>
                <w:szCs w:val="28"/>
                <w:lang w:val="en-US" w:eastAsia="ru-RU"/>
              </w:rPr>
              <w:t>45</w:t>
            </w:r>
            <w:r w:rsidRPr="006C0C51">
              <w:rPr>
                <w:rFonts w:ascii="Times New Roman" w:hAnsi="Times New Roman"/>
                <w:sz w:val="28"/>
                <w:szCs w:val="28"/>
                <w:lang w:val="en-US" w:eastAsia="ru-RU"/>
              </w:rPr>
              <w:t xml:space="preserve">, </w:t>
            </w:r>
          </w:p>
          <w:p w:rsidR="00382CBD" w:rsidRPr="006C0C51" w:rsidRDefault="00382CBD" w:rsidP="00382CBD">
            <w:pPr>
              <w:spacing w:after="0" w:line="240" w:lineRule="auto"/>
              <w:jc w:val="both"/>
              <w:rPr>
                <w:rFonts w:ascii="Times New Roman" w:hAnsi="Times New Roman"/>
                <w:sz w:val="28"/>
                <w:szCs w:val="28"/>
                <w:lang w:val="en-US" w:eastAsia="ru-RU"/>
              </w:rPr>
            </w:pPr>
            <w:r w:rsidRPr="006C0C51">
              <w:rPr>
                <w:rFonts w:ascii="Times New Roman" w:hAnsi="Times New Roman"/>
                <w:sz w:val="28"/>
                <w:szCs w:val="28"/>
                <w:lang w:eastAsia="ru-RU"/>
              </w:rPr>
              <w:t>Факс</w:t>
            </w:r>
          </w:p>
          <w:p w:rsidR="00382CBD" w:rsidRPr="006C0C51" w:rsidRDefault="00382CBD" w:rsidP="00382CBD">
            <w:pPr>
              <w:spacing w:after="0" w:line="240" w:lineRule="auto"/>
              <w:jc w:val="both"/>
              <w:rPr>
                <w:rFonts w:ascii="Times New Roman" w:hAnsi="Times New Roman"/>
                <w:sz w:val="28"/>
                <w:szCs w:val="28"/>
                <w:lang w:val="en-US" w:eastAsia="ru-RU"/>
              </w:rPr>
            </w:pPr>
            <w:r w:rsidRPr="006C0C51">
              <w:rPr>
                <w:rFonts w:ascii="Times New Roman" w:hAnsi="Times New Roman"/>
                <w:sz w:val="28"/>
                <w:szCs w:val="28"/>
                <w:lang w:val="en-US" w:eastAsia="ru-RU"/>
              </w:rPr>
              <w:t>8(86192)</w:t>
            </w:r>
          </w:p>
          <w:p w:rsidR="00382CBD" w:rsidRPr="006C0C51" w:rsidRDefault="00382CBD" w:rsidP="00382CBD">
            <w:pPr>
              <w:spacing w:after="0" w:line="240" w:lineRule="auto"/>
              <w:jc w:val="both"/>
              <w:rPr>
                <w:rFonts w:ascii="Times New Roman" w:hAnsi="Times New Roman"/>
                <w:sz w:val="28"/>
                <w:szCs w:val="28"/>
                <w:lang w:val="en-US" w:eastAsia="ru-RU"/>
              </w:rPr>
            </w:pPr>
            <w:r w:rsidRPr="006C0C51">
              <w:rPr>
                <w:rFonts w:ascii="Times New Roman" w:hAnsi="Times New Roman"/>
                <w:sz w:val="28"/>
                <w:szCs w:val="28"/>
                <w:lang w:val="en-US" w:eastAsia="ru-RU"/>
              </w:rPr>
              <w:t>6-</w:t>
            </w:r>
            <w:r w:rsidR="00177460">
              <w:rPr>
                <w:rFonts w:ascii="Times New Roman" w:hAnsi="Times New Roman"/>
                <w:sz w:val="28"/>
                <w:szCs w:val="28"/>
                <w:lang w:val="en-US" w:eastAsia="ru-RU"/>
              </w:rPr>
              <w:t>6</w:t>
            </w:r>
            <w:r w:rsidR="001228C8" w:rsidRPr="001B4183">
              <w:rPr>
                <w:rFonts w:ascii="Times New Roman" w:hAnsi="Times New Roman"/>
                <w:sz w:val="28"/>
                <w:szCs w:val="28"/>
                <w:lang w:val="en-US" w:eastAsia="ru-RU"/>
              </w:rPr>
              <w:t>7</w:t>
            </w:r>
            <w:r w:rsidRPr="006C0C51">
              <w:rPr>
                <w:rFonts w:ascii="Times New Roman" w:hAnsi="Times New Roman"/>
                <w:sz w:val="28"/>
                <w:szCs w:val="28"/>
                <w:lang w:val="en-US" w:eastAsia="ru-RU"/>
              </w:rPr>
              <w:t>-</w:t>
            </w:r>
            <w:r w:rsidR="00177460">
              <w:rPr>
                <w:rFonts w:ascii="Times New Roman" w:hAnsi="Times New Roman"/>
                <w:sz w:val="28"/>
                <w:szCs w:val="28"/>
                <w:lang w:val="en-US" w:eastAsia="ru-RU"/>
              </w:rPr>
              <w:t>45</w:t>
            </w:r>
            <w:r w:rsidRPr="006C0C51">
              <w:rPr>
                <w:rFonts w:ascii="Times New Roman" w:hAnsi="Times New Roman"/>
                <w:sz w:val="28"/>
                <w:szCs w:val="28"/>
                <w:lang w:val="en-US" w:eastAsia="ru-RU"/>
              </w:rPr>
              <w:t>,</w:t>
            </w:r>
          </w:p>
          <w:p w:rsidR="00382CBD" w:rsidRPr="00C066D8" w:rsidRDefault="00382CBD" w:rsidP="00382CBD">
            <w:pPr>
              <w:spacing w:after="0" w:line="240" w:lineRule="auto"/>
              <w:rPr>
                <w:rFonts w:ascii="Times New Roman" w:hAnsi="Times New Roman"/>
                <w:sz w:val="28"/>
                <w:szCs w:val="28"/>
                <w:lang w:val="en-US" w:eastAsia="ru-RU"/>
              </w:rPr>
            </w:pPr>
            <w:r w:rsidRPr="006C0C51">
              <w:rPr>
                <w:rFonts w:ascii="Times New Roman" w:eastAsia="SimSun" w:hAnsi="Times New Roman"/>
                <w:sz w:val="28"/>
                <w:szCs w:val="28"/>
                <w:lang w:val="en-US" w:eastAsia="ru-RU"/>
              </w:rPr>
              <w:t>e-mail:</w:t>
            </w:r>
            <w:r w:rsidR="00177460">
              <w:rPr>
                <w:rFonts w:ascii="Times New Roman" w:eastAsia="SimSun" w:hAnsi="Times New Roman"/>
                <w:sz w:val="28"/>
                <w:szCs w:val="28"/>
                <w:lang w:val="en-US" w:eastAsia="ru-RU"/>
              </w:rPr>
              <w:t xml:space="preserve"> </w:t>
            </w:r>
            <w:hyperlink r:id="rId17" w:history="1">
              <w:r w:rsidR="00177460" w:rsidRPr="00176250">
                <w:rPr>
                  <w:rStyle w:val="ae"/>
                  <w:rFonts w:ascii="Times New Roman" w:hAnsi="Times New Roman"/>
                  <w:sz w:val="28"/>
                  <w:szCs w:val="28"/>
                  <w:lang w:val="en-US"/>
                </w:rPr>
                <w:t>besleneevskaja@mail.ru</w:t>
              </w:r>
            </w:hyperlink>
            <w:r w:rsidR="00C066D8" w:rsidRPr="00C066D8">
              <w:rPr>
                <w:rFonts w:ascii="Times New Roman" w:hAnsi="Times New Roman"/>
                <w:color w:val="000000"/>
                <w:sz w:val="28"/>
                <w:szCs w:val="28"/>
                <w:lang w:val="en-US"/>
              </w:rPr>
              <w:t>.</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rsidR="00382CBD" w:rsidRPr="00177460" w:rsidRDefault="00382CBD" w:rsidP="00382CBD">
            <w:pPr>
              <w:spacing w:after="0" w:line="240" w:lineRule="auto"/>
              <w:jc w:val="both"/>
              <w:rPr>
                <w:rFonts w:ascii="Times New Roman" w:hAnsi="Times New Roman"/>
                <w:sz w:val="28"/>
                <w:szCs w:val="28"/>
                <w:lang w:val="en-US" w:eastAsia="ru-RU"/>
              </w:rPr>
            </w:pPr>
            <w:r w:rsidRPr="006C0C51">
              <w:rPr>
                <w:rFonts w:ascii="Times New Roman" w:hAnsi="Times New Roman"/>
                <w:sz w:val="28"/>
                <w:szCs w:val="28"/>
                <w:lang w:eastAsia="ru-RU"/>
              </w:rPr>
              <w:t>35255</w:t>
            </w:r>
            <w:r w:rsidR="00177460">
              <w:rPr>
                <w:rFonts w:ascii="Times New Roman" w:hAnsi="Times New Roman"/>
                <w:sz w:val="28"/>
                <w:szCs w:val="28"/>
                <w:lang w:val="en-US" w:eastAsia="ru-RU"/>
              </w:rPr>
              <w:t xml:space="preserve">6 </w:t>
            </w:r>
            <w:r w:rsidRPr="006C0C51">
              <w:rPr>
                <w:rFonts w:ascii="Times New Roman" w:hAnsi="Times New Roman"/>
                <w:sz w:val="28"/>
                <w:szCs w:val="28"/>
                <w:lang w:eastAsia="ru-RU"/>
              </w:rPr>
              <w:t>с</w:t>
            </w:r>
            <w:r>
              <w:rPr>
                <w:rFonts w:ascii="Times New Roman" w:hAnsi="Times New Roman"/>
                <w:sz w:val="28"/>
                <w:szCs w:val="28"/>
                <w:lang w:eastAsia="ru-RU"/>
              </w:rPr>
              <w:t>т</w:t>
            </w:r>
            <w:r w:rsidRPr="006C0C51">
              <w:rPr>
                <w:rFonts w:ascii="Times New Roman" w:hAnsi="Times New Roman"/>
                <w:sz w:val="28"/>
                <w:szCs w:val="28"/>
                <w:lang w:eastAsia="ru-RU"/>
              </w:rPr>
              <w:t>.</w:t>
            </w:r>
            <w:r w:rsidR="00895F89">
              <w:rPr>
                <w:rFonts w:ascii="Times New Roman" w:hAnsi="Times New Roman"/>
                <w:sz w:val="28"/>
                <w:szCs w:val="28"/>
                <w:lang w:eastAsia="ru-RU"/>
              </w:rPr>
              <w:t>Бесленеевская</w:t>
            </w:r>
            <w:r w:rsidR="009374FD">
              <w:rPr>
                <w:rFonts w:ascii="Times New Roman" w:hAnsi="Times New Roman"/>
                <w:sz w:val="28"/>
                <w:szCs w:val="28"/>
                <w:lang w:eastAsia="ru-RU"/>
              </w:rPr>
              <w:t>,</w:t>
            </w:r>
            <w:r w:rsidRPr="006C0C51">
              <w:rPr>
                <w:rFonts w:ascii="Times New Roman" w:hAnsi="Times New Roman"/>
                <w:sz w:val="28"/>
                <w:szCs w:val="28"/>
                <w:lang w:eastAsia="ru-RU"/>
              </w:rPr>
              <w:t xml:space="preserve"> ул. </w:t>
            </w:r>
            <w:r w:rsidR="004979D2">
              <w:rPr>
                <w:rFonts w:ascii="Times New Roman" w:hAnsi="Times New Roman"/>
                <w:sz w:val="28"/>
                <w:szCs w:val="28"/>
                <w:lang w:eastAsia="ru-RU"/>
              </w:rPr>
              <w:t>Советская</w:t>
            </w:r>
            <w:r w:rsidR="00177460">
              <w:rPr>
                <w:rFonts w:ascii="Times New Roman" w:hAnsi="Times New Roman"/>
                <w:sz w:val="28"/>
                <w:szCs w:val="28"/>
                <w:lang w:eastAsia="ru-RU"/>
              </w:rPr>
              <w:t>,</w:t>
            </w:r>
            <w:r w:rsidR="00177460">
              <w:rPr>
                <w:rFonts w:ascii="Times New Roman" w:hAnsi="Times New Roman"/>
                <w:sz w:val="28"/>
                <w:szCs w:val="28"/>
                <w:lang w:val="en-US" w:eastAsia="ru-RU"/>
              </w:rPr>
              <w:t>11</w:t>
            </w:r>
          </w:p>
          <w:p w:rsidR="00382CBD" w:rsidRPr="006C0C51" w:rsidRDefault="00382CBD" w:rsidP="00382CBD">
            <w:pPr>
              <w:spacing w:after="0" w:line="240" w:lineRule="auto"/>
              <w:jc w:val="center"/>
              <w:rPr>
                <w:rFonts w:ascii="Times New Roman" w:hAnsi="Times New Roman"/>
                <w:sz w:val="28"/>
                <w:szCs w:val="28"/>
                <w:lang w:eastAsia="ru-RU"/>
              </w:rPr>
            </w:pPr>
          </w:p>
        </w:tc>
      </w:tr>
    </w:tbl>
    <w:p w:rsidR="00382CBD" w:rsidRDefault="00382CBD" w:rsidP="00382CBD">
      <w:pPr>
        <w:spacing w:after="0" w:line="240" w:lineRule="auto"/>
        <w:ind w:firstLine="709"/>
        <w:jc w:val="both"/>
        <w:rPr>
          <w:rFonts w:ascii="Times New Roman" w:hAnsi="Times New Roman"/>
          <w:sz w:val="28"/>
          <w:szCs w:val="28"/>
          <w:lang w:eastAsia="ru-RU"/>
        </w:rPr>
      </w:pPr>
      <w:r w:rsidRPr="00D75F0C">
        <w:rPr>
          <w:rFonts w:ascii="Times New Roman" w:hAnsi="Times New Roman"/>
          <w:sz w:val="28"/>
          <w:szCs w:val="28"/>
          <w:lang w:eastAsia="ar-SA"/>
        </w:rPr>
        <w:t xml:space="preserve">При поступлении жалобы на имя главы поселения она рассматривается коллегиальным органом по досудебному (внесудебному) обжалованию - комиссией по соблюдению требований к служебному поведению муниципальных служащих, работников муниципальных учреждений и предприятий муниципального образования </w:t>
      </w:r>
      <w:r w:rsidR="00177460">
        <w:rPr>
          <w:rFonts w:ascii="Times New Roman" w:hAnsi="Times New Roman"/>
          <w:sz w:val="28"/>
          <w:szCs w:val="28"/>
          <w:lang w:eastAsia="ar-SA"/>
        </w:rPr>
        <w:t xml:space="preserve"> Бесленеевское</w:t>
      </w:r>
      <w:r w:rsidRPr="00D75F0C">
        <w:rPr>
          <w:rFonts w:ascii="Times New Roman" w:hAnsi="Times New Roman"/>
          <w:sz w:val="28"/>
          <w:szCs w:val="28"/>
          <w:lang w:eastAsia="ar-SA"/>
        </w:rPr>
        <w:t xml:space="preserve"> сельское поселение, и урегулирования конфликта интересов</w:t>
      </w:r>
      <w:r>
        <w:rPr>
          <w:rFonts w:ascii="Times New Roman" w:hAnsi="Times New Roman"/>
          <w:sz w:val="28"/>
          <w:szCs w:val="28"/>
          <w:lang w:eastAsia="ar-SA"/>
        </w:rPr>
        <w:t>.</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5.7. Сроки рассмотрения жалобы.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9" w:name="sub_11027"/>
      <w:r w:rsidRPr="006C0C51">
        <w:rPr>
          <w:rFonts w:ascii="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2) отказывает в удовлетворении жалобы.</w:t>
      </w:r>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10" w:name="sub_11028"/>
      <w:r w:rsidRPr="006C0C51">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382CBD" w:rsidRPr="006C0C51" w:rsidRDefault="00382CBD" w:rsidP="00382CBD">
      <w:pPr>
        <w:spacing w:after="0" w:line="240" w:lineRule="auto"/>
        <w:ind w:firstLine="709"/>
        <w:jc w:val="both"/>
        <w:rPr>
          <w:rFonts w:ascii="Times New Roman" w:hAnsi="Times New Roman"/>
          <w:sz w:val="28"/>
          <w:szCs w:val="28"/>
          <w:lang w:eastAsia="ru-RU"/>
        </w:rPr>
      </w:pPr>
      <w:bookmarkStart w:id="11" w:name="sub_11029"/>
      <w:r w:rsidRPr="006C0C51">
        <w:rPr>
          <w:rFonts w:ascii="Times New Roman" w:hAnsi="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6C0C51">
        <w:rPr>
          <w:rFonts w:ascii="Times New Roman" w:hAnsi="Times New Roman"/>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382CBD" w:rsidRPr="006C0C51" w:rsidRDefault="00382CBD" w:rsidP="00382CBD">
      <w:pPr>
        <w:spacing w:after="0" w:line="240" w:lineRule="auto"/>
        <w:ind w:firstLine="709"/>
        <w:jc w:val="both"/>
        <w:rPr>
          <w:rFonts w:ascii="Times New Roman" w:hAnsi="Times New Roman"/>
          <w:sz w:val="28"/>
          <w:szCs w:val="28"/>
          <w:lang w:eastAsia="ru-RU"/>
        </w:rPr>
      </w:pPr>
      <w:r w:rsidRPr="006C0C51">
        <w:rPr>
          <w:rFonts w:ascii="Times New Roman" w:hAnsi="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382CBD" w:rsidRPr="006C0C51" w:rsidRDefault="00382CBD" w:rsidP="00382CBD">
      <w:pPr>
        <w:widowControl w:val="0"/>
        <w:autoSpaceDE w:val="0"/>
        <w:spacing w:after="0" w:line="240" w:lineRule="auto"/>
        <w:ind w:firstLine="720"/>
        <w:jc w:val="both"/>
        <w:rPr>
          <w:rFonts w:ascii="Times New Roman" w:hAnsi="Times New Roman"/>
          <w:spacing w:val="4"/>
          <w:sz w:val="28"/>
          <w:szCs w:val="28"/>
          <w:lang w:eastAsia="ru-RU"/>
        </w:rPr>
      </w:pPr>
    </w:p>
    <w:p w:rsidR="00382CBD" w:rsidRDefault="00382CBD" w:rsidP="00382CBD">
      <w:pPr>
        <w:widowControl w:val="0"/>
        <w:autoSpaceDE w:val="0"/>
        <w:spacing w:after="0" w:line="240" w:lineRule="auto"/>
        <w:ind w:firstLine="720"/>
        <w:jc w:val="both"/>
        <w:rPr>
          <w:rFonts w:ascii="Times New Roman" w:hAnsi="Times New Roman"/>
          <w:spacing w:val="4"/>
          <w:sz w:val="28"/>
          <w:szCs w:val="28"/>
          <w:lang w:eastAsia="ru-RU"/>
        </w:rPr>
      </w:pPr>
    </w:p>
    <w:p w:rsidR="00382CBD" w:rsidRPr="006C0C51" w:rsidRDefault="00382CBD" w:rsidP="00382CBD">
      <w:pPr>
        <w:widowControl w:val="0"/>
        <w:autoSpaceDE w:val="0"/>
        <w:spacing w:after="0" w:line="240" w:lineRule="auto"/>
        <w:ind w:firstLine="720"/>
        <w:jc w:val="both"/>
        <w:rPr>
          <w:rFonts w:ascii="Times New Roman" w:hAnsi="Times New Roman"/>
          <w:spacing w:val="4"/>
          <w:sz w:val="28"/>
          <w:szCs w:val="28"/>
          <w:lang w:eastAsia="ru-RU"/>
        </w:rPr>
      </w:pPr>
    </w:p>
    <w:p w:rsidR="00382CBD" w:rsidRPr="006C0C51" w:rsidRDefault="00177460"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Default="00382CBD" w:rsidP="00382CBD">
      <w:pPr>
        <w:autoSpaceDE w:val="0"/>
        <w:spacing w:after="0" w:line="240" w:lineRule="auto"/>
        <w:rPr>
          <w:rFonts w:ascii="Times New Roman" w:hAnsi="Times New Roman"/>
          <w:sz w:val="28"/>
          <w:szCs w:val="28"/>
          <w:lang w:eastAsia="ru-RU"/>
        </w:rPr>
      </w:pPr>
    </w:p>
    <w:p w:rsidR="00382CBD" w:rsidRDefault="00382CBD" w:rsidP="00382CBD">
      <w:pPr>
        <w:autoSpaceDE w:val="0"/>
        <w:spacing w:after="0" w:line="240" w:lineRule="auto"/>
        <w:rPr>
          <w:rFonts w:ascii="Times New Roman" w:hAnsi="Times New Roman"/>
          <w:sz w:val="28"/>
          <w:szCs w:val="28"/>
          <w:lang w:eastAsia="ru-RU"/>
        </w:rPr>
      </w:pPr>
    </w:p>
    <w:p w:rsidR="00382CBD" w:rsidRPr="006C0C51" w:rsidRDefault="00382CBD" w:rsidP="00382CBD">
      <w:pPr>
        <w:autoSpaceDE w:val="0"/>
        <w:spacing w:after="0" w:line="240" w:lineRule="auto"/>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Default="00177460" w:rsidP="00382CBD">
      <w:pPr>
        <w:autoSpaceDE w:val="0"/>
        <w:spacing w:after="0" w:line="240" w:lineRule="auto"/>
        <w:ind w:left="3540" w:firstLine="709"/>
        <w:rPr>
          <w:rFonts w:ascii="Times New Roman" w:hAnsi="Times New Roman"/>
          <w:sz w:val="28"/>
          <w:szCs w:val="28"/>
          <w:lang w:eastAsia="ru-RU"/>
        </w:rPr>
      </w:pPr>
      <w:r>
        <w:rPr>
          <w:rFonts w:ascii="Times New Roman" w:hAnsi="Times New Roman"/>
          <w:sz w:val="28"/>
          <w:szCs w:val="28"/>
          <w:lang w:eastAsia="ru-RU"/>
        </w:rPr>
        <w:t xml:space="preserve"> </w:t>
      </w: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BE0865" w:rsidRDefault="00BE0865" w:rsidP="00382CBD">
      <w:pPr>
        <w:autoSpaceDE w:val="0"/>
        <w:spacing w:after="0" w:line="240" w:lineRule="auto"/>
        <w:ind w:left="3540" w:firstLine="709"/>
        <w:rPr>
          <w:rFonts w:ascii="Times New Roman" w:hAnsi="Times New Roman"/>
          <w:sz w:val="28"/>
          <w:szCs w:val="28"/>
          <w:lang w:eastAsia="ru-RU"/>
        </w:rPr>
      </w:pPr>
    </w:p>
    <w:p w:rsidR="005C23B6" w:rsidRDefault="005C23B6" w:rsidP="00382CBD">
      <w:pPr>
        <w:autoSpaceDE w:val="0"/>
        <w:spacing w:after="0" w:line="240" w:lineRule="auto"/>
        <w:ind w:left="3540" w:firstLine="709"/>
        <w:rPr>
          <w:rFonts w:ascii="Times New Roman" w:hAnsi="Times New Roman"/>
          <w:sz w:val="28"/>
          <w:szCs w:val="28"/>
          <w:lang w:eastAsia="ru-RU"/>
        </w:rPr>
      </w:pPr>
    </w:p>
    <w:p w:rsidR="005C23B6" w:rsidRDefault="005C23B6" w:rsidP="00382CBD">
      <w:pPr>
        <w:autoSpaceDE w:val="0"/>
        <w:spacing w:after="0" w:line="240" w:lineRule="auto"/>
        <w:ind w:left="3540" w:firstLine="709"/>
        <w:rPr>
          <w:rFonts w:ascii="Times New Roman" w:hAnsi="Times New Roman"/>
          <w:sz w:val="28"/>
          <w:szCs w:val="28"/>
          <w:lang w:eastAsia="ru-RU"/>
        </w:rPr>
      </w:pPr>
    </w:p>
    <w:p w:rsidR="005C23B6" w:rsidRDefault="005C23B6" w:rsidP="00382CBD">
      <w:pPr>
        <w:autoSpaceDE w:val="0"/>
        <w:spacing w:after="0" w:line="240" w:lineRule="auto"/>
        <w:ind w:left="3540" w:firstLine="709"/>
        <w:rPr>
          <w:rFonts w:ascii="Times New Roman" w:hAnsi="Times New Roman"/>
          <w:sz w:val="28"/>
          <w:szCs w:val="28"/>
          <w:lang w:eastAsia="ru-RU"/>
        </w:rPr>
      </w:pPr>
    </w:p>
    <w:p w:rsidR="005C23B6" w:rsidRDefault="005C23B6" w:rsidP="00382CBD">
      <w:pPr>
        <w:autoSpaceDE w:val="0"/>
        <w:spacing w:after="0" w:line="240" w:lineRule="auto"/>
        <w:ind w:left="3540" w:firstLine="709"/>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jc w:val="center"/>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РИЛОЖЕНИЕ № 1</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bookmarkStart w:id="12" w:name="pril3"/>
    </w:p>
    <w:p w:rsidR="00382CBD" w:rsidRPr="006C0C51" w:rsidRDefault="00382CBD" w:rsidP="00382CBD">
      <w:pPr>
        <w:spacing w:after="0" w:line="240" w:lineRule="auto"/>
        <w:ind w:firstLine="5940"/>
        <w:rPr>
          <w:rFonts w:ascii="Arial" w:hAnsi="Arial" w:cs="Arial"/>
          <w:sz w:val="24"/>
          <w:szCs w:val="24"/>
          <w:lang w:eastAsia="ru-RU"/>
        </w:rPr>
      </w:pPr>
    </w:p>
    <w:p w:rsidR="00382CBD" w:rsidRPr="006C0C51" w:rsidRDefault="00382CBD" w:rsidP="00382CBD">
      <w:pPr>
        <w:spacing w:after="0" w:line="240" w:lineRule="auto"/>
        <w:ind w:firstLine="5940"/>
        <w:rPr>
          <w:rFonts w:ascii="Arial" w:hAnsi="Arial" w:cs="Arial"/>
          <w:sz w:val="24"/>
          <w:szCs w:val="24"/>
          <w:lang w:eastAsia="ru-RU"/>
        </w:rPr>
      </w:pP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 xml:space="preserve">Главе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___________________________________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t>(ф.и.о.)</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___________________________________</w:t>
      </w:r>
    </w:p>
    <w:p w:rsidR="00382CBD" w:rsidRPr="006C0C51" w:rsidRDefault="00177460" w:rsidP="00382CBD">
      <w:pPr>
        <w:spacing w:after="0" w:line="240" w:lineRule="auto"/>
        <w:ind w:left="4248"/>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 ф.и.о.)</w:t>
      </w:r>
      <w:r w:rsidR="00382CBD" w:rsidRPr="006C0C51">
        <w:rPr>
          <w:rFonts w:ascii="Times New Roman" w:hAnsi="Times New Roman"/>
          <w:sz w:val="28"/>
          <w:szCs w:val="28"/>
          <w:lang w:eastAsia="ru-RU"/>
        </w:rPr>
        <w:tab/>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 xml:space="preserve"> зарегистрированного (ой) по месту жительства</w:t>
      </w:r>
      <w:r w:rsidR="00177460">
        <w:rPr>
          <w:rFonts w:ascii="Times New Roman" w:hAnsi="Times New Roman"/>
          <w:sz w:val="28"/>
          <w:szCs w:val="28"/>
          <w:lang w:eastAsia="ru-RU"/>
        </w:rPr>
        <w:t xml:space="preserve"> </w:t>
      </w:r>
      <w:r>
        <w:rPr>
          <w:rFonts w:ascii="Times New Roman" w:hAnsi="Times New Roman"/>
          <w:sz w:val="28"/>
          <w:szCs w:val="28"/>
          <w:lang w:eastAsia="ru-RU"/>
        </w:rPr>
        <w:t>________________________</w:t>
      </w:r>
    </w:p>
    <w:p w:rsidR="00382CBD" w:rsidRPr="006C0C51" w:rsidRDefault="00382CBD" w:rsidP="00382CBD">
      <w:pPr>
        <w:spacing w:after="0" w:line="240" w:lineRule="auto"/>
        <w:ind w:left="4248"/>
        <w:jc w:val="center"/>
        <w:rPr>
          <w:rFonts w:ascii="Times New Roman" w:hAnsi="Times New Roman"/>
          <w:sz w:val="28"/>
          <w:szCs w:val="28"/>
          <w:lang w:eastAsia="ru-RU"/>
        </w:rPr>
      </w:pPr>
      <w:r w:rsidRPr="006C0C51">
        <w:rPr>
          <w:rFonts w:ascii="Times New Roman" w:hAnsi="Times New Roman"/>
          <w:sz w:val="28"/>
          <w:szCs w:val="28"/>
          <w:lang w:eastAsia="ru-RU"/>
        </w:rPr>
        <w:t>(почтовый индекс,</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_____________________</w:t>
      </w:r>
      <w:r>
        <w:rPr>
          <w:rFonts w:ascii="Times New Roman" w:hAnsi="Times New Roman"/>
          <w:sz w:val="28"/>
          <w:szCs w:val="28"/>
          <w:lang w:eastAsia="ru-RU"/>
        </w:rPr>
        <w:t>______________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населенный пункт,</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_______________</w:t>
      </w:r>
      <w:r>
        <w:rPr>
          <w:rFonts w:ascii="Times New Roman" w:hAnsi="Times New Roman"/>
          <w:sz w:val="28"/>
          <w:szCs w:val="28"/>
          <w:lang w:eastAsia="ru-RU"/>
        </w:rPr>
        <w:t>____________________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 xml:space="preserve"> улица, номер дома, корпуса, квартиры)</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 xml:space="preserve">работающего(ей) в </w:t>
      </w:r>
      <w:r>
        <w:rPr>
          <w:rFonts w:ascii="Times New Roman" w:hAnsi="Times New Roman"/>
          <w:sz w:val="28"/>
          <w:szCs w:val="28"/>
          <w:lang w:eastAsia="ru-RU"/>
        </w:rPr>
        <w:t>___________________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(полное наименование предприятия,</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______________</w:t>
      </w:r>
      <w:r>
        <w:rPr>
          <w:rFonts w:ascii="Times New Roman" w:hAnsi="Times New Roman"/>
          <w:sz w:val="28"/>
          <w:szCs w:val="28"/>
          <w:lang w:eastAsia="ru-RU"/>
        </w:rPr>
        <w:t>______________________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учреждения, организации)</w:t>
      </w:r>
      <w:r w:rsidR="00177460">
        <w:rPr>
          <w:rFonts w:ascii="Times New Roman" w:hAnsi="Times New Roman"/>
          <w:sz w:val="28"/>
          <w:szCs w:val="28"/>
          <w:lang w:eastAsia="ru-RU"/>
        </w:rPr>
        <w:t xml:space="preserve"> </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в должности______________</w:t>
      </w:r>
      <w:r>
        <w:rPr>
          <w:rFonts w:ascii="Times New Roman" w:hAnsi="Times New Roman"/>
          <w:sz w:val="28"/>
          <w:szCs w:val="28"/>
          <w:lang w:eastAsia="ru-RU"/>
        </w:rPr>
        <w:t>____________</w:t>
      </w:r>
    </w:p>
    <w:p w:rsidR="00382CBD" w:rsidRPr="006C0C51" w:rsidRDefault="00382CBD" w:rsidP="00382CBD">
      <w:pPr>
        <w:spacing w:after="0" w:line="240" w:lineRule="auto"/>
        <w:ind w:left="4248"/>
        <w:rPr>
          <w:rFonts w:ascii="Times New Roman" w:hAnsi="Times New Roman"/>
          <w:sz w:val="28"/>
          <w:szCs w:val="28"/>
          <w:lang w:eastAsia="ru-RU"/>
        </w:rPr>
      </w:pP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номера телефонов: домашнего</w:t>
      </w:r>
      <w:r>
        <w:rPr>
          <w:rFonts w:ascii="Times New Roman" w:hAnsi="Times New Roman"/>
          <w:sz w:val="28"/>
          <w:szCs w:val="28"/>
          <w:lang w:eastAsia="ru-RU"/>
        </w:rPr>
        <w:t>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мобильного _______________</w:t>
      </w:r>
      <w:r>
        <w:rPr>
          <w:rFonts w:ascii="Times New Roman" w:hAnsi="Times New Roman"/>
          <w:sz w:val="28"/>
          <w:szCs w:val="28"/>
          <w:lang w:eastAsia="ru-RU"/>
        </w:rPr>
        <w:t>___________</w:t>
      </w:r>
    </w:p>
    <w:p w:rsidR="00382CBD" w:rsidRPr="006C0C51" w:rsidRDefault="00382CBD" w:rsidP="00382CBD">
      <w:pPr>
        <w:spacing w:after="0" w:line="240" w:lineRule="auto"/>
        <w:ind w:left="4248"/>
        <w:rPr>
          <w:rFonts w:ascii="Times New Roman" w:hAnsi="Times New Roman"/>
          <w:sz w:val="28"/>
          <w:szCs w:val="28"/>
          <w:lang w:eastAsia="ru-RU"/>
        </w:rPr>
      </w:pPr>
      <w:r w:rsidRPr="006C0C51">
        <w:rPr>
          <w:rFonts w:ascii="Times New Roman" w:hAnsi="Times New Roman"/>
          <w:sz w:val="28"/>
          <w:szCs w:val="28"/>
          <w:lang w:eastAsia="ru-RU"/>
        </w:rPr>
        <w:t>рабочего__________________</w:t>
      </w:r>
      <w:r>
        <w:rPr>
          <w:rFonts w:ascii="Times New Roman" w:hAnsi="Times New Roman"/>
          <w:sz w:val="28"/>
          <w:szCs w:val="28"/>
          <w:lang w:eastAsia="ru-RU"/>
        </w:rPr>
        <w:t>____________</w:t>
      </w:r>
    </w:p>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ЗАЯВЛЕНИЕ</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о принятии на учет в качестве нуждающегося в жилом помещении</w:t>
      </w:r>
    </w:p>
    <w:p w:rsidR="00382CBD" w:rsidRPr="006C0C51" w:rsidRDefault="00382CBD" w:rsidP="00382CBD">
      <w:pPr>
        <w:spacing w:after="0" w:line="240" w:lineRule="auto"/>
        <w:rPr>
          <w:rFonts w:ascii="Times New Roman" w:hAnsi="Times New Roman"/>
          <w:b/>
          <w:sz w:val="28"/>
          <w:szCs w:val="28"/>
          <w:lang w:eastAsia="ru-RU"/>
        </w:rPr>
      </w:pPr>
    </w:p>
    <w:p w:rsidR="00382CBD" w:rsidRPr="006C0C51" w:rsidRDefault="00382CBD" w:rsidP="00382CBD">
      <w:pPr>
        <w:spacing w:after="0" w:line="240" w:lineRule="auto"/>
        <w:ind w:firstLine="708"/>
        <w:rPr>
          <w:rFonts w:ascii="Times New Roman" w:hAnsi="Times New Roman"/>
          <w:sz w:val="28"/>
          <w:szCs w:val="28"/>
          <w:lang w:eastAsia="ru-RU"/>
        </w:rPr>
      </w:pPr>
      <w:r w:rsidRPr="006C0C51">
        <w:rPr>
          <w:rFonts w:ascii="Times New Roman" w:hAnsi="Times New Roman"/>
          <w:sz w:val="28"/>
          <w:szCs w:val="28"/>
          <w:lang w:eastAsia="ru-RU"/>
        </w:rPr>
        <w:t xml:space="preserve">Прошу принять меня/мою семью из ___человек, проживающих совместно со мной, в том числе: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245"/>
        <w:gridCol w:w="1728"/>
        <w:gridCol w:w="1785"/>
        <w:gridCol w:w="1368"/>
      </w:tblGrid>
      <w:tr w:rsidR="00382CBD" w:rsidRPr="006C0C51" w:rsidTr="00382CBD">
        <w:trPr>
          <w:trHeight w:val="1095"/>
        </w:trPr>
        <w:tc>
          <w:tcPr>
            <w:tcW w:w="536"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 п/п</w:t>
            </w: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p>
        </w:tc>
        <w:tc>
          <w:tcPr>
            <w:tcW w:w="4560"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заявитель и членов его семьи</w:t>
            </w:r>
          </w:p>
        </w:tc>
        <w:tc>
          <w:tcPr>
            <w:tcW w:w="1800"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Дата рождения</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(число, месяц, год)</w:t>
            </w:r>
          </w:p>
        </w:tc>
        <w:tc>
          <w:tcPr>
            <w:tcW w:w="1788"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Родственные</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отношения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членов семьи по отношению</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к заявителю</w:t>
            </w:r>
          </w:p>
        </w:tc>
        <w:tc>
          <w:tcPr>
            <w:tcW w:w="1036"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Примеча-</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ние</w:t>
            </w: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p>
        </w:tc>
      </w:tr>
      <w:tr w:rsidR="00382CBD" w:rsidRPr="006C0C51" w:rsidTr="00382CBD">
        <w:trPr>
          <w:trHeight w:val="284"/>
        </w:trPr>
        <w:tc>
          <w:tcPr>
            <w:tcW w:w="536" w:type="dxa"/>
          </w:tcPr>
          <w:p w:rsidR="00382CBD" w:rsidRPr="006C0C51" w:rsidRDefault="00382CBD" w:rsidP="00382CBD">
            <w:pPr>
              <w:spacing w:after="0" w:line="240" w:lineRule="auto"/>
              <w:ind w:firstLine="708"/>
              <w:rPr>
                <w:rFonts w:ascii="Times New Roman" w:hAnsi="Times New Roman"/>
                <w:sz w:val="28"/>
                <w:szCs w:val="28"/>
                <w:lang w:eastAsia="ru-RU"/>
              </w:rPr>
            </w:pPr>
          </w:p>
        </w:tc>
        <w:tc>
          <w:tcPr>
            <w:tcW w:w="4560" w:type="dxa"/>
          </w:tcPr>
          <w:p w:rsidR="00382CBD" w:rsidRPr="006C0C51" w:rsidRDefault="00382CBD" w:rsidP="00382CBD">
            <w:pPr>
              <w:spacing w:after="0" w:line="240" w:lineRule="auto"/>
              <w:ind w:firstLine="708"/>
              <w:rPr>
                <w:rFonts w:ascii="Times New Roman" w:hAnsi="Times New Roman"/>
                <w:sz w:val="28"/>
                <w:szCs w:val="28"/>
                <w:lang w:eastAsia="ru-RU"/>
              </w:rPr>
            </w:pPr>
          </w:p>
          <w:p w:rsidR="00382CBD" w:rsidRPr="006C0C51" w:rsidRDefault="00382CBD" w:rsidP="00382CBD">
            <w:pPr>
              <w:spacing w:after="0" w:line="240" w:lineRule="auto"/>
              <w:ind w:firstLine="708"/>
              <w:rPr>
                <w:rFonts w:ascii="Times New Roman" w:hAnsi="Times New Roman"/>
                <w:sz w:val="28"/>
                <w:szCs w:val="28"/>
                <w:lang w:eastAsia="ru-RU"/>
              </w:rPr>
            </w:pPr>
          </w:p>
        </w:tc>
        <w:tc>
          <w:tcPr>
            <w:tcW w:w="1800" w:type="dxa"/>
          </w:tcPr>
          <w:p w:rsidR="00382CBD" w:rsidRPr="006C0C51" w:rsidRDefault="00382CBD" w:rsidP="00382CBD">
            <w:pPr>
              <w:spacing w:after="0" w:line="240" w:lineRule="auto"/>
              <w:ind w:firstLine="708"/>
              <w:rPr>
                <w:rFonts w:ascii="Times New Roman" w:hAnsi="Times New Roman"/>
                <w:sz w:val="28"/>
                <w:szCs w:val="28"/>
                <w:lang w:eastAsia="ru-RU"/>
              </w:rPr>
            </w:pPr>
          </w:p>
        </w:tc>
        <w:tc>
          <w:tcPr>
            <w:tcW w:w="1788" w:type="dxa"/>
          </w:tcPr>
          <w:p w:rsidR="00382CBD" w:rsidRPr="006C0C51" w:rsidRDefault="00382CBD" w:rsidP="00382CBD">
            <w:pPr>
              <w:spacing w:after="0" w:line="240" w:lineRule="auto"/>
              <w:ind w:firstLine="708"/>
              <w:rPr>
                <w:rFonts w:ascii="Times New Roman" w:hAnsi="Times New Roman"/>
                <w:sz w:val="28"/>
                <w:szCs w:val="28"/>
                <w:lang w:eastAsia="ru-RU"/>
              </w:rPr>
            </w:pPr>
          </w:p>
        </w:tc>
        <w:tc>
          <w:tcPr>
            <w:tcW w:w="1036" w:type="dxa"/>
          </w:tcPr>
          <w:p w:rsidR="00382CBD" w:rsidRPr="006C0C51" w:rsidRDefault="00382CBD" w:rsidP="00382CBD">
            <w:pPr>
              <w:spacing w:after="0" w:line="240" w:lineRule="auto"/>
              <w:ind w:firstLine="708"/>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моего(мою)</w:t>
      </w:r>
      <w:r w:rsidRPr="006C0C51">
        <w:rPr>
          <w:rFonts w:ascii="Times New Roman" w:hAnsi="Times New Roman"/>
          <w:sz w:val="28"/>
          <w:szCs w:val="28"/>
          <w:lang w:eastAsia="ru-RU"/>
        </w:rPr>
        <w:t>подоп</w:t>
      </w:r>
      <w:r>
        <w:rPr>
          <w:rFonts w:ascii="Times New Roman" w:hAnsi="Times New Roman"/>
          <w:sz w:val="28"/>
          <w:szCs w:val="28"/>
          <w:lang w:eastAsia="ru-RU"/>
        </w:rPr>
        <w:t>ечного(ую)_______________________________</w:t>
      </w:r>
      <w:r w:rsidRPr="006C0C51">
        <w:rPr>
          <w:rFonts w:ascii="Times New Roman" w:hAnsi="Times New Roman"/>
          <w:sz w:val="28"/>
          <w:szCs w:val="28"/>
          <w:lang w:eastAsia="ru-RU"/>
        </w:rPr>
        <w:t>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(фамилия, имя, отчество, полностью)</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зарегистрированного(ую) по месту жительства по адресу_____________________________________________________________________________________________________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 (почтовый индекс, населенный пункт, улица, номер дома, корпуса, квартиры)</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на учет в качестве нуждающегося в жилом помещении.</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Прошу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259"/>
        <w:gridCol w:w="2867"/>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63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8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Родственные отношения членов </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семьи по отношению к заявителю</w:t>
            </w:r>
          </w:p>
        </w:tc>
      </w:tr>
      <w:tr w:rsidR="00382CBD" w:rsidRPr="006C0C51" w:rsidTr="00382CBD">
        <w:trPr>
          <w:trHeight w:hRule="exac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6300" w:type="dxa"/>
          </w:tcPr>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p>
        </w:tc>
        <w:tc>
          <w:tcPr>
            <w:tcW w:w="28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 внести в отдельный список по категории «малоимущие граждане»;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279"/>
        <w:gridCol w:w="2873"/>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63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8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Родственные отношения членов </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семьи по отношению к заявителю</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6300" w:type="dxa"/>
          </w:tcPr>
          <w:p w:rsidR="00382CBD" w:rsidRPr="006C0C51" w:rsidRDefault="00382CBD" w:rsidP="00382CBD">
            <w:pPr>
              <w:spacing w:after="0" w:line="240" w:lineRule="auto"/>
              <w:rPr>
                <w:rFonts w:ascii="Times New Roman" w:hAnsi="Times New Roman"/>
                <w:sz w:val="28"/>
                <w:szCs w:val="28"/>
                <w:lang w:eastAsia="ru-RU"/>
              </w:rPr>
            </w:pPr>
          </w:p>
        </w:tc>
        <w:tc>
          <w:tcPr>
            <w:tcW w:w="28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 внести в отдельный список по категории ____________________________________________________________________</w:t>
      </w:r>
      <w:r w:rsidR="00177460">
        <w:rPr>
          <w:rFonts w:ascii="Times New Roman" w:hAnsi="Times New Roman"/>
          <w:sz w:val="28"/>
          <w:szCs w:val="28"/>
          <w:lang w:eastAsia="ru-RU"/>
        </w:rPr>
        <w:t xml:space="preserve"> </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(наименование</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 xml:space="preserve">категории, определенной </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_______________________________________________________________________________________________________________________;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федеральным нормативным правовым актом или законом Краснодарского края)</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259"/>
        <w:gridCol w:w="2893"/>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6299"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906"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Родственные отношения членов</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 семьи по отношению к заявителю</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6299" w:type="dxa"/>
          </w:tcPr>
          <w:p w:rsidR="00382CBD" w:rsidRPr="006C0C51" w:rsidRDefault="00382CBD" w:rsidP="00382CBD">
            <w:pPr>
              <w:spacing w:after="0" w:line="240" w:lineRule="auto"/>
              <w:rPr>
                <w:rFonts w:ascii="Times New Roman" w:hAnsi="Times New Roman"/>
                <w:sz w:val="28"/>
                <w:szCs w:val="28"/>
                <w:lang w:eastAsia="ru-RU"/>
              </w:rPr>
            </w:pPr>
          </w:p>
        </w:tc>
        <w:tc>
          <w:tcPr>
            <w:tcW w:w="2906"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внести в отдельный список по категории_______________________________________________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ab/>
        <w:t>(наименование категории, определенной федеральным законом</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_______________________________________________________________________________________________________________________;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нормативным правовым актом или законом Краснодарского края)</w:t>
      </w:r>
    </w:p>
    <w:p w:rsidR="00382CBD" w:rsidRPr="006C0C51" w:rsidRDefault="00382CBD" w:rsidP="00382CBD">
      <w:pPr>
        <w:spacing w:after="0" w:line="240" w:lineRule="auto"/>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279"/>
        <w:gridCol w:w="2873"/>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63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8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Родственные отношения членов</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 семьи по отношению к заявителю</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6300" w:type="dxa"/>
          </w:tcPr>
          <w:p w:rsidR="00382CBD" w:rsidRPr="006C0C51" w:rsidRDefault="00382CBD" w:rsidP="00382CBD">
            <w:pPr>
              <w:spacing w:after="0" w:line="240" w:lineRule="auto"/>
              <w:rPr>
                <w:rFonts w:ascii="Times New Roman" w:hAnsi="Times New Roman"/>
                <w:sz w:val="28"/>
                <w:szCs w:val="28"/>
                <w:lang w:eastAsia="ru-RU"/>
              </w:rPr>
            </w:pPr>
          </w:p>
        </w:tc>
        <w:tc>
          <w:tcPr>
            <w:tcW w:w="28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Default="00382CBD" w:rsidP="00382CBD">
      <w:pPr>
        <w:spacing w:after="0" w:line="240" w:lineRule="auto"/>
        <w:rPr>
          <w:rFonts w:ascii="Times New Roman" w:hAnsi="Times New Roman"/>
          <w:sz w:val="28"/>
          <w:szCs w:val="28"/>
          <w:lang w:eastAsia="ru-RU"/>
        </w:rPr>
      </w:pPr>
    </w:p>
    <w:p w:rsidR="00382CBD" w:rsidRDefault="00382CBD" w:rsidP="00382CBD">
      <w:pPr>
        <w:spacing w:after="0" w:line="240" w:lineRule="auto"/>
        <w:rPr>
          <w:rFonts w:ascii="Times New Roman" w:hAnsi="Times New Roman"/>
          <w:sz w:val="28"/>
          <w:szCs w:val="28"/>
          <w:lang w:eastAsia="ru-RU"/>
        </w:rPr>
      </w:pPr>
    </w:p>
    <w:p w:rsidR="00382CBD"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внести в отдельный список по катего</w:t>
      </w:r>
      <w:r>
        <w:rPr>
          <w:rFonts w:ascii="Times New Roman" w:hAnsi="Times New Roman"/>
          <w:sz w:val="28"/>
          <w:szCs w:val="28"/>
          <w:lang w:eastAsia="ru-RU"/>
        </w:rPr>
        <w:t>рии_________________________</w:t>
      </w:r>
      <w:r w:rsidRPr="006C0C51">
        <w:rPr>
          <w:rFonts w:ascii="Times New Roman" w:hAnsi="Times New Roman"/>
          <w:sz w:val="28"/>
          <w:szCs w:val="28"/>
          <w:lang w:eastAsia="ru-RU"/>
        </w:rPr>
        <w:t>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(наименование категории, определенной федеральным законом___________________________________________________________;</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нормативным правовым актом или законом Краснодарского края)</w:t>
      </w:r>
    </w:p>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Прошу учесть право на внеочередное обеспечение жильем следующих лиц:</w:t>
      </w:r>
    </w:p>
    <w:p w:rsidR="00382CBD" w:rsidRPr="006C0C51" w:rsidRDefault="00382CBD" w:rsidP="00382CBD">
      <w:pPr>
        <w:spacing w:after="0" w:line="240" w:lineRule="auto"/>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279"/>
        <w:gridCol w:w="2873"/>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63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8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Родственные отношения членов </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семьи по отношению к заявителю</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6300" w:type="dxa"/>
          </w:tcPr>
          <w:p w:rsidR="00382CBD" w:rsidRPr="006C0C51" w:rsidRDefault="00382CBD" w:rsidP="00382CBD">
            <w:pPr>
              <w:spacing w:after="0" w:line="240" w:lineRule="auto"/>
              <w:rPr>
                <w:rFonts w:ascii="Times New Roman" w:hAnsi="Times New Roman"/>
                <w:sz w:val="28"/>
                <w:szCs w:val="28"/>
                <w:lang w:eastAsia="ru-RU"/>
              </w:rPr>
            </w:pPr>
          </w:p>
        </w:tc>
        <w:tc>
          <w:tcPr>
            <w:tcW w:w="28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по категории_</w:t>
      </w:r>
      <w:r w:rsidRPr="006C0C51">
        <w:rPr>
          <w:rFonts w:ascii="Times New Roman" w:hAnsi="Times New Roman"/>
          <w:sz w:val="28"/>
          <w:szCs w:val="28"/>
          <w:lang w:eastAsia="ru-RU"/>
        </w:rPr>
        <w:t>_______________________</w:t>
      </w:r>
      <w:r>
        <w:rPr>
          <w:rFonts w:ascii="Times New Roman" w:hAnsi="Times New Roman"/>
          <w:sz w:val="28"/>
          <w:szCs w:val="28"/>
          <w:lang w:eastAsia="ru-RU"/>
        </w:rPr>
        <w:t>______________________</w:t>
      </w:r>
      <w:r w:rsidRPr="006C0C51">
        <w:rPr>
          <w:rFonts w:ascii="Times New Roman" w:hAnsi="Times New Roman"/>
          <w:sz w:val="28"/>
          <w:szCs w:val="28"/>
          <w:lang w:eastAsia="ru-RU"/>
        </w:rPr>
        <w:t>__________ (наименование категории граждан, имеющих право на внеочередное обеспечение жильем)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279"/>
        <w:gridCol w:w="2873"/>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63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8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Родственные отношения членов </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семьи по отношению к заявителю</w:t>
            </w:r>
          </w:p>
        </w:tc>
      </w:tr>
      <w:tr w:rsidR="00382CBD" w:rsidRPr="006C0C51" w:rsidTr="00382CBD">
        <w:trPr>
          <w:trHeight w:val="284"/>
        </w:trPr>
        <w:tc>
          <w:tcPr>
            <w:tcW w:w="540" w:type="dxa"/>
          </w:tcPr>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c>
          <w:tcPr>
            <w:tcW w:w="6300" w:type="dxa"/>
          </w:tcPr>
          <w:p w:rsidR="00382CBD" w:rsidRPr="006C0C51" w:rsidRDefault="00382CBD" w:rsidP="00382CBD">
            <w:pPr>
              <w:spacing w:after="0" w:line="240" w:lineRule="auto"/>
              <w:rPr>
                <w:rFonts w:ascii="Times New Roman" w:hAnsi="Times New Roman"/>
                <w:sz w:val="28"/>
                <w:szCs w:val="28"/>
                <w:lang w:eastAsia="ru-RU"/>
              </w:rPr>
            </w:pPr>
          </w:p>
        </w:tc>
        <w:tc>
          <w:tcPr>
            <w:tcW w:w="28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по категории______________________________________</w:t>
      </w:r>
      <w:r>
        <w:rPr>
          <w:rFonts w:ascii="Times New Roman" w:hAnsi="Times New Roman"/>
          <w:sz w:val="28"/>
          <w:szCs w:val="28"/>
          <w:lang w:eastAsia="ru-RU"/>
        </w:rPr>
        <w:t>__________________</w:t>
      </w:r>
      <w:r w:rsidRPr="006C0C51">
        <w:rPr>
          <w:rFonts w:ascii="Times New Roman" w:hAnsi="Times New Roman"/>
          <w:sz w:val="28"/>
          <w:szCs w:val="28"/>
          <w:lang w:eastAsia="ru-RU"/>
        </w:rPr>
        <w:t xml:space="preserve"> (наименование категории граждан, имеющих право на внеочередное обеспечение жильем)</w:t>
      </w:r>
      <w:r>
        <w:rPr>
          <w:rFonts w:ascii="Times New Roman" w:hAnsi="Times New Roman"/>
          <w:sz w:val="28"/>
          <w:szCs w:val="28"/>
          <w:lang w:eastAsia="ru-RU"/>
        </w:rPr>
        <w:t>______</w:t>
      </w:r>
      <w:r w:rsidRPr="006C0C51">
        <w:rPr>
          <w:rFonts w:ascii="Times New Roman" w:hAnsi="Times New Roman"/>
          <w:sz w:val="28"/>
          <w:szCs w:val="28"/>
          <w:lang w:eastAsia="ru-RU"/>
        </w:rPr>
        <w:t>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ab/>
        <w:t>Я (и вышеуказанные дееспособные члены моей семьи) даю(даем)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органов местного самоуправления, организаций всех форм собственности, а также на обработку и использование моих (наших) персональных данных.</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ab/>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82CBD" w:rsidRPr="006C0C51" w:rsidRDefault="00382CBD" w:rsidP="00382CBD">
      <w:pPr>
        <w:spacing w:after="0" w:line="240" w:lineRule="auto"/>
        <w:jc w:val="both"/>
        <w:rPr>
          <w:rFonts w:ascii="Times New Roman" w:hAnsi="Times New Roman"/>
          <w:sz w:val="28"/>
          <w:szCs w:val="28"/>
          <w:lang w:eastAsia="ru-RU"/>
        </w:rPr>
      </w:pPr>
    </w:p>
    <w:p w:rsidR="00382CBD" w:rsidRPr="006C0C51" w:rsidRDefault="00382CBD" w:rsidP="00382CBD">
      <w:pPr>
        <w:spacing w:after="0" w:line="240" w:lineRule="auto"/>
        <w:ind w:firstLine="708"/>
        <w:rPr>
          <w:rFonts w:ascii="Times New Roman" w:hAnsi="Times New Roman"/>
          <w:sz w:val="28"/>
          <w:szCs w:val="28"/>
          <w:lang w:eastAsia="ru-RU"/>
        </w:rPr>
      </w:pPr>
      <w:r w:rsidRPr="006C0C51">
        <w:rPr>
          <w:rFonts w:ascii="Times New Roman" w:hAnsi="Times New Roman"/>
          <w:sz w:val="28"/>
          <w:szCs w:val="28"/>
          <w:lang w:eastAsia="ru-RU"/>
        </w:rPr>
        <w:t xml:space="preserve">Приложение: перечень документов, необходимых для рассмотрения заявления, </w:t>
      </w:r>
    </w:p>
    <w:p w:rsidR="00382CBD" w:rsidRPr="006C0C51" w:rsidRDefault="00177460" w:rsidP="00382CBD">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82CBD" w:rsidRPr="006C0C51">
        <w:rPr>
          <w:rFonts w:ascii="Times New Roman" w:hAnsi="Times New Roman"/>
          <w:sz w:val="28"/>
          <w:szCs w:val="28"/>
          <w:lang w:eastAsia="ru-RU"/>
        </w:rPr>
        <w:t>на</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 листах</w:t>
      </w:r>
    </w:p>
    <w:p w:rsidR="00382CBD" w:rsidRPr="006C0C51" w:rsidRDefault="00382CBD" w:rsidP="00382CBD">
      <w:pPr>
        <w:spacing w:after="0" w:line="240" w:lineRule="auto"/>
        <w:ind w:left="2832"/>
        <w:rPr>
          <w:rFonts w:ascii="Times New Roman" w:hAnsi="Times New Roman"/>
          <w:sz w:val="28"/>
          <w:szCs w:val="28"/>
          <w:lang w:eastAsia="ru-RU"/>
        </w:rPr>
      </w:pPr>
    </w:p>
    <w:p w:rsidR="00382CBD" w:rsidRPr="006C0C51" w:rsidRDefault="00382CBD" w:rsidP="00382CBD">
      <w:pPr>
        <w:spacing w:after="0" w:line="240" w:lineRule="auto"/>
        <w:ind w:left="2832"/>
        <w:rPr>
          <w:rFonts w:ascii="Times New Roman" w:hAnsi="Times New Roman"/>
          <w:sz w:val="28"/>
          <w:szCs w:val="28"/>
          <w:lang w:eastAsia="ru-RU"/>
        </w:rPr>
      </w:pPr>
      <w:r w:rsidRPr="006C0C51">
        <w:rPr>
          <w:rFonts w:ascii="Times New Roman" w:hAnsi="Times New Roman"/>
          <w:sz w:val="28"/>
          <w:szCs w:val="28"/>
          <w:lang w:eastAsia="ru-RU"/>
        </w:rPr>
        <w:t>Подписи заявителя и всех дееспособных членов его семьи:</w:t>
      </w:r>
    </w:p>
    <w:p w:rsidR="00382CBD" w:rsidRPr="006C0C51" w:rsidRDefault="00382CBD" w:rsidP="00382CBD">
      <w:pPr>
        <w:spacing w:after="0" w:line="240" w:lineRule="auto"/>
        <w:ind w:left="2832"/>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w:t>
      </w:r>
    </w:p>
    <w:p w:rsidR="00382CBD" w:rsidRPr="006C0C51" w:rsidRDefault="00382CBD" w:rsidP="00382CBD">
      <w:pPr>
        <w:spacing w:after="0" w:line="240" w:lineRule="auto"/>
        <w:ind w:left="2832"/>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w:t>
      </w:r>
    </w:p>
    <w:p w:rsidR="00382CBD" w:rsidRPr="006C0C51" w:rsidRDefault="00177460" w:rsidP="00382CBD">
      <w:pPr>
        <w:spacing w:after="0" w:line="240" w:lineRule="auto"/>
        <w:ind w:left="2832"/>
        <w:rPr>
          <w:rFonts w:ascii="Times New Roman" w:hAnsi="Times New Roman"/>
          <w:sz w:val="28"/>
          <w:szCs w:val="28"/>
          <w:lang w:eastAsia="ru-RU"/>
        </w:rPr>
      </w:pPr>
      <w:r>
        <w:rPr>
          <w:rFonts w:ascii="Times New Roman" w:hAnsi="Times New Roman"/>
          <w:sz w:val="28"/>
          <w:szCs w:val="28"/>
          <w:lang w:eastAsia="ru-RU"/>
        </w:rPr>
        <w:t xml:space="preserve"> </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«______»______________200_____года</w:t>
      </w:r>
    </w:p>
    <w:p w:rsidR="00382CBD" w:rsidRPr="006C0C51" w:rsidRDefault="00382CBD" w:rsidP="00382CBD">
      <w:pPr>
        <w:spacing w:after="0" w:line="240" w:lineRule="auto"/>
        <w:rPr>
          <w:rFonts w:ascii="Times New Roman" w:hAnsi="Times New Roman"/>
          <w:sz w:val="28"/>
          <w:szCs w:val="28"/>
          <w:lang w:eastAsia="ru-RU"/>
        </w:rPr>
      </w:pPr>
    </w:p>
    <w:p w:rsidR="00382CBD"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382CBD" w:rsidRDefault="00382CBD" w:rsidP="00382CBD">
      <w:pPr>
        <w:spacing w:after="0" w:line="240" w:lineRule="auto"/>
        <w:rPr>
          <w:rFonts w:ascii="Times New Roman" w:hAnsi="Times New Roman"/>
          <w:sz w:val="28"/>
          <w:szCs w:val="28"/>
          <w:lang w:eastAsia="ru-RU"/>
        </w:rPr>
      </w:pP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Время:</w:t>
      </w:r>
    </w:p>
    <w:p w:rsidR="00382CBD" w:rsidRPr="006C0C51" w:rsidRDefault="00382CBD" w:rsidP="00382CBD">
      <w:pPr>
        <w:spacing w:after="0" w:line="240" w:lineRule="auto"/>
        <w:rPr>
          <w:rFonts w:ascii="Times New Roman" w:hAnsi="Times New Roman"/>
          <w:sz w:val="28"/>
          <w:szCs w:val="28"/>
          <w:lang w:eastAsia="ru-RU"/>
        </w:rPr>
      </w:pPr>
    </w:p>
    <w:p w:rsidR="00BE0865" w:rsidRPr="006C0C51" w:rsidRDefault="00177460"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Default="00382CBD" w:rsidP="00382CBD">
      <w:pPr>
        <w:autoSpaceDE w:val="0"/>
        <w:spacing w:after="0" w:line="240" w:lineRule="auto"/>
        <w:ind w:left="3540" w:firstLine="709"/>
        <w:rPr>
          <w:rFonts w:ascii="Times New Roman" w:hAnsi="Times New Roman"/>
          <w:sz w:val="28"/>
          <w:szCs w:val="28"/>
          <w:lang w:eastAsia="ru-RU"/>
        </w:rPr>
      </w:pPr>
    </w:p>
    <w:p w:rsidR="004A19D0" w:rsidRDefault="004A19D0" w:rsidP="00382CBD">
      <w:pPr>
        <w:autoSpaceDE w:val="0"/>
        <w:spacing w:after="0" w:line="240" w:lineRule="auto"/>
        <w:ind w:left="3540" w:firstLine="709"/>
        <w:rPr>
          <w:rFonts w:ascii="Times New Roman" w:hAnsi="Times New Roman"/>
          <w:sz w:val="28"/>
          <w:szCs w:val="28"/>
          <w:lang w:eastAsia="ru-RU"/>
        </w:rPr>
      </w:pPr>
    </w:p>
    <w:p w:rsidR="004A19D0" w:rsidRPr="006C0C51" w:rsidRDefault="004A19D0"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jc w:val="center"/>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РИЛОЖЕНИЕ</w:t>
      </w:r>
      <w:r w:rsidRPr="006C0C51">
        <w:rPr>
          <w:rFonts w:ascii="Times New Roman" w:hAnsi="Times New Roman"/>
          <w:sz w:val="28"/>
          <w:szCs w:val="28"/>
          <w:lang w:eastAsia="ru-RU"/>
        </w:rPr>
        <w:t xml:space="preserve"> № 2</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jc w:val="center"/>
        <w:rPr>
          <w:rFonts w:ascii="Arial" w:hAnsi="Arial" w:cs="Arial"/>
          <w:sz w:val="24"/>
          <w:szCs w:val="24"/>
          <w:lang w:eastAsia="ru-RU"/>
        </w:rPr>
      </w:pPr>
    </w:p>
    <w:p w:rsidR="00382CBD" w:rsidRPr="006C0C51" w:rsidRDefault="00177460" w:rsidP="00382CBD">
      <w:pPr>
        <w:spacing w:after="0" w:line="240" w:lineRule="auto"/>
        <w:rPr>
          <w:rFonts w:ascii="Arial" w:hAnsi="Arial" w:cs="Arial"/>
          <w:sz w:val="24"/>
          <w:szCs w:val="24"/>
          <w:lang w:eastAsia="ru-RU"/>
        </w:rPr>
      </w:pPr>
      <w:r>
        <w:rPr>
          <w:rFonts w:ascii="Arial" w:hAnsi="Arial" w:cs="Arial"/>
          <w:sz w:val="24"/>
          <w:szCs w:val="24"/>
          <w:lang w:eastAsia="ru-RU"/>
        </w:rPr>
        <w:t xml:space="preserve"> </w:t>
      </w:r>
    </w:p>
    <w:p w:rsidR="00382CBD" w:rsidRPr="006C0C51" w:rsidRDefault="00382CBD" w:rsidP="00177460">
      <w:pPr>
        <w:spacing w:after="0"/>
        <w:jc w:val="center"/>
        <w:rPr>
          <w:rFonts w:ascii="Times New Roman" w:hAnsi="Times New Roman"/>
          <w:sz w:val="28"/>
          <w:szCs w:val="28"/>
          <w:lang w:eastAsia="ru-RU"/>
        </w:rPr>
      </w:pPr>
      <w:r w:rsidRPr="006C0C51">
        <w:rPr>
          <w:rFonts w:ascii="Times New Roman" w:hAnsi="Times New Roman"/>
          <w:sz w:val="28"/>
          <w:szCs w:val="28"/>
          <w:lang w:eastAsia="ru-RU"/>
        </w:rPr>
        <w:t>АКТ</w:t>
      </w:r>
    </w:p>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обследования жилищных условий</w:t>
      </w:r>
    </w:p>
    <w:p w:rsidR="00382CBD" w:rsidRPr="006C0C51" w:rsidRDefault="00382CBD" w:rsidP="00382CBD">
      <w:pPr>
        <w:spacing w:after="0"/>
        <w:jc w:val="center"/>
        <w:rPr>
          <w:rFonts w:ascii="Times New Roman" w:hAnsi="Times New Roman"/>
          <w:b/>
          <w:sz w:val="28"/>
          <w:szCs w:val="28"/>
          <w:lang w:eastAsia="ru-RU"/>
        </w:rPr>
      </w:pP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b/>
          <w:sz w:val="28"/>
          <w:szCs w:val="28"/>
          <w:lang w:eastAsia="ru-RU"/>
        </w:rPr>
        <w:tab/>
      </w:r>
      <w:r w:rsidRPr="006C0C51">
        <w:rPr>
          <w:rFonts w:ascii="Times New Roman" w:hAnsi="Times New Roman"/>
          <w:b/>
          <w:sz w:val="28"/>
          <w:szCs w:val="28"/>
          <w:lang w:eastAsia="ru-RU"/>
        </w:rPr>
        <w:tab/>
      </w:r>
      <w:r w:rsidR="00177460">
        <w:rPr>
          <w:rFonts w:ascii="Times New Roman" w:hAnsi="Times New Roman"/>
          <w:b/>
          <w:sz w:val="28"/>
          <w:szCs w:val="28"/>
          <w:lang w:eastAsia="ru-RU"/>
        </w:rPr>
        <w:t xml:space="preserve"> </w:t>
      </w:r>
      <w:r w:rsidRPr="006C0C51">
        <w:rPr>
          <w:rFonts w:ascii="Times New Roman" w:hAnsi="Times New Roman"/>
          <w:b/>
          <w:sz w:val="28"/>
          <w:szCs w:val="28"/>
          <w:lang w:eastAsia="ru-RU"/>
        </w:rPr>
        <w:t>«_____»_________________</w:t>
      </w:r>
      <w:r w:rsidRPr="006C0C51">
        <w:rPr>
          <w:rFonts w:ascii="Times New Roman" w:hAnsi="Times New Roman"/>
          <w:sz w:val="28"/>
          <w:szCs w:val="28"/>
          <w:lang w:eastAsia="ru-RU"/>
        </w:rPr>
        <w:t>г.</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с</w:t>
      </w:r>
      <w:r w:rsidR="00BE0865">
        <w:rPr>
          <w:rFonts w:ascii="Times New Roman" w:hAnsi="Times New Roman"/>
          <w:sz w:val="28"/>
          <w:szCs w:val="28"/>
          <w:lang w:eastAsia="ru-RU"/>
        </w:rPr>
        <w:t xml:space="preserve">т. </w:t>
      </w:r>
      <w:r w:rsidR="00895F89">
        <w:rPr>
          <w:rFonts w:ascii="Times New Roman" w:hAnsi="Times New Roman"/>
          <w:sz w:val="28"/>
          <w:szCs w:val="28"/>
          <w:lang w:eastAsia="ru-RU"/>
        </w:rPr>
        <w:t>Бесленеевская</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 xml:space="preserve">Комиссия в составе: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670"/>
        <w:gridCol w:w="2117"/>
        <w:gridCol w:w="3159"/>
      </w:tblGrid>
      <w:tr w:rsidR="00382CBD" w:rsidRPr="006C0C51" w:rsidTr="00382CBD">
        <w:trPr>
          <w:trHeight w:val="345"/>
        </w:trPr>
        <w:tc>
          <w:tcPr>
            <w:tcW w:w="459" w:type="dxa"/>
          </w:tcPr>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 п/п</w:t>
            </w:r>
          </w:p>
        </w:tc>
        <w:tc>
          <w:tcPr>
            <w:tcW w:w="3741" w:type="dxa"/>
          </w:tcPr>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Фамилия, имя, отчество</w:t>
            </w:r>
            <w:r w:rsidR="005A06BA">
              <w:rPr>
                <w:rFonts w:ascii="Times New Roman" w:hAnsi="Times New Roman"/>
                <w:sz w:val="28"/>
                <w:szCs w:val="28"/>
                <w:lang w:eastAsia="ru-RU"/>
              </w:rPr>
              <w:t xml:space="preserve"> </w:t>
            </w:r>
            <w:r w:rsidRPr="006C0C51">
              <w:rPr>
                <w:rFonts w:ascii="Times New Roman" w:hAnsi="Times New Roman"/>
                <w:sz w:val="28"/>
                <w:szCs w:val="28"/>
                <w:lang w:eastAsia="ru-RU"/>
              </w:rPr>
              <w:t>(полностью)</w:t>
            </w:r>
          </w:p>
        </w:tc>
        <w:tc>
          <w:tcPr>
            <w:tcW w:w="2138" w:type="dxa"/>
          </w:tcPr>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Должность</w:t>
            </w:r>
          </w:p>
        </w:tc>
        <w:tc>
          <w:tcPr>
            <w:tcW w:w="3202" w:type="dxa"/>
          </w:tcPr>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Наименование организации – места работы члена комиссии</w:t>
            </w:r>
          </w:p>
        </w:tc>
      </w:tr>
      <w:tr w:rsidR="00382CBD" w:rsidRPr="006C0C51" w:rsidTr="00382CBD">
        <w:trPr>
          <w:trHeight w:val="180"/>
        </w:trPr>
        <w:tc>
          <w:tcPr>
            <w:tcW w:w="459" w:type="dxa"/>
          </w:tcPr>
          <w:p w:rsidR="00382CBD" w:rsidRPr="006C0C51" w:rsidRDefault="00382CBD" w:rsidP="00382CBD">
            <w:pPr>
              <w:spacing w:after="0"/>
              <w:rPr>
                <w:rFonts w:ascii="Times New Roman" w:hAnsi="Times New Roman"/>
                <w:sz w:val="28"/>
                <w:szCs w:val="28"/>
                <w:lang w:eastAsia="ru-RU"/>
              </w:rPr>
            </w:pPr>
          </w:p>
        </w:tc>
        <w:tc>
          <w:tcPr>
            <w:tcW w:w="3741" w:type="dxa"/>
          </w:tcPr>
          <w:p w:rsidR="00382CBD" w:rsidRPr="006C0C51" w:rsidRDefault="00382CBD" w:rsidP="00382CBD">
            <w:pPr>
              <w:spacing w:after="0"/>
              <w:rPr>
                <w:rFonts w:ascii="Times New Roman" w:hAnsi="Times New Roman"/>
                <w:sz w:val="28"/>
                <w:szCs w:val="28"/>
                <w:lang w:eastAsia="ru-RU"/>
              </w:rPr>
            </w:pPr>
          </w:p>
        </w:tc>
        <w:tc>
          <w:tcPr>
            <w:tcW w:w="2138" w:type="dxa"/>
          </w:tcPr>
          <w:p w:rsidR="00382CBD" w:rsidRPr="006C0C51" w:rsidRDefault="00382CBD" w:rsidP="00382CBD">
            <w:pPr>
              <w:spacing w:after="0"/>
              <w:rPr>
                <w:rFonts w:ascii="Times New Roman" w:hAnsi="Times New Roman"/>
                <w:sz w:val="28"/>
                <w:szCs w:val="28"/>
                <w:lang w:eastAsia="ru-RU"/>
              </w:rPr>
            </w:pPr>
          </w:p>
        </w:tc>
        <w:tc>
          <w:tcPr>
            <w:tcW w:w="3202" w:type="dxa"/>
          </w:tcPr>
          <w:p w:rsidR="00382CBD" w:rsidRPr="006C0C51" w:rsidRDefault="00382CBD" w:rsidP="00382CBD">
            <w:pPr>
              <w:spacing w:after="0"/>
              <w:rPr>
                <w:rFonts w:ascii="Times New Roman" w:hAnsi="Times New Roman"/>
                <w:sz w:val="28"/>
                <w:szCs w:val="28"/>
                <w:lang w:eastAsia="ru-RU"/>
              </w:rPr>
            </w:pPr>
          </w:p>
        </w:tc>
      </w:tr>
      <w:tr w:rsidR="00382CBD" w:rsidRPr="006C0C51" w:rsidTr="00382CBD">
        <w:trPr>
          <w:trHeight w:val="255"/>
        </w:trPr>
        <w:tc>
          <w:tcPr>
            <w:tcW w:w="459" w:type="dxa"/>
          </w:tcPr>
          <w:p w:rsidR="00382CBD" w:rsidRPr="006C0C51" w:rsidRDefault="00382CBD" w:rsidP="00382CBD">
            <w:pPr>
              <w:spacing w:after="0"/>
              <w:rPr>
                <w:rFonts w:ascii="Times New Roman" w:hAnsi="Times New Roman"/>
                <w:sz w:val="28"/>
                <w:szCs w:val="28"/>
                <w:lang w:eastAsia="ru-RU"/>
              </w:rPr>
            </w:pPr>
          </w:p>
        </w:tc>
        <w:tc>
          <w:tcPr>
            <w:tcW w:w="3741" w:type="dxa"/>
          </w:tcPr>
          <w:p w:rsidR="00382CBD" w:rsidRPr="006C0C51" w:rsidRDefault="00382CBD" w:rsidP="00382CBD">
            <w:pPr>
              <w:spacing w:after="0"/>
              <w:rPr>
                <w:rFonts w:ascii="Times New Roman" w:hAnsi="Times New Roman"/>
                <w:sz w:val="28"/>
                <w:szCs w:val="28"/>
                <w:lang w:eastAsia="ru-RU"/>
              </w:rPr>
            </w:pPr>
          </w:p>
        </w:tc>
        <w:tc>
          <w:tcPr>
            <w:tcW w:w="2138" w:type="dxa"/>
          </w:tcPr>
          <w:p w:rsidR="00382CBD" w:rsidRPr="006C0C51" w:rsidRDefault="00382CBD" w:rsidP="00382CBD">
            <w:pPr>
              <w:spacing w:after="0"/>
              <w:rPr>
                <w:rFonts w:ascii="Times New Roman" w:hAnsi="Times New Roman"/>
                <w:sz w:val="28"/>
                <w:szCs w:val="28"/>
                <w:lang w:eastAsia="ru-RU"/>
              </w:rPr>
            </w:pPr>
          </w:p>
        </w:tc>
        <w:tc>
          <w:tcPr>
            <w:tcW w:w="3202" w:type="dxa"/>
          </w:tcPr>
          <w:p w:rsidR="00382CBD" w:rsidRPr="006C0C51" w:rsidRDefault="00382CBD" w:rsidP="00382CBD">
            <w:pPr>
              <w:spacing w:after="0"/>
              <w:rPr>
                <w:rFonts w:ascii="Times New Roman" w:hAnsi="Times New Roman"/>
                <w:sz w:val="28"/>
                <w:szCs w:val="28"/>
                <w:lang w:eastAsia="ru-RU"/>
              </w:rPr>
            </w:pPr>
          </w:p>
        </w:tc>
      </w:tr>
      <w:tr w:rsidR="00382CBD" w:rsidRPr="006C0C51" w:rsidTr="00382CBD">
        <w:trPr>
          <w:trHeight w:val="135"/>
        </w:trPr>
        <w:tc>
          <w:tcPr>
            <w:tcW w:w="459" w:type="dxa"/>
          </w:tcPr>
          <w:p w:rsidR="00382CBD" w:rsidRPr="006C0C51" w:rsidRDefault="00382CBD" w:rsidP="00382CBD">
            <w:pPr>
              <w:spacing w:after="0"/>
              <w:rPr>
                <w:rFonts w:ascii="Times New Roman" w:hAnsi="Times New Roman"/>
                <w:sz w:val="28"/>
                <w:szCs w:val="28"/>
                <w:lang w:eastAsia="ru-RU"/>
              </w:rPr>
            </w:pPr>
          </w:p>
        </w:tc>
        <w:tc>
          <w:tcPr>
            <w:tcW w:w="3741" w:type="dxa"/>
          </w:tcPr>
          <w:p w:rsidR="00382CBD" w:rsidRPr="006C0C51" w:rsidRDefault="00382CBD" w:rsidP="00382CBD">
            <w:pPr>
              <w:spacing w:after="0"/>
              <w:rPr>
                <w:rFonts w:ascii="Times New Roman" w:hAnsi="Times New Roman"/>
                <w:sz w:val="28"/>
                <w:szCs w:val="28"/>
                <w:lang w:eastAsia="ru-RU"/>
              </w:rPr>
            </w:pPr>
          </w:p>
        </w:tc>
        <w:tc>
          <w:tcPr>
            <w:tcW w:w="2138" w:type="dxa"/>
          </w:tcPr>
          <w:p w:rsidR="00382CBD" w:rsidRPr="006C0C51" w:rsidRDefault="00382CBD" w:rsidP="00382CBD">
            <w:pPr>
              <w:spacing w:after="0"/>
              <w:rPr>
                <w:rFonts w:ascii="Times New Roman" w:hAnsi="Times New Roman"/>
                <w:sz w:val="28"/>
                <w:szCs w:val="28"/>
                <w:lang w:eastAsia="ru-RU"/>
              </w:rPr>
            </w:pPr>
          </w:p>
        </w:tc>
        <w:tc>
          <w:tcPr>
            <w:tcW w:w="3202" w:type="dxa"/>
          </w:tcPr>
          <w:p w:rsidR="00382CBD" w:rsidRPr="006C0C51" w:rsidRDefault="00382CBD" w:rsidP="00382CBD">
            <w:pPr>
              <w:spacing w:after="0"/>
              <w:rPr>
                <w:rFonts w:ascii="Times New Roman" w:hAnsi="Times New Roman"/>
                <w:sz w:val="28"/>
                <w:szCs w:val="28"/>
                <w:lang w:eastAsia="ru-RU"/>
              </w:rPr>
            </w:pPr>
          </w:p>
        </w:tc>
      </w:tr>
    </w:tbl>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в присутствии _________________________________________________________________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(фамилия, имя, отчество (полностью) гражданина</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t>или дееспособного члена его семьи)</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проверила жилищные условия граждан</w:t>
      </w:r>
      <w:r>
        <w:rPr>
          <w:rFonts w:ascii="Times New Roman" w:hAnsi="Times New Roman"/>
          <w:sz w:val="28"/>
          <w:szCs w:val="28"/>
          <w:lang w:eastAsia="ru-RU"/>
        </w:rPr>
        <w:t>ина_______________________</w:t>
      </w:r>
      <w:r w:rsidRPr="006C0C51">
        <w:rPr>
          <w:rFonts w:ascii="Times New Roman" w:hAnsi="Times New Roman"/>
          <w:sz w:val="28"/>
          <w:szCs w:val="28"/>
          <w:lang w:eastAsia="ru-RU"/>
        </w:rPr>
        <w:t>________</w:t>
      </w:r>
    </w:p>
    <w:p w:rsidR="00382CBD" w:rsidRPr="006C0C51" w:rsidRDefault="00177460" w:rsidP="00382CBD">
      <w:pPr>
        <w:spacing w:after="0"/>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(фамилия, имя, отчество, полностью)__________________________</w:t>
      </w:r>
    </w:p>
    <w:p w:rsidR="00382CBD" w:rsidRDefault="00177460" w:rsidP="00382CBD">
      <w:pPr>
        <w:spacing w:after="0"/>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ab/>
      </w:r>
      <w:r w:rsidR="00382CBD" w:rsidRPr="006C0C51">
        <w:rPr>
          <w:rFonts w:ascii="Times New Roman" w:hAnsi="Times New Roman"/>
          <w:sz w:val="28"/>
          <w:szCs w:val="28"/>
          <w:lang w:eastAsia="ru-RU"/>
        </w:rPr>
        <w:tab/>
      </w:r>
      <w:r w:rsidR="00382CBD" w:rsidRPr="006C0C51">
        <w:rPr>
          <w:rFonts w:ascii="Times New Roman" w:hAnsi="Times New Roman"/>
          <w:sz w:val="28"/>
          <w:szCs w:val="28"/>
          <w:lang w:eastAsia="ru-RU"/>
        </w:rPr>
        <w:tab/>
      </w:r>
      <w:r w:rsidR="00382CBD" w:rsidRPr="006C0C51">
        <w:rPr>
          <w:rFonts w:ascii="Times New Roman" w:hAnsi="Times New Roman"/>
          <w:sz w:val="28"/>
          <w:szCs w:val="28"/>
          <w:lang w:eastAsia="ru-RU"/>
        </w:rPr>
        <w:tab/>
      </w:r>
      <w:r w:rsidR="00382CBD" w:rsidRPr="006C0C51">
        <w:rPr>
          <w:rFonts w:ascii="Times New Roman" w:hAnsi="Times New Roman"/>
          <w:sz w:val="28"/>
          <w:szCs w:val="28"/>
          <w:lang w:eastAsia="ru-RU"/>
        </w:rPr>
        <w:tab/>
      </w:r>
      <w:r w:rsidR="00382CBD" w:rsidRPr="006C0C51">
        <w:rPr>
          <w:rFonts w:ascii="Times New Roman" w:hAnsi="Times New Roman"/>
          <w:sz w:val="28"/>
          <w:szCs w:val="28"/>
          <w:lang w:eastAsia="ru-RU"/>
        </w:rPr>
        <w:tab/>
        <w:t>и членов его семьи), проживающего(их) по адресу:_______</w:t>
      </w:r>
      <w:r w:rsidR="00382CBD">
        <w:rPr>
          <w:rFonts w:ascii="Times New Roman" w:hAnsi="Times New Roman"/>
          <w:sz w:val="28"/>
          <w:szCs w:val="28"/>
          <w:lang w:eastAsia="ru-RU"/>
        </w:rPr>
        <w:t>_____________________</w:t>
      </w:r>
      <w:r w:rsidR="00382CBD" w:rsidRPr="006C0C51">
        <w:rPr>
          <w:rFonts w:ascii="Times New Roman" w:hAnsi="Times New Roman"/>
          <w:sz w:val="28"/>
          <w:szCs w:val="28"/>
          <w:lang w:eastAsia="ru-RU"/>
        </w:rPr>
        <w:t>___________</w:t>
      </w:r>
      <w:r w:rsidR="00382CBD">
        <w:rPr>
          <w:rFonts w:ascii="Times New Roman" w:hAnsi="Times New Roman"/>
          <w:sz w:val="28"/>
          <w:szCs w:val="28"/>
          <w:lang w:eastAsia="ru-RU"/>
        </w:rPr>
        <w:t>___</w:t>
      </w:r>
    </w:p>
    <w:p w:rsidR="00382CBD" w:rsidRPr="006C0C51" w:rsidRDefault="00382CBD" w:rsidP="00382CBD">
      <w:pPr>
        <w:spacing w:after="0"/>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382CBD" w:rsidRPr="006C0C51" w:rsidRDefault="00382CBD" w:rsidP="00382CBD">
      <w:pPr>
        <w:spacing w:after="0"/>
        <w:jc w:val="both"/>
        <w:rPr>
          <w:rFonts w:ascii="Times New Roman" w:hAnsi="Times New Roman"/>
          <w:sz w:val="28"/>
          <w:szCs w:val="28"/>
          <w:lang w:eastAsia="ru-RU"/>
        </w:rPr>
      </w:pPr>
      <w:r w:rsidRPr="006C0C51">
        <w:rPr>
          <w:rFonts w:ascii="Times New Roman" w:hAnsi="Times New Roman"/>
          <w:sz w:val="28"/>
          <w:szCs w:val="28"/>
          <w:lang w:eastAsia="ru-RU"/>
        </w:rPr>
        <w:t>В результате обследования установлено:</w:t>
      </w:r>
    </w:p>
    <w:p w:rsidR="00382CBD" w:rsidRPr="006C0C51" w:rsidRDefault="00177460" w:rsidP="00382C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1)сведения, содержащиеся в предоставленных гражданином учетных документах, соответствуют действительности (да/нет) – ненужное вычеркнуть);</w:t>
      </w:r>
    </w:p>
    <w:p w:rsidR="00382CBD" w:rsidRPr="006C0C51" w:rsidRDefault="00177460" w:rsidP="00382C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2)учетные документы, представлены в объеме, полностью отражающем жилищные условия гражданина (да/нет) ненужное вычеркнуть);</w:t>
      </w:r>
    </w:p>
    <w:p w:rsidR="00382CBD" w:rsidRPr="006C0C51" w:rsidRDefault="00177460" w:rsidP="00382C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3)следующее(ие) несоответствие(ия) действительности сведений, содержащихся в учетных документах, представленных гражданином (заполняется при отрицательном ответе в пункте 1):</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w:t>
      </w:r>
    </w:p>
    <w:p w:rsidR="00382CBD" w:rsidRPr="006C0C51" w:rsidRDefault="00382CBD" w:rsidP="00382CBD">
      <w:pPr>
        <w:spacing w:after="0"/>
        <w:jc w:val="both"/>
        <w:rPr>
          <w:rFonts w:ascii="Times New Roman" w:hAnsi="Times New Roman"/>
          <w:sz w:val="28"/>
          <w:szCs w:val="28"/>
          <w:lang w:eastAsia="ru-RU"/>
        </w:rPr>
      </w:pPr>
      <w:r w:rsidRPr="006C0C51">
        <w:rPr>
          <w:rFonts w:ascii="Times New Roman" w:hAnsi="Times New Roman"/>
          <w:sz w:val="28"/>
          <w:szCs w:val="28"/>
          <w:lang w:eastAsia="ru-RU"/>
        </w:rPr>
        <w:t>4)отсутствие следующего(их) учетного(ых) документа(ов),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382CBD" w:rsidRPr="006C0C51" w:rsidRDefault="00382CBD" w:rsidP="00382CBD">
      <w:pPr>
        <w:spacing w:after="0"/>
        <w:jc w:val="both"/>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______________________________________________________________________________________________________________________</w:t>
      </w:r>
      <w:r>
        <w:rPr>
          <w:rFonts w:ascii="Times New Roman" w:hAnsi="Times New Roman"/>
          <w:sz w:val="28"/>
          <w:szCs w:val="28"/>
          <w:lang w:eastAsia="ru-RU"/>
        </w:rPr>
        <w:t>____</w:t>
      </w:r>
      <w:r w:rsidRPr="006C0C51">
        <w:rPr>
          <w:rFonts w:ascii="Times New Roman" w:hAnsi="Times New Roman"/>
          <w:sz w:val="28"/>
          <w:szCs w:val="28"/>
          <w:lang w:eastAsia="ru-RU"/>
        </w:rPr>
        <w:t>______________</w:t>
      </w:r>
    </w:p>
    <w:p w:rsidR="00382CBD" w:rsidRPr="006C0C51" w:rsidRDefault="00382CBD" w:rsidP="00382CBD">
      <w:pPr>
        <w:spacing w:after="0"/>
        <w:jc w:val="both"/>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w:t>
      </w:r>
      <w:r>
        <w:rPr>
          <w:rFonts w:ascii="Times New Roman" w:hAnsi="Times New Roman"/>
          <w:sz w:val="28"/>
          <w:szCs w:val="28"/>
          <w:lang w:eastAsia="ru-RU"/>
        </w:rPr>
        <w:t>__</w:t>
      </w:r>
      <w:r w:rsidRPr="006C0C51">
        <w:rPr>
          <w:rFonts w:ascii="Times New Roman" w:hAnsi="Times New Roman"/>
          <w:sz w:val="28"/>
          <w:szCs w:val="28"/>
          <w:lang w:eastAsia="ru-RU"/>
        </w:rPr>
        <w:t>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Члены комиссии:___________________________________________________________</w:t>
      </w:r>
      <w:r w:rsidR="00177460">
        <w:rPr>
          <w:rFonts w:ascii="Times New Roman" w:hAnsi="Times New Roman"/>
          <w:sz w:val="28"/>
          <w:szCs w:val="28"/>
          <w:lang w:eastAsia="ru-RU"/>
        </w:rPr>
        <w:t xml:space="preserve"> </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(Ф.И.О.)________________</w:t>
      </w:r>
      <w:r w:rsidR="00177460">
        <w:rPr>
          <w:rFonts w:ascii="Times New Roman" w:hAnsi="Times New Roman"/>
          <w:sz w:val="28"/>
          <w:szCs w:val="28"/>
          <w:lang w:eastAsia="ru-RU"/>
        </w:rPr>
        <w:t xml:space="preserve"> </w:t>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Pr="006C0C51">
        <w:rPr>
          <w:rFonts w:ascii="Times New Roman" w:hAnsi="Times New Roman"/>
          <w:sz w:val="28"/>
          <w:szCs w:val="28"/>
          <w:lang w:eastAsia="ru-RU"/>
        </w:rPr>
        <w:t>(подпись)___________________</w:t>
      </w:r>
      <w:r w:rsidR="00177460">
        <w:rPr>
          <w:rFonts w:ascii="Times New Roman" w:hAnsi="Times New Roman"/>
          <w:sz w:val="28"/>
          <w:szCs w:val="28"/>
          <w:lang w:eastAsia="ru-RU"/>
        </w:rPr>
        <w:t xml:space="preserve"> </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(Ф.И.О.)________________</w:t>
      </w:r>
      <w:r w:rsidR="00177460">
        <w:rPr>
          <w:rFonts w:ascii="Times New Roman" w:hAnsi="Times New Roman"/>
          <w:sz w:val="28"/>
          <w:szCs w:val="28"/>
          <w:lang w:eastAsia="ru-RU"/>
        </w:rPr>
        <w:t xml:space="preserve"> </w:t>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Pr="006C0C51">
        <w:rPr>
          <w:rFonts w:ascii="Times New Roman" w:hAnsi="Times New Roman"/>
          <w:sz w:val="28"/>
          <w:szCs w:val="28"/>
          <w:lang w:eastAsia="ru-RU"/>
        </w:rPr>
        <w:t>(подпись)___________________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(Ф.И.О.)________________</w:t>
      </w:r>
      <w:r w:rsidR="0083399E">
        <w:rPr>
          <w:rFonts w:ascii="Times New Roman" w:hAnsi="Times New Roman"/>
          <w:sz w:val="28"/>
          <w:szCs w:val="28"/>
          <w:lang w:eastAsia="ru-RU"/>
        </w:rPr>
        <w:tab/>
      </w:r>
      <w:r w:rsidR="0083399E">
        <w:rPr>
          <w:rFonts w:ascii="Times New Roman" w:hAnsi="Times New Roman"/>
          <w:sz w:val="28"/>
          <w:szCs w:val="28"/>
          <w:lang w:eastAsia="ru-RU"/>
        </w:rPr>
        <w:tab/>
      </w:r>
      <w:r w:rsidR="00177460">
        <w:rPr>
          <w:rFonts w:ascii="Times New Roman" w:hAnsi="Times New Roman"/>
          <w:sz w:val="28"/>
          <w:szCs w:val="28"/>
          <w:lang w:eastAsia="ru-RU"/>
        </w:rPr>
        <w:t xml:space="preserve"> </w:t>
      </w:r>
      <w:r w:rsidR="0083399E">
        <w:rPr>
          <w:rFonts w:ascii="Times New Roman" w:hAnsi="Times New Roman"/>
          <w:sz w:val="28"/>
          <w:szCs w:val="28"/>
          <w:lang w:eastAsia="ru-RU"/>
        </w:rPr>
        <w:tab/>
      </w:r>
      <w:r w:rsidRPr="006C0C51">
        <w:rPr>
          <w:rFonts w:ascii="Times New Roman" w:hAnsi="Times New Roman"/>
          <w:sz w:val="28"/>
          <w:szCs w:val="28"/>
          <w:lang w:eastAsia="ru-RU"/>
        </w:rPr>
        <w:t>(подпись)___________________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(Ф.И.О.)________________</w:t>
      </w:r>
      <w:r w:rsidR="00177460">
        <w:rPr>
          <w:rFonts w:ascii="Times New Roman" w:hAnsi="Times New Roman"/>
          <w:sz w:val="28"/>
          <w:szCs w:val="28"/>
          <w:lang w:eastAsia="ru-RU"/>
        </w:rPr>
        <w:t xml:space="preserve"> </w:t>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Pr="006C0C51">
        <w:rPr>
          <w:rFonts w:ascii="Times New Roman" w:hAnsi="Times New Roman"/>
          <w:sz w:val="28"/>
          <w:szCs w:val="28"/>
          <w:lang w:eastAsia="ru-RU"/>
        </w:rPr>
        <w:t>(подпись)___________________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Заявитель:________________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__________________</w:t>
      </w:r>
      <w:r>
        <w:rPr>
          <w:rFonts w:ascii="Times New Roman" w:hAnsi="Times New Roman"/>
          <w:sz w:val="28"/>
          <w:szCs w:val="28"/>
          <w:lang w:eastAsia="ru-RU"/>
        </w:rPr>
        <w:t>__</w:t>
      </w:r>
      <w:r w:rsidRPr="006C0C51">
        <w:rPr>
          <w:rFonts w:ascii="Times New Roman" w:hAnsi="Times New Roman"/>
          <w:sz w:val="28"/>
          <w:szCs w:val="28"/>
          <w:lang w:eastAsia="ru-RU"/>
        </w:rPr>
        <w:t>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От подписания акта отказываюсь по пр</w:t>
      </w:r>
      <w:r>
        <w:rPr>
          <w:rFonts w:ascii="Times New Roman" w:hAnsi="Times New Roman"/>
          <w:sz w:val="28"/>
          <w:szCs w:val="28"/>
          <w:lang w:eastAsia="ru-RU"/>
        </w:rPr>
        <w:t>ичине(ам)__________________</w:t>
      </w:r>
      <w:r w:rsidRPr="006C0C51">
        <w:rPr>
          <w:rFonts w:ascii="Times New Roman" w:hAnsi="Times New Roman"/>
          <w:sz w:val="28"/>
          <w:szCs w:val="28"/>
          <w:lang w:eastAsia="ru-RU"/>
        </w:rPr>
        <w:t>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____________________________________________________________________________________________________________________________________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Заявитель:________________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____________________</w:t>
      </w:r>
      <w:r w:rsidR="0083399E">
        <w:rPr>
          <w:rFonts w:ascii="Times New Roman" w:hAnsi="Times New Roman"/>
          <w:sz w:val="28"/>
          <w:szCs w:val="28"/>
          <w:lang w:eastAsia="ru-RU"/>
        </w:rPr>
        <w:t>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t>(подпись)</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t>(Ф.И.О.)</w:t>
      </w:r>
    </w:p>
    <w:p w:rsidR="00382CBD" w:rsidRDefault="00382CBD" w:rsidP="00382CBD">
      <w:pPr>
        <w:spacing w:after="0"/>
        <w:rPr>
          <w:rFonts w:ascii="Times New Roman" w:hAnsi="Times New Roman"/>
          <w:sz w:val="28"/>
          <w:szCs w:val="28"/>
          <w:lang w:eastAsia="ru-RU"/>
        </w:rPr>
      </w:pPr>
    </w:p>
    <w:p w:rsidR="00382CBD" w:rsidRDefault="00382CBD" w:rsidP="00382CBD">
      <w:pPr>
        <w:spacing w:after="0"/>
        <w:rPr>
          <w:rFonts w:ascii="Times New Roman" w:hAnsi="Times New Roman"/>
          <w:sz w:val="28"/>
          <w:szCs w:val="28"/>
          <w:lang w:eastAsia="ru-RU"/>
        </w:rPr>
      </w:pPr>
    </w:p>
    <w:p w:rsidR="00BE0865" w:rsidRPr="006C0C51" w:rsidRDefault="00177460"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jc w:val="center"/>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 xml:space="preserve">РИЛОЖЕНИЕ № </w:t>
      </w:r>
      <w:r w:rsidRPr="006C0C51">
        <w:rPr>
          <w:rFonts w:ascii="Times New Roman" w:hAnsi="Times New Roman"/>
          <w:sz w:val="28"/>
          <w:szCs w:val="28"/>
          <w:lang w:eastAsia="ru-RU"/>
        </w:rPr>
        <w:t>3</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jc w:val="center"/>
        <w:rPr>
          <w:rFonts w:ascii="Arial" w:hAnsi="Arial" w:cs="Arial"/>
          <w:b/>
          <w:sz w:val="24"/>
          <w:szCs w:val="24"/>
          <w:lang w:eastAsia="ru-RU"/>
        </w:rPr>
      </w:pP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 xml:space="preserve"> УВЕДОМЛЕНИЕ</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гражданина о необходимости предоставления недостающих учетных документов</w:t>
      </w:r>
    </w:p>
    <w:p w:rsidR="00382CBD" w:rsidRPr="006C0C51" w:rsidRDefault="00382CBD" w:rsidP="00382CBD">
      <w:pPr>
        <w:spacing w:after="0" w:line="240" w:lineRule="auto"/>
        <w:rPr>
          <w:rFonts w:ascii="Times New Roman" w:hAnsi="Times New Roman"/>
          <w:b/>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w:t>
      </w:r>
      <w:r w:rsidRPr="006C0C51">
        <w:rPr>
          <w:rFonts w:ascii="Times New Roman" w:hAnsi="Times New Roman"/>
          <w:sz w:val="28"/>
          <w:szCs w:val="28"/>
          <w:lang w:eastAsia="ru-RU"/>
        </w:rPr>
        <w:t>Уважаемый(ая) _______________</w:t>
      </w:r>
      <w:r>
        <w:rPr>
          <w:rFonts w:ascii="Times New Roman" w:hAnsi="Times New Roman"/>
          <w:sz w:val="28"/>
          <w:szCs w:val="28"/>
          <w:lang w:eastAsia="ru-RU"/>
        </w:rPr>
        <w:t>_____________</w:t>
      </w:r>
      <w:r w:rsidRPr="006C0C51">
        <w:rPr>
          <w:rFonts w:ascii="Times New Roman" w:hAnsi="Times New Roman"/>
          <w:sz w:val="28"/>
          <w:szCs w:val="28"/>
          <w:lang w:eastAsia="ru-RU"/>
        </w:rPr>
        <w:t>_____</w:t>
      </w:r>
      <w:r>
        <w:rPr>
          <w:rFonts w:ascii="Times New Roman" w:hAnsi="Times New Roman"/>
          <w:sz w:val="28"/>
          <w:szCs w:val="28"/>
          <w:lang w:eastAsia="ru-RU"/>
        </w:rPr>
        <w:t>_________</w:t>
      </w:r>
      <w:r w:rsidRPr="006C0C51">
        <w:rPr>
          <w:rFonts w:ascii="Times New Roman" w:hAnsi="Times New Roman"/>
          <w:sz w:val="28"/>
          <w:szCs w:val="28"/>
          <w:lang w:eastAsia="ru-RU"/>
        </w:rPr>
        <w:t>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Вам необходимо</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до ______________представить следующие недостающие учетные документы, необходимые для уточнения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Вашего жилищного вопроса:</w:t>
      </w:r>
      <w:r w:rsidR="00177460">
        <w:rPr>
          <w:rFonts w:ascii="Times New Roman" w:hAnsi="Times New Roman"/>
          <w:sz w:val="28"/>
          <w:szCs w:val="28"/>
          <w:lang w:eastAsia="ru-RU"/>
        </w:rPr>
        <w:t xml:space="preserve"> </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600"/>
        <w:gridCol w:w="2700"/>
        <w:gridCol w:w="2694"/>
      </w:tblGrid>
      <w:tr w:rsidR="00382CBD" w:rsidRPr="006C0C51" w:rsidTr="00382CBD">
        <w:tc>
          <w:tcPr>
            <w:tcW w:w="1008"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3600"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Наименование документа</w:t>
            </w: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382CBD" w:rsidP="00382CBD">
            <w:pPr>
              <w:spacing w:after="0" w:line="240" w:lineRule="auto"/>
              <w:jc w:val="center"/>
              <w:rPr>
                <w:rFonts w:ascii="Times New Roman" w:hAnsi="Times New Roman"/>
                <w:sz w:val="28"/>
                <w:szCs w:val="28"/>
                <w:lang w:eastAsia="ru-RU"/>
              </w:rPr>
            </w:pPr>
          </w:p>
        </w:tc>
        <w:tc>
          <w:tcPr>
            <w:tcW w:w="5394" w:type="dxa"/>
            <w:gridSpan w:val="2"/>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Вид предоставляемого подлинника</w:t>
            </w:r>
          </w:p>
        </w:tc>
      </w:tr>
      <w:tr w:rsidR="00382CBD" w:rsidRPr="006C0C51" w:rsidTr="00382CBD">
        <w:tc>
          <w:tcPr>
            <w:tcW w:w="1008"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1</w:t>
            </w:r>
          </w:p>
        </w:tc>
        <w:tc>
          <w:tcPr>
            <w:tcW w:w="3600"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2</w:t>
            </w:r>
          </w:p>
        </w:tc>
        <w:tc>
          <w:tcPr>
            <w:tcW w:w="2700"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3</w:t>
            </w:r>
          </w:p>
        </w:tc>
        <w:tc>
          <w:tcPr>
            <w:tcW w:w="2694" w:type="dxa"/>
          </w:tcPr>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4</w:t>
            </w:r>
          </w:p>
        </w:tc>
      </w:tr>
      <w:tr w:rsidR="00382CBD" w:rsidRPr="006C0C51" w:rsidTr="00382CBD">
        <w:tc>
          <w:tcPr>
            <w:tcW w:w="1008" w:type="dxa"/>
          </w:tcPr>
          <w:p w:rsidR="00382CBD" w:rsidRPr="006C0C51" w:rsidRDefault="00382CBD" w:rsidP="00382CBD">
            <w:pPr>
              <w:spacing w:after="0" w:line="240" w:lineRule="auto"/>
              <w:rPr>
                <w:rFonts w:ascii="Times New Roman" w:hAnsi="Times New Roman"/>
                <w:sz w:val="28"/>
                <w:szCs w:val="28"/>
                <w:lang w:eastAsia="ru-RU"/>
              </w:rPr>
            </w:pPr>
          </w:p>
        </w:tc>
        <w:tc>
          <w:tcPr>
            <w:tcW w:w="3600" w:type="dxa"/>
          </w:tcPr>
          <w:p w:rsidR="00382CBD" w:rsidRPr="006C0C51" w:rsidRDefault="00382CBD" w:rsidP="00382CBD">
            <w:pPr>
              <w:spacing w:after="0" w:line="240" w:lineRule="auto"/>
              <w:rPr>
                <w:rFonts w:ascii="Times New Roman" w:hAnsi="Times New Roman"/>
                <w:sz w:val="28"/>
                <w:szCs w:val="28"/>
                <w:lang w:eastAsia="ru-RU"/>
              </w:rPr>
            </w:pPr>
          </w:p>
        </w:tc>
        <w:tc>
          <w:tcPr>
            <w:tcW w:w="2700" w:type="dxa"/>
          </w:tcPr>
          <w:p w:rsidR="00382CBD" w:rsidRPr="006C0C51" w:rsidRDefault="00382CBD" w:rsidP="00382CBD">
            <w:pPr>
              <w:spacing w:after="0" w:line="240" w:lineRule="auto"/>
              <w:rPr>
                <w:rFonts w:ascii="Times New Roman" w:hAnsi="Times New Roman"/>
                <w:sz w:val="28"/>
                <w:szCs w:val="28"/>
                <w:lang w:eastAsia="ru-RU"/>
              </w:rPr>
            </w:pPr>
          </w:p>
        </w:tc>
        <w:tc>
          <w:tcPr>
            <w:tcW w:w="2694" w:type="dxa"/>
          </w:tcPr>
          <w:p w:rsidR="00382CBD" w:rsidRPr="006C0C51" w:rsidRDefault="00382CBD" w:rsidP="00382CBD">
            <w:pPr>
              <w:spacing w:after="0" w:line="240" w:lineRule="auto"/>
              <w:rPr>
                <w:rFonts w:ascii="Times New Roman" w:hAnsi="Times New Roman"/>
                <w:sz w:val="28"/>
                <w:szCs w:val="28"/>
                <w:lang w:eastAsia="ru-RU"/>
              </w:rPr>
            </w:pPr>
          </w:p>
        </w:tc>
      </w:tr>
      <w:tr w:rsidR="00382CBD" w:rsidRPr="006C0C51" w:rsidTr="00382CBD">
        <w:tc>
          <w:tcPr>
            <w:tcW w:w="1008" w:type="dxa"/>
          </w:tcPr>
          <w:p w:rsidR="00382CBD" w:rsidRPr="006C0C51" w:rsidRDefault="00382CBD" w:rsidP="00382CBD">
            <w:pPr>
              <w:spacing w:after="0" w:line="240" w:lineRule="auto"/>
              <w:rPr>
                <w:rFonts w:ascii="Times New Roman" w:hAnsi="Times New Roman"/>
                <w:sz w:val="28"/>
                <w:szCs w:val="28"/>
                <w:lang w:eastAsia="ru-RU"/>
              </w:rPr>
            </w:pPr>
          </w:p>
        </w:tc>
        <w:tc>
          <w:tcPr>
            <w:tcW w:w="3600" w:type="dxa"/>
          </w:tcPr>
          <w:p w:rsidR="00382CBD" w:rsidRPr="006C0C51" w:rsidRDefault="00382CBD" w:rsidP="00382CBD">
            <w:pPr>
              <w:spacing w:after="0" w:line="240" w:lineRule="auto"/>
              <w:rPr>
                <w:rFonts w:ascii="Times New Roman" w:hAnsi="Times New Roman"/>
                <w:sz w:val="28"/>
                <w:szCs w:val="28"/>
                <w:lang w:eastAsia="ru-RU"/>
              </w:rPr>
            </w:pPr>
          </w:p>
        </w:tc>
        <w:tc>
          <w:tcPr>
            <w:tcW w:w="2700" w:type="dxa"/>
          </w:tcPr>
          <w:p w:rsidR="00382CBD" w:rsidRPr="006C0C51" w:rsidRDefault="00382CBD" w:rsidP="00382CBD">
            <w:pPr>
              <w:spacing w:after="0" w:line="240" w:lineRule="auto"/>
              <w:rPr>
                <w:rFonts w:ascii="Times New Roman" w:hAnsi="Times New Roman"/>
                <w:sz w:val="28"/>
                <w:szCs w:val="28"/>
                <w:lang w:eastAsia="ru-RU"/>
              </w:rPr>
            </w:pPr>
          </w:p>
        </w:tc>
        <w:tc>
          <w:tcPr>
            <w:tcW w:w="2694" w:type="dxa"/>
          </w:tcPr>
          <w:p w:rsidR="00382CBD" w:rsidRPr="006C0C51" w:rsidRDefault="00382CBD" w:rsidP="00382CBD">
            <w:pPr>
              <w:spacing w:after="0" w:line="240" w:lineRule="auto"/>
              <w:rPr>
                <w:rFonts w:ascii="Times New Roman" w:hAnsi="Times New Roman"/>
                <w:sz w:val="28"/>
                <w:szCs w:val="28"/>
                <w:lang w:eastAsia="ru-RU"/>
              </w:rPr>
            </w:pPr>
          </w:p>
        </w:tc>
      </w:tr>
      <w:tr w:rsidR="00382CBD" w:rsidRPr="006C0C51" w:rsidTr="00382CBD">
        <w:tc>
          <w:tcPr>
            <w:tcW w:w="1008" w:type="dxa"/>
          </w:tcPr>
          <w:p w:rsidR="00382CBD" w:rsidRPr="006C0C51" w:rsidRDefault="00382CBD" w:rsidP="00382CBD">
            <w:pPr>
              <w:spacing w:after="0" w:line="240" w:lineRule="auto"/>
              <w:rPr>
                <w:rFonts w:ascii="Times New Roman" w:hAnsi="Times New Roman"/>
                <w:sz w:val="28"/>
                <w:szCs w:val="28"/>
                <w:lang w:eastAsia="ru-RU"/>
              </w:rPr>
            </w:pPr>
          </w:p>
        </w:tc>
        <w:tc>
          <w:tcPr>
            <w:tcW w:w="3600" w:type="dxa"/>
          </w:tcPr>
          <w:p w:rsidR="00382CBD" w:rsidRPr="006C0C51" w:rsidRDefault="00382CBD" w:rsidP="00382CBD">
            <w:pPr>
              <w:spacing w:after="0" w:line="240" w:lineRule="auto"/>
              <w:rPr>
                <w:rFonts w:ascii="Times New Roman" w:hAnsi="Times New Roman"/>
                <w:sz w:val="28"/>
                <w:szCs w:val="28"/>
                <w:lang w:eastAsia="ru-RU"/>
              </w:rPr>
            </w:pPr>
          </w:p>
        </w:tc>
        <w:tc>
          <w:tcPr>
            <w:tcW w:w="2700" w:type="dxa"/>
          </w:tcPr>
          <w:p w:rsidR="00382CBD" w:rsidRPr="006C0C51" w:rsidRDefault="00382CBD" w:rsidP="00382CBD">
            <w:pPr>
              <w:spacing w:after="0" w:line="240" w:lineRule="auto"/>
              <w:rPr>
                <w:rFonts w:ascii="Times New Roman" w:hAnsi="Times New Roman"/>
                <w:sz w:val="28"/>
                <w:szCs w:val="28"/>
                <w:lang w:eastAsia="ru-RU"/>
              </w:rPr>
            </w:pPr>
          </w:p>
        </w:tc>
        <w:tc>
          <w:tcPr>
            <w:tcW w:w="2694" w:type="dxa"/>
          </w:tcPr>
          <w:p w:rsidR="00382CBD" w:rsidRPr="006C0C51" w:rsidRDefault="00382CBD" w:rsidP="00382CBD">
            <w:pPr>
              <w:spacing w:after="0" w:line="240" w:lineRule="auto"/>
              <w:rPr>
                <w:rFonts w:ascii="Times New Roman" w:hAnsi="Times New Roman"/>
                <w:sz w:val="28"/>
                <w:szCs w:val="28"/>
                <w:lang w:eastAsia="ru-RU"/>
              </w:rPr>
            </w:pPr>
          </w:p>
        </w:tc>
      </w:tr>
      <w:tr w:rsidR="00382CBD" w:rsidRPr="006C0C51" w:rsidTr="00382CBD">
        <w:tc>
          <w:tcPr>
            <w:tcW w:w="1008" w:type="dxa"/>
          </w:tcPr>
          <w:p w:rsidR="00382CBD" w:rsidRPr="006C0C51" w:rsidRDefault="00382CBD" w:rsidP="00382CBD">
            <w:pPr>
              <w:spacing w:after="0" w:line="240" w:lineRule="auto"/>
              <w:rPr>
                <w:rFonts w:ascii="Times New Roman" w:hAnsi="Times New Roman"/>
                <w:sz w:val="28"/>
                <w:szCs w:val="28"/>
                <w:lang w:eastAsia="ru-RU"/>
              </w:rPr>
            </w:pPr>
          </w:p>
        </w:tc>
        <w:tc>
          <w:tcPr>
            <w:tcW w:w="3600" w:type="dxa"/>
          </w:tcPr>
          <w:p w:rsidR="00382CBD" w:rsidRPr="006C0C51" w:rsidRDefault="00382CBD" w:rsidP="00382CBD">
            <w:pPr>
              <w:spacing w:after="0" w:line="240" w:lineRule="auto"/>
              <w:rPr>
                <w:rFonts w:ascii="Times New Roman" w:hAnsi="Times New Roman"/>
                <w:sz w:val="28"/>
                <w:szCs w:val="28"/>
                <w:lang w:eastAsia="ru-RU"/>
              </w:rPr>
            </w:pPr>
          </w:p>
        </w:tc>
        <w:tc>
          <w:tcPr>
            <w:tcW w:w="2700" w:type="dxa"/>
          </w:tcPr>
          <w:p w:rsidR="00382CBD" w:rsidRPr="006C0C51" w:rsidRDefault="00382CBD" w:rsidP="00382CBD">
            <w:pPr>
              <w:spacing w:after="0" w:line="240" w:lineRule="auto"/>
              <w:rPr>
                <w:rFonts w:ascii="Times New Roman" w:hAnsi="Times New Roman"/>
                <w:sz w:val="28"/>
                <w:szCs w:val="28"/>
                <w:lang w:eastAsia="ru-RU"/>
              </w:rPr>
            </w:pPr>
          </w:p>
        </w:tc>
        <w:tc>
          <w:tcPr>
            <w:tcW w:w="2694"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Специалист</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общего отдела</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(фамилия, имя, отчество)</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(подпись)</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«____»______________200____г.</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Ознакомлен:</w:t>
      </w:r>
      <w:r>
        <w:rPr>
          <w:rFonts w:ascii="Times New Roman" w:hAnsi="Times New Roman"/>
          <w:sz w:val="28"/>
          <w:szCs w:val="28"/>
          <w:lang w:eastAsia="ru-RU"/>
        </w:rPr>
        <w:t xml:space="preserve"> </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____________________________________</w:t>
      </w:r>
      <w:r>
        <w:rPr>
          <w:rFonts w:ascii="Times New Roman" w:hAnsi="Times New Roman"/>
          <w:sz w:val="28"/>
          <w:szCs w:val="28"/>
          <w:lang w:eastAsia="ru-RU"/>
        </w:rPr>
        <w:t xml:space="preserve"> </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____________________________________</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____________________________________</w:t>
      </w:r>
    </w:p>
    <w:p w:rsidR="00382CBD"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 </w:t>
      </w:r>
    </w:p>
    <w:p w:rsidR="00382CBD" w:rsidRDefault="00382CBD" w:rsidP="00382CBD">
      <w:pPr>
        <w:spacing w:after="0" w:line="240" w:lineRule="auto"/>
        <w:rPr>
          <w:rFonts w:ascii="Times New Roman" w:hAnsi="Times New Roman"/>
          <w:sz w:val="28"/>
          <w:szCs w:val="28"/>
          <w:lang w:eastAsia="ru-RU"/>
        </w:rPr>
      </w:pP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BE0865" w:rsidRPr="006C0C51" w:rsidRDefault="00177460"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177460" w:rsidRDefault="00177460" w:rsidP="00382CBD">
      <w:pPr>
        <w:autoSpaceDE w:val="0"/>
        <w:spacing w:after="0" w:line="240" w:lineRule="auto"/>
        <w:ind w:left="3540" w:firstLine="709"/>
        <w:jc w:val="center"/>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jc w:val="center"/>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РИЛОЖЕНИЕ</w:t>
      </w:r>
      <w:r w:rsidRPr="006C0C51">
        <w:rPr>
          <w:rFonts w:ascii="Times New Roman" w:hAnsi="Times New Roman"/>
          <w:sz w:val="28"/>
          <w:szCs w:val="28"/>
          <w:lang w:eastAsia="ru-RU"/>
        </w:rPr>
        <w:t xml:space="preserve"> № 4</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rPr>
          <w:rFonts w:ascii="Arial" w:hAnsi="Arial" w:cs="Arial"/>
          <w:sz w:val="24"/>
          <w:szCs w:val="24"/>
          <w:lang w:eastAsia="ru-RU"/>
        </w:rPr>
      </w:pPr>
    </w:p>
    <w:p w:rsidR="00382CBD" w:rsidRPr="006C0C51" w:rsidRDefault="00177460" w:rsidP="00382CBD">
      <w:pPr>
        <w:spacing w:after="0" w:line="240" w:lineRule="auto"/>
        <w:rPr>
          <w:rFonts w:ascii="Arial" w:hAnsi="Arial" w:cs="Arial"/>
          <w:b/>
          <w:sz w:val="24"/>
          <w:szCs w:val="24"/>
          <w:lang w:eastAsia="ru-RU"/>
        </w:rPr>
      </w:pPr>
      <w:r>
        <w:rPr>
          <w:rFonts w:ascii="Arial" w:hAnsi="Arial" w:cs="Arial"/>
          <w:sz w:val="24"/>
          <w:szCs w:val="24"/>
          <w:lang w:eastAsia="ru-RU"/>
        </w:rPr>
        <w:t xml:space="preserve"> </w:t>
      </w:r>
    </w:p>
    <w:p w:rsidR="00382CBD" w:rsidRPr="006C0C51" w:rsidRDefault="00382CBD" w:rsidP="00382CBD">
      <w:pPr>
        <w:spacing w:after="0" w:line="240" w:lineRule="auto"/>
        <w:rPr>
          <w:rFonts w:ascii="Arial" w:hAnsi="Arial" w:cs="Arial"/>
          <w:b/>
          <w:sz w:val="24"/>
          <w:szCs w:val="24"/>
          <w:lang w:eastAsia="ru-RU"/>
        </w:rPr>
      </w:pPr>
    </w:p>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РАСПИСКА</w:t>
      </w:r>
    </w:p>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 xml:space="preserve">о принятии уполномоченным органом по учету от гражданина </w:t>
      </w:r>
    </w:p>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всех необходимых учетных документов</w:t>
      </w:r>
    </w:p>
    <w:p w:rsidR="00382CBD" w:rsidRPr="006C0C51" w:rsidRDefault="00382CBD" w:rsidP="00382CBD">
      <w:pPr>
        <w:spacing w:after="0"/>
        <w:jc w:val="center"/>
        <w:rPr>
          <w:rFonts w:ascii="Times New Roman" w:hAnsi="Times New Roman"/>
          <w:b/>
          <w:sz w:val="28"/>
          <w:szCs w:val="28"/>
          <w:lang w:eastAsia="ru-RU"/>
        </w:rPr>
      </w:pP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От гражданина_____________________________________________________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(фамилия, имя, отчество, полностью)</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зарегистрированного по месту жительства по адресу: ________________________________________________________________________________________________________________________</w:t>
      </w:r>
      <w:r>
        <w:rPr>
          <w:rFonts w:ascii="Times New Roman" w:hAnsi="Times New Roman"/>
          <w:sz w:val="28"/>
          <w:szCs w:val="28"/>
          <w:lang w:eastAsia="ru-RU"/>
        </w:rPr>
        <w:t>____</w:t>
      </w:r>
      <w:r w:rsidRPr="006C0C51">
        <w:rPr>
          <w:rFonts w:ascii="Times New Roman" w:hAnsi="Times New Roman"/>
          <w:sz w:val="28"/>
          <w:szCs w:val="28"/>
          <w:lang w:eastAsia="ru-RU"/>
        </w:rPr>
        <w:t>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«__________»______________________г. получены все учетные документы, необходимые для рассмотрения его заявления по вопросу __________________________________________</w:t>
      </w:r>
      <w:r>
        <w:rPr>
          <w:rFonts w:ascii="Times New Roman" w:hAnsi="Times New Roman"/>
          <w:sz w:val="28"/>
          <w:szCs w:val="28"/>
          <w:lang w:eastAsia="ru-RU"/>
        </w:rPr>
        <w:t>_____</w:t>
      </w:r>
      <w:r w:rsidRPr="006C0C51">
        <w:rPr>
          <w:rFonts w:ascii="Times New Roman" w:hAnsi="Times New Roman"/>
          <w:sz w:val="28"/>
          <w:szCs w:val="28"/>
          <w:lang w:eastAsia="ru-RU"/>
        </w:rPr>
        <w:t>_____________________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_________________________________________________________________________________________________________________________</w:t>
      </w:r>
      <w:r>
        <w:rPr>
          <w:rFonts w:ascii="Times New Roman" w:hAnsi="Times New Roman"/>
          <w:sz w:val="28"/>
          <w:szCs w:val="28"/>
          <w:lang w:eastAsia="ru-RU"/>
        </w:rPr>
        <w:t>____</w:t>
      </w:r>
      <w:r w:rsidRPr="006C0C51">
        <w:rPr>
          <w:rFonts w:ascii="Times New Roman" w:hAnsi="Times New Roman"/>
          <w:sz w:val="28"/>
          <w:szCs w:val="28"/>
          <w:lang w:eastAsia="ru-RU"/>
        </w:rPr>
        <w:t>___________</w:t>
      </w:r>
    </w:p>
    <w:p w:rsidR="00382CBD" w:rsidRPr="006C0C51" w:rsidRDefault="00382CBD" w:rsidP="00382CBD">
      <w:pPr>
        <w:spacing w:after="0"/>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461"/>
        <w:gridCol w:w="1524"/>
        <w:gridCol w:w="975"/>
        <w:gridCol w:w="1524"/>
        <w:gridCol w:w="969"/>
        <w:gridCol w:w="1699"/>
      </w:tblGrid>
      <w:tr w:rsidR="00382CBD" w:rsidRPr="006C0C51" w:rsidTr="00382CBD">
        <w:trPr>
          <w:cantSplit/>
          <w:trHeight w:val="450"/>
        </w:trPr>
        <w:tc>
          <w:tcPr>
            <w:tcW w:w="515" w:type="dxa"/>
            <w:vMerge w:val="restart"/>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 п/п</w:t>
            </w:r>
          </w:p>
        </w:tc>
        <w:tc>
          <w:tcPr>
            <w:tcW w:w="6140" w:type="dxa"/>
            <w:vMerge w:val="restart"/>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Наименование и реквизиты документа</w:t>
            </w:r>
          </w:p>
        </w:tc>
        <w:tc>
          <w:tcPr>
            <w:tcW w:w="2890" w:type="dxa"/>
            <w:gridSpan w:val="2"/>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Кол-во</w:t>
            </w:r>
          </w:p>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экз-ров (шт)</w:t>
            </w:r>
          </w:p>
        </w:tc>
        <w:tc>
          <w:tcPr>
            <w:tcW w:w="2766" w:type="dxa"/>
            <w:gridSpan w:val="2"/>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Кол-во</w:t>
            </w:r>
          </w:p>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листов (шт.)</w:t>
            </w:r>
          </w:p>
        </w:tc>
        <w:tc>
          <w:tcPr>
            <w:tcW w:w="1232" w:type="dxa"/>
            <w:vMerge w:val="restart"/>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Примечание</w:t>
            </w:r>
          </w:p>
        </w:tc>
      </w:tr>
      <w:tr w:rsidR="00382CBD" w:rsidRPr="006C0C51" w:rsidTr="00382CBD">
        <w:trPr>
          <w:cantSplit/>
          <w:trHeight w:val="360"/>
        </w:trPr>
        <w:tc>
          <w:tcPr>
            <w:tcW w:w="0" w:type="auto"/>
            <w:vMerge/>
            <w:vAlign w:val="center"/>
          </w:tcPr>
          <w:p w:rsidR="00382CBD" w:rsidRPr="006C0C51" w:rsidRDefault="00382CBD" w:rsidP="00382CBD">
            <w:pPr>
              <w:spacing w:after="0"/>
              <w:rPr>
                <w:rFonts w:ascii="Times New Roman" w:hAnsi="Times New Roman"/>
                <w:sz w:val="28"/>
                <w:szCs w:val="28"/>
                <w:lang w:eastAsia="ru-RU"/>
              </w:rPr>
            </w:pPr>
          </w:p>
        </w:tc>
        <w:tc>
          <w:tcPr>
            <w:tcW w:w="0" w:type="auto"/>
            <w:vMerge/>
            <w:vAlign w:val="center"/>
          </w:tcPr>
          <w:p w:rsidR="00382CBD" w:rsidRPr="006C0C51" w:rsidRDefault="00382CBD" w:rsidP="00382CBD">
            <w:pPr>
              <w:spacing w:after="0"/>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подлинник</w:t>
            </w:r>
          </w:p>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копия</w:t>
            </w:r>
          </w:p>
        </w:tc>
        <w:tc>
          <w:tcPr>
            <w:tcW w:w="1444" w:type="dxa"/>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подлинник</w:t>
            </w:r>
          </w:p>
        </w:tc>
        <w:tc>
          <w:tcPr>
            <w:tcW w:w="1322" w:type="dxa"/>
          </w:tcPr>
          <w:p w:rsidR="00382CBD" w:rsidRPr="006C0C51" w:rsidRDefault="00382CBD" w:rsidP="00382CBD">
            <w:pPr>
              <w:spacing w:after="0"/>
              <w:jc w:val="center"/>
              <w:rPr>
                <w:rFonts w:ascii="Times New Roman" w:hAnsi="Times New Roman"/>
                <w:sz w:val="28"/>
                <w:szCs w:val="28"/>
                <w:lang w:eastAsia="ru-RU"/>
              </w:rPr>
            </w:pPr>
            <w:r w:rsidRPr="006C0C51">
              <w:rPr>
                <w:rFonts w:ascii="Times New Roman" w:hAnsi="Times New Roman"/>
                <w:sz w:val="28"/>
                <w:szCs w:val="28"/>
                <w:lang w:eastAsia="ru-RU"/>
              </w:rPr>
              <w:t>копия</w:t>
            </w:r>
          </w:p>
        </w:tc>
        <w:tc>
          <w:tcPr>
            <w:tcW w:w="0" w:type="auto"/>
            <w:vMerge/>
            <w:vAlign w:val="center"/>
          </w:tcPr>
          <w:p w:rsidR="00382CBD" w:rsidRPr="006C0C51" w:rsidRDefault="00382CBD" w:rsidP="00382CBD">
            <w:pPr>
              <w:spacing w:after="0"/>
              <w:rPr>
                <w:rFonts w:ascii="Times New Roman" w:hAnsi="Times New Roman"/>
                <w:sz w:val="28"/>
                <w:szCs w:val="28"/>
                <w:lang w:eastAsia="ru-RU"/>
              </w:rPr>
            </w:pPr>
          </w:p>
        </w:tc>
      </w:tr>
      <w:tr w:rsidR="00382CBD" w:rsidRPr="006C0C51" w:rsidTr="00382CBD">
        <w:trPr>
          <w:trHeight w:val="12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r w:rsidR="00382CBD" w:rsidRPr="006C0C51" w:rsidTr="00382CBD">
        <w:trPr>
          <w:trHeight w:val="180"/>
        </w:trPr>
        <w:tc>
          <w:tcPr>
            <w:tcW w:w="515" w:type="dxa"/>
          </w:tcPr>
          <w:p w:rsidR="00382CBD" w:rsidRPr="006C0C51" w:rsidRDefault="00382CBD" w:rsidP="00382CBD">
            <w:pPr>
              <w:spacing w:after="0"/>
              <w:jc w:val="center"/>
              <w:rPr>
                <w:rFonts w:ascii="Times New Roman" w:hAnsi="Times New Roman"/>
                <w:sz w:val="28"/>
                <w:szCs w:val="28"/>
                <w:lang w:eastAsia="ru-RU"/>
              </w:rPr>
            </w:pPr>
          </w:p>
        </w:tc>
        <w:tc>
          <w:tcPr>
            <w:tcW w:w="6140" w:type="dxa"/>
          </w:tcPr>
          <w:p w:rsidR="00382CBD" w:rsidRPr="006C0C51" w:rsidRDefault="00382CBD" w:rsidP="00382CBD">
            <w:pPr>
              <w:spacing w:after="0"/>
              <w:jc w:val="center"/>
              <w:rPr>
                <w:rFonts w:ascii="Times New Roman" w:hAnsi="Times New Roman"/>
                <w:sz w:val="28"/>
                <w:szCs w:val="28"/>
                <w:lang w:eastAsia="ru-RU"/>
              </w:rPr>
            </w:pPr>
          </w:p>
        </w:tc>
        <w:tc>
          <w:tcPr>
            <w:tcW w:w="1516" w:type="dxa"/>
          </w:tcPr>
          <w:p w:rsidR="00382CBD" w:rsidRPr="006C0C51" w:rsidRDefault="00382CBD" w:rsidP="00382CBD">
            <w:pPr>
              <w:spacing w:after="0"/>
              <w:jc w:val="center"/>
              <w:rPr>
                <w:rFonts w:ascii="Times New Roman" w:hAnsi="Times New Roman"/>
                <w:sz w:val="28"/>
                <w:szCs w:val="28"/>
                <w:lang w:eastAsia="ru-RU"/>
              </w:rPr>
            </w:pPr>
          </w:p>
        </w:tc>
        <w:tc>
          <w:tcPr>
            <w:tcW w:w="1374" w:type="dxa"/>
          </w:tcPr>
          <w:p w:rsidR="00382CBD" w:rsidRPr="006C0C51" w:rsidRDefault="00382CBD" w:rsidP="00382CBD">
            <w:pPr>
              <w:spacing w:after="0"/>
              <w:jc w:val="center"/>
              <w:rPr>
                <w:rFonts w:ascii="Times New Roman" w:hAnsi="Times New Roman"/>
                <w:sz w:val="28"/>
                <w:szCs w:val="28"/>
                <w:lang w:eastAsia="ru-RU"/>
              </w:rPr>
            </w:pPr>
          </w:p>
        </w:tc>
        <w:tc>
          <w:tcPr>
            <w:tcW w:w="1444" w:type="dxa"/>
          </w:tcPr>
          <w:p w:rsidR="00382CBD" w:rsidRPr="006C0C51" w:rsidRDefault="00382CBD" w:rsidP="00382CBD">
            <w:pPr>
              <w:spacing w:after="0"/>
              <w:jc w:val="center"/>
              <w:rPr>
                <w:rFonts w:ascii="Times New Roman" w:hAnsi="Times New Roman"/>
                <w:sz w:val="28"/>
                <w:szCs w:val="28"/>
                <w:lang w:eastAsia="ru-RU"/>
              </w:rPr>
            </w:pPr>
          </w:p>
        </w:tc>
        <w:tc>
          <w:tcPr>
            <w:tcW w:w="1322" w:type="dxa"/>
          </w:tcPr>
          <w:p w:rsidR="00382CBD" w:rsidRPr="006C0C51" w:rsidRDefault="00382CBD" w:rsidP="00382CBD">
            <w:pPr>
              <w:spacing w:after="0"/>
              <w:jc w:val="center"/>
              <w:rPr>
                <w:rFonts w:ascii="Times New Roman" w:hAnsi="Times New Roman"/>
                <w:sz w:val="28"/>
                <w:szCs w:val="28"/>
                <w:lang w:eastAsia="ru-RU"/>
              </w:rPr>
            </w:pPr>
          </w:p>
        </w:tc>
        <w:tc>
          <w:tcPr>
            <w:tcW w:w="1232" w:type="dxa"/>
          </w:tcPr>
          <w:p w:rsidR="00382CBD" w:rsidRPr="006C0C51" w:rsidRDefault="00382CBD" w:rsidP="00382CBD">
            <w:pPr>
              <w:spacing w:after="0"/>
              <w:jc w:val="center"/>
              <w:rPr>
                <w:rFonts w:ascii="Times New Roman" w:hAnsi="Times New Roman"/>
                <w:sz w:val="28"/>
                <w:szCs w:val="28"/>
                <w:lang w:eastAsia="ru-RU"/>
              </w:rPr>
            </w:pPr>
          </w:p>
        </w:tc>
      </w:tr>
    </w:tbl>
    <w:p w:rsidR="00382CBD" w:rsidRDefault="00382CBD" w:rsidP="00382CBD">
      <w:pPr>
        <w:spacing w:after="0"/>
        <w:rPr>
          <w:rFonts w:ascii="Times New Roman" w:hAnsi="Times New Roman"/>
          <w:sz w:val="28"/>
          <w:szCs w:val="28"/>
          <w:lang w:eastAsia="ru-RU"/>
        </w:rPr>
      </w:pPr>
    </w:p>
    <w:p w:rsidR="00382CBD" w:rsidRDefault="00382CBD" w:rsidP="00382CBD">
      <w:pPr>
        <w:spacing w:after="0"/>
        <w:rPr>
          <w:rFonts w:ascii="Times New Roman" w:hAnsi="Times New Roman"/>
          <w:sz w:val="28"/>
          <w:szCs w:val="28"/>
          <w:lang w:eastAsia="ru-RU"/>
        </w:rPr>
      </w:pPr>
    </w:p>
    <w:p w:rsidR="00382CBD" w:rsidRPr="006C0C51" w:rsidRDefault="00382CBD" w:rsidP="00382CBD">
      <w:pPr>
        <w:spacing w:after="0"/>
        <w:rPr>
          <w:rFonts w:ascii="Times New Roman" w:hAnsi="Times New Roman"/>
          <w:sz w:val="28"/>
          <w:szCs w:val="28"/>
          <w:lang w:eastAsia="ru-RU"/>
        </w:rPr>
      </w:pP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 xml:space="preserve">Должностное лицо </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уполномоченного органа</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по учету_____________________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____________________</w:t>
      </w:r>
    </w:p>
    <w:p w:rsidR="00382CBD" w:rsidRPr="006C0C51" w:rsidRDefault="00382CBD" w:rsidP="00382CBD">
      <w:pPr>
        <w:spacing w:after="0"/>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(Ф.И.О.)</w:t>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(подпись)</w:t>
      </w:r>
      <w:r w:rsidR="00177460">
        <w:rPr>
          <w:rFonts w:ascii="Times New Roman" w:hAnsi="Times New Roman"/>
          <w:sz w:val="28"/>
          <w:szCs w:val="28"/>
          <w:lang w:eastAsia="ru-RU"/>
        </w:rPr>
        <w:t xml:space="preserve"> </w:t>
      </w:r>
    </w:p>
    <w:p w:rsidR="00382CBD" w:rsidRDefault="00382CBD" w:rsidP="00382CBD">
      <w:pPr>
        <w:spacing w:after="0"/>
        <w:rPr>
          <w:rFonts w:ascii="Times New Roman" w:hAnsi="Times New Roman"/>
          <w:b/>
          <w:sz w:val="28"/>
          <w:szCs w:val="28"/>
          <w:lang w:eastAsia="ru-RU"/>
        </w:rPr>
      </w:pPr>
    </w:p>
    <w:p w:rsidR="00BE0865" w:rsidRPr="006C0C51" w:rsidRDefault="0083399E"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Default="00382CBD" w:rsidP="00382CBD">
      <w:pPr>
        <w:spacing w:after="0"/>
        <w:rPr>
          <w:rFonts w:ascii="Times New Roman" w:hAnsi="Times New Roman"/>
          <w:b/>
          <w:sz w:val="28"/>
          <w:szCs w:val="28"/>
          <w:lang w:eastAsia="ru-RU"/>
        </w:rPr>
      </w:pPr>
    </w:p>
    <w:p w:rsidR="00382CBD" w:rsidRPr="006C0C51" w:rsidRDefault="00382CBD" w:rsidP="00382CBD">
      <w:pPr>
        <w:spacing w:after="0"/>
        <w:rPr>
          <w:rFonts w:ascii="Times New Roman" w:hAnsi="Times New Roman"/>
          <w:b/>
          <w:sz w:val="28"/>
          <w:szCs w:val="28"/>
          <w:lang w:eastAsia="ru-RU"/>
        </w:rPr>
      </w:pPr>
    </w:p>
    <w:p w:rsidR="00382CBD" w:rsidRPr="006C0C51" w:rsidRDefault="00BE0865" w:rsidP="00382CBD">
      <w:pPr>
        <w:widowControl w:val="0"/>
        <w:autoSpaceDE w:val="0"/>
        <w:spacing w:after="0"/>
        <w:ind w:firstLine="709"/>
        <w:jc w:val="center"/>
        <w:rPr>
          <w:rFonts w:ascii="Times New Roman" w:hAnsi="Times New Roman"/>
          <w:sz w:val="28"/>
          <w:szCs w:val="28"/>
          <w:lang w:eastAsia="ru-RU"/>
        </w:rPr>
      </w:pPr>
      <w:r>
        <w:rPr>
          <w:rFonts w:ascii="Times New Roman" w:hAnsi="Times New Roman"/>
          <w:sz w:val="28"/>
          <w:szCs w:val="28"/>
          <w:lang w:eastAsia="ru-RU"/>
        </w:rPr>
        <w:t xml:space="preserve"> </w:t>
      </w: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Pr="006C0C51" w:rsidRDefault="00382CBD" w:rsidP="00382CBD">
      <w:pPr>
        <w:widowControl w:val="0"/>
        <w:autoSpaceDE w:val="0"/>
        <w:spacing w:after="0"/>
        <w:ind w:firstLine="709"/>
        <w:jc w:val="center"/>
        <w:rPr>
          <w:rFonts w:ascii="Times New Roman" w:hAnsi="Times New Roman"/>
          <w:sz w:val="28"/>
          <w:szCs w:val="28"/>
          <w:lang w:eastAsia="ru-RU"/>
        </w:rPr>
      </w:pPr>
    </w:p>
    <w:p w:rsidR="00382CBD" w:rsidRDefault="00382CBD" w:rsidP="00382CBD">
      <w:pPr>
        <w:widowControl w:val="0"/>
        <w:autoSpaceDE w:val="0"/>
        <w:spacing w:after="0"/>
        <w:rPr>
          <w:rFonts w:ascii="Times New Roman" w:hAnsi="Times New Roman"/>
          <w:sz w:val="28"/>
          <w:szCs w:val="28"/>
          <w:lang w:eastAsia="ru-RU"/>
        </w:rPr>
      </w:pPr>
    </w:p>
    <w:p w:rsidR="00382CBD" w:rsidRPr="006C0C51" w:rsidRDefault="00382CBD" w:rsidP="00382CBD">
      <w:pPr>
        <w:widowControl w:val="0"/>
        <w:autoSpaceDE w:val="0"/>
        <w:spacing w:after="0"/>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jc w:val="center"/>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РИЛОЖЕНИЕ</w:t>
      </w:r>
      <w:r w:rsidRPr="006C0C51">
        <w:rPr>
          <w:rFonts w:ascii="Times New Roman" w:hAnsi="Times New Roman"/>
          <w:sz w:val="28"/>
          <w:szCs w:val="28"/>
          <w:lang w:eastAsia="ru-RU"/>
        </w:rPr>
        <w:t xml:space="preserve"> № 5</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rPr>
          <w:rFonts w:ascii="Arial" w:hAnsi="Arial" w:cs="Arial"/>
          <w:b/>
          <w:sz w:val="24"/>
          <w:szCs w:val="24"/>
          <w:lang w:eastAsia="ru-RU"/>
        </w:rPr>
      </w:pPr>
    </w:p>
    <w:p w:rsidR="00382CBD" w:rsidRPr="006C0C51" w:rsidRDefault="00382CBD" w:rsidP="00382CBD">
      <w:pPr>
        <w:spacing w:after="0" w:line="240" w:lineRule="auto"/>
        <w:rPr>
          <w:rFonts w:ascii="Arial" w:hAnsi="Arial" w:cs="Arial"/>
          <w:b/>
          <w:sz w:val="24"/>
          <w:szCs w:val="24"/>
          <w:lang w:eastAsia="ru-RU"/>
        </w:rPr>
      </w:pPr>
    </w:p>
    <w:p w:rsidR="00382CBD" w:rsidRPr="006C0C51" w:rsidRDefault="00382CBD" w:rsidP="00382CBD">
      <w:pPr>
        <w:spacing w:after="0" w:line="240" w:lineRule="auto"/>
        <w:jc w:val="right"/>
        <w:rPr>
          <w:rFonts w:ascii="Arial" w:hAnsi="Arial" w:cs="Arial"/>
          <w:b/>
          <w:sz w:val="32"/>
          <w:szCs w:val="32"/>
          <w:lang w:eastAsia="ru-RU"/>
        </w:rPr>
      </w:pPr>
    </w:p>
    <w:p w:rsidR="00382CBD" w:rsidRPr="006C0C51" w:rsidRDefault="00382CBD" w:rsidP="0083399E">
      <w:pPr>
        <w:spacing w:after="0" w:line="360" w:lineRule="auto"/>
        <w:rPr>
          <w:rFonts w:ascii="Times New Roman" w:hAnsi="Times New Roman"/>
          <w:sz w:val="28"/>
          <w:szCs w:val="28"/>
          <w:lang w:eastAsia="ru-RU"/>
        </w:rPr>
      </w:pPr>
      <w:r w:rsidRPr="006C0C51">
        <w:rPr>
          <w:rFonts w:ascii="Times New Roman" w:hAnsi="Times New Roman"/>
          <w:sz w:val="28"/>
          <w:szCs w:val="28"/>
          <w:lang w:eastAsia="ru-RU"/>
        </w:rPr>
        <w:t>Угловой штамп уполномоченного</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_________________________________ </w:t>
      </w:r>
    </w:p>
    <w:p w:rsidR="00382CBD" w:rsidRPr="006C0C51" w:rsidRDefault="00382CBD" w:rsidP="0083399E">
      <w:pPr>
        <w:spacing w:after="0" w:line="360" w:lineRule="auto"/>
        <w:rPr>
          <w:rFonts w:ascii="Times New Roman" w:hAnsi="Times New Roman"/>
          <w:sz w:val="28"/>
          <w:szCs w:val="28"/>
          <w:lang w:eastAsia="ru-RU"/>
        </w:rPr>
      </w:pPr>
      <w:r w:rsidRPr="006C0C51">
        <w:rPr>
          <w:rFonts w:ascii="Times New Roman" w:hAnsi="Times New Roman"/>
          <w:sz w:val="28"/>
          <w:szCs w:val="28"/>
          <w:lang w:eastAsia="ru-RU"/>
        </w:rPr>
        <w:t>органа</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по учету</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_________________________________ </w:t>
      </w:r>
    </w:p>
    <w:p w:rsidR="00382CBD" w:rsidRPr="006C0C51" w:rsidRDefault="00177460" w:rsidP="0083399E">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_________________________________</w:t>
      </w:r>
    </w:p>
    <w:p w:rsidR="00382CBD" w:rsidRPr="006C0C51" w:rsidRDefault="00177460" w:rsidP="0083399E">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_________________________________</w:t>
      </w:r>
      <w:r>
        <w:rPr>
          <w:rFonts w:ascii="Times New Roman" w:hAnsi="Times New Roman"/>
          <w:sz w:val="28"/>
          <w:szCs w:val="28"/>
          <w:lang w:eastAsia="ru-RU"/>
        </w:rPr>
        <w:t xml:space="preserve"> </w:t>
      </w:r>
    </w:p>
    <w:p w:rsidR="00382CBD" w:rsidRPr="006C0C51" w:rsidRDefault="00177460" w:rsidP="0083399E">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УВЕДОМЛЕНИЕ</w:t>
      </w:r>
    </w:p>
    <w:p w:rsidR="00382CBD" w:rsidRPr="006C0C51" w:rsidRDefault="00382CBD" w:rsidP="00382CBD">
      <w:pPr>
        <w:spacing w:after="0" w:line="240" w:lineRule="auto"/>
        <w:jc w:val="center"/>
        <w:rPr>
          <w:rFonts w:ascii="Times New Roman" w:hAnsi="Times New Roman"/>
          <w:sz w:val="28"/>
          <w:szCs w:val="28"/>
          <w:lang w:eastAsia="ru-RU"/>
        </w:rPr>
      </w:pPr>
      <w:r w:rsidRPr="006C0C51">
        <w:rPr>
          <w:rFonts w:ascii="Times New Roman" w:hAnsi="Times New Roman"/>
          <w:sz w:val="28"/>
          <w:szCs w:val="28"/>
          <w:lang w:eastAsia="ru-RU"/>
        </w:rPr>
        <w:t>о принятии на учет в качестве нуждающегося в жилом помещении</w:t>
      </w:r>
    </w:p>
    <w:p w:rsidR="00382CBD" w:rsidRPr="006C0C51" w:rsidRDefault="00382CBD" w:rsidP="00382CBD">
      <w:pPr>
        <w:spacing w:after="0" w:line="240" w:lineRule="auto"/>
        <w:jc w:val="both"/>
        <w:rPr>
          <w:rFonts w:ascii="Times New Roman" w:hAnsi="Times New Roman"/>
          <w:b/>
          <w:sz w:val="28"/>
          <w:szCs w:val="28"/>
          <w:lang w:eastAsia="ru-RU"/>
        </w:rPr>
      </w:pP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 xml:space="preserve"> </w:t>
      </w:r>
      <w:r w:rsidRPr="006C0C51">
        <w:rPr>
          <w:rFonts w:ascii="Times New Roman" w:hAnsi="Times New Roman"/>
          <w:sz w:val="28"/>
          <w:szCs w:val="28"/>
          <w:lang w:eastAsia="ru-RU"/>
        </w:rPr>
        <w:tab/>
        <w:t xml:space="preserve">1.Постановлением администрации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Мостовского района от «_____» ______________20_____года № __________</w:t>
      </w:r>
      <w:r w:rsidRPr="006C0C51">
        <w:rPr>
          <w:rFonts w:ascii="Times New Roman" w:hAnsi="Times New Roman"/>
          <w:sz w:val="28"/>
          <w:szCs w:val="28"/>
          <w:lang w:eastAsia="ru-RU"/>
        </w:rPr>
        <w:br/>
        <w:t xml:space="preserve">на основании Вашего заявления, принятого уполномоченным органом по учету </w:t>
      </w:r>
      <w:r w:rsidRPr="006C0C51">
        <w:rPr>
          <w:rFonts w:ascii="Times New Roman" w:hAnsi="Times New Roman"/>
          <w:sz w:val="28"/>
          <w:szCs w:val="28"/>
          <w:lang w:eastAsia="ru-RU"/>
        </w:rPr>
        <w:br/>
        <w:t xml:space="preserve">«_____» ________________20____годав _____часов _______минут, Вы (с семьей </w:t>
      </w:r>
      <w:r>
        <w:rPr>
          <w:rFonts w:ascii="Times New Roman" w:hAnsi="Times New Roman"/>
          <w:sz w:val="28"/>
          <w:szCs w:val="28"/>
          <w:lang w:eastAsia="ru-RU"/>
        </w:rPr>
        <w:t>и</w:t>
      </w:r>
      <w:r w:rsidRPr="006C0C51">
        <w:rPr>
          <w:rFonts w:ascii="Times New Roman" w:hAnsi="Times New Roman"/>
          <w:sz w:val="28"/>
          <w:szCs w:val="28"/>
          <w:lang w:eastAsia="ru-RU"/>
        </w:rPr>
        <w:t>з человек) /Ваш подопечный __</w:t>
      </w:r>
      <w:r>
        <w:rPr>
          <w:rFonts w:ascii="Times New Roman" w:hAnsi="Times New Roman"/>
          <w:sz w:val="28"/>
          <w:szCs w:val="28"/>
          <w:lang w:eastAsia="ru-RU"/>
        </w:rPr>
        <w:t>_____________________</w:t>
      </w:r>
      <w:r w:rsidRPr="006C0C51">
        <w:rPr>
          <w:rFonts w:ascii="Times New Roman" w:hAnsi="Times New Roman"/>
          <w:sz w:val="28"/>
          <w:szCs w:val="28"/>
          <w:lang w:eastAsia="ru-RU"/>
        </w:rPr>
        <w:t>____________</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____________________________________________________________________</w:t>
      </w:r>
    </w:p>
    <w:p w:rsidR="00382CBD" w:rsidRPr="006C0C51" w:rsidRDefault="00177460" w:rsidP="00382CBD">
      <w:pPr>
        <w:spacing w:after="0" w:line="240" w:lineRule="auto"/>
        <w:ind w:left="1416" w:firstLine="708"/>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(фамилия, имя, отчество)</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принят(ы) на учет в качестве нуждающего(их)ся в жилом помещении с датой «____»_____________200</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года и временем _____часов _______минут учета в едином общем списке и в отдельном(ых) списке(ах) (учета права на внеочередное обеспечение жильем).</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Ваш порядковый номер по единому общему списку на дату и время принятия на учет ________.</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Номер учетного дела ______.</w:t>
      </w:r>
    </w:p>
    <w:p w:rsidR="00382CBD" w:rsidRPr="006C0C51" w:rsidRDefault="00382CBD" w:rsidP="00382CBD">
      <w:pPr>
        <w:spacing w:after="0" w:line="240" w:lineRule="auto"/>
        <w:ind w:firstLine="708"/>
        <w:rPr>
          <w:rFonts w:ascii="Times New Roman" w:hAnsi="Times New Roman"/>
          <w:sz w:val="28"/>
          <w:szCs w:val="28"/>
          <w:lang w:eastAsia="ru-RU"/>
        </w:rPr>
      </w:pPr>
      <w:r w:rsidRPr="006C0C51">
        <w:rPr>
          <w:rFonts w:ascii="Times New Roman" w:hAnsi="Times New Roman"/>
          <w:sz w:val="28"/>
          <w:szCs w:val="28"/>
          <w:lang w:eastAsia="ru-RU"/>
        </w:rPr>
        <w:t>2.На основании документально подтвержденного права:</w:t>
      </w:r>
    </w:p>
    <w:p w:rsidR="00382CBD" w:rsidRPr="006C0C51" w:rsidRDefault="00382CBD" w:rsidP="00382CBD">
      <w:pPr>
        <w:spacing w:after="0" w:line="240" w:lineRule="auto"/>
        <w:rPr>
          <w:rFonts w:ascii="Times New Roman" w:hAnsi="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110"/>
        <w:gridCol w:w="2680"/>
        <w:gridCol w:w="1976"/>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41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7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Родственные отношения членов семьи по отношению к заявителю</w:t>
            </w:r>
          </w:p>
        </w:tc>
        <w:tc>
          <w:tcPr>
            <w:tcW w:w="19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Порядковый номер в списке малоимущих граждан </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4140" w:type="dxa"/>
          </w:tcPr>
          <w:p w:rsidR="00382CBD" w:rsidRPr="006C0C51" w:rsidRDefault="00382CBD" w:rsidP="00382CBD">
            <w:pPr>
              <w:spacing w:after="0" w:line="240" w:lineRule="auto"/>
              <w:rPr>
                <w:rFonts w:ascii="Times New Roman" w:hAnsi="Times New Roman"/>
                <w:sz w:val="28"/>
                <w:szCs w:val="28"/>
                <w:lang w:eastAsia="ru-RU"/>
              </w:rPr>
            </w:pPr>
          </w:p>
        </w:tc>
        <w:tc>
          <w:tcPr>
            <w:tcW w:w="2700" w:type="dxa"/>
          </w:tcPr>
          <w:p w:rsidR="00382CBD" w:rsidRPr="006C0C51" w:rsidRDefault="00382CBD" w:rsidP="00382CBD">
            <w:pPr>
              <w:spacing w:after="0" w:line="240" w:lineRule="auto"/>
              <w:rPr>
                <w:rFonts w:ascii="Times New Roman" w:hAnsi="Times New Roman"/>
                <w:sz w:val="28"/>
                <w:szCs w:val="28"/>
                <w:lang w:eastAsia="ru-RU"/>
              </w:rPr>
            </w:pPr>
          </w:p>
        </w:tc>
        <w:tc>
          <w:tcPr>
            <w:tcW w:w="19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внесены в соответствии с частью 2 статьи 49 Жилищного кодекса Российской Федерации в отдельный список по категории «малоимущие граждане»; </w:t>
      </w:r>
    </w:p>
    <w:p w:rsidR="00382CBD" w:rsidRPr="006C0C51" w:rsidRDefault="00382CBD" w:rsidP="00382CBD">
      <w:pPr>
        <w:spacing w:after="0" w:line="240" w:lineRule="auto"/>
        <w:rPr>
          <w:rFonts w:ascii="Times New Roman" w:hAnsi="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111"/>
        <w:gridCol w:w="2681"/>
        <w:gridCol w:w="1974"/>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41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270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Родственные отношения членов семьи по отношению к заявителю</w:t>
            </w:r>
          </w:p>
        </w:tc>
        <w:tc>
          <w:tcPr>
            <w:tcW w:w="19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Порядковый номер</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 списке</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граждан</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отдельной категории </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4140" w:type="dxa"/>
          </w:tcPr>
          <w:p w:rsidR="00382CBD" w:rsidRPr="006C0C51" w:rsidRDefault="00382CBD" w:rsidP="00382CBD">
            <w:pPr>
              <w:spacing w:after="0" w:line="240" w:lineRule="auto"/>
              <w:rPr>
                <w:rFonts w:ascii="Times New Roman" w:hAnsi="Times New Roman"/>
                <w:sz w:val="28"/>
                <w:szCs w:val="28"/>
                <w:lang w:eastAsia="ru-RU"/>
              </w:rPr>
            </w:pPr>
          </w:p>
        </w:tc>
        <w:tc>
          <w:tcPr>
            <w:tcW w:w="2700" w:type="dxa"/>
          </w:tcPr>
          <w:p w:rsidR="00382CBD" w:rsidRPr="006C0C51" w:rsidRDefault="00382CBD" w:rsidP="00382CBD">
            <w:pPr>
              <w:spacing w:after="0" w:line="240" w:lineRule="auto"/>
              <w:rPr>
                <w:rFonts w:ascii="Times New Roman" w:hAnsi="Times New Roman"/>
                <w:sz w:val="28"/>
                <w:szCs w:val="28"/>
                <w:lang w:eastAsia="ru-RU"/>
              </w:rPr>
            </w:pPr>
          </w:p>
        </w:tc>
        <w:tc>
          <w:tcPr>
            <w:tcW w:w="198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внесены в соответствии с _</w:t>
      </w:r>
      <w:r>
        <w:rPr>
          <w:rFonts w:ascii="Times New Roman" w:hAnsi="Times New Roman"/>
          <w:sz w:val="28"/>
          <w:szCs w:val="28"/>
          <w:lang w:eastAsia="ru-RU"/>
        </w:rPr>
        <w:t>______________________</w:t>
      </w:r>
      <w:r w:rsidRPr="006C0C51">
        <w:rPr>
          <w:rFonts w:ascii="Times New Roman" w:hAnsi="Times New Roman"/>
          <w:sz w:val="28"/>
          <w:szCs w:val="28"/>
          <w:lang w:eastAsia="ru-RU"/>
        </w:rPr>
        <w:t>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(наименование нормативного правового акта)</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 отдельный список по категории _______________</w:t>
      </w:r>
      <w:r>
        <w:rPr>
          <w:rFonts w:ascii="Times New Roman" w:hAnsi="Times New Roman"/>
          <w:sz w:val="28"/>
          <w:szCs w:val="28"/>
          <w:lang w:eastAsia="ru-RU"/>
        </w:rPr>
        <w:t>________________</w:t>
      </w:r>
      <w:r w:rsidRPr="006C0C51">
        <w:rPr>
          <w:rFonts w:ascii="Times New Roman" w:hAnsi="Times New Roman"/>
          <w:sz w:val="28"/>
          <w:szCs w:val="28"/>
          <w:lang w:eastAsia="ru-RU"/>
        </w:rPr>
        <w:t>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(наименование категории, определенной федеральным нормативно правовым актом</w:t>
      </w:r>
      <w:r w:rsidR="00177460">
        <w:rPr>
          <w:rFonts w:ascii="Times New Roman" w:hAnsi="Times New Roman"/>
          <w:sz w:val="28"/>
          <w:szCs w:val="28"/>
          <w:lang w:eastAsia="ru-RU"/>
        </w:rPr>
        <w:t xml:space="preserve"> </w:t>
      </w:r>
      <w:r>
        <w:rPr>
          <w:rFonts w:ascii="Times New Roman" w:hAnsi="Times New Roman"/>
          <w:sz w:val="28"/>
          <w:szCs w:val="28"/>
          <w:lang w:eastAsia="ru-RU"/>
        </w:rPr>
        <w:t>_____________________________</w:t>
      </w:r>
      <w:r w:rsidRPr="006C0C51">
        <w:rPr>
          <w:rFonts w:ascii="Times New Roman" w:hAnsi="Times New Roman"/>
          <w:sz w:val="28"/>
          <w:szCs w:val="28"/>
          <w:lang w:eastAsia="ru-RU"/>
        </w:rPr>
        <w:t>_________________________________</w:t>
      </w:r>
    </w:p>
    <w:p w:rsidR="00382CBD" w:rsidRPr="006C0C51" w:rsidRDefault="00382CBD" w:rsidP="00382CBD">
      <w:pPr>
        <w:spacing w:after="0" w:line="240" w:lineRule="auto"/>
        <w:ind w:left="2832" w:firstLine="708"/>
        <w:rPr>
          <w:rFonts w:ascii="Times New Roman" w:hAnsi="Times New Roman"/>
          <w:sz w:val="28"/>
          <w:szCs w:val="28"/>
          <w:lang w:eastAsia="ru-RU"/>
        </w:rPr>
      </w:pPr>
      <w:r w:rsidRPr="006C0C51">
        <w:rPr>
          <w:rFonts w:ascii="Times New Roman" w:hAnsi="Times New Roman"/>
          <w:sz w:val="28"/>
          <w:szCs w:val="28"/>
          <w:lang w:eastAsia="ru-RU"/>
        </w:rPr>
        <w:t>или законом Краснодарского края)</w:t>
      </w:r>
    </w:p>
    <w:p w:rsidR="00382CBD" w:rsidRPr="006C0C51" w:rsidRDefault="00382CBD" w:rsidP="00382CBD">
      <w:pPr>
        <w:spacing w:after="0" w:line="240" w:lineRule="auto"/>
        <w:ind w:left="2832" w:firstLine="708"/>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544"/>
        <w:gridCol w:w="3222"/>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55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32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Родственные отношения членов семьи по отношению к заявителю</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5580" w:type="dxa"/>
          </w:tcPr>
          <w:p w:rsidR="00382CBD" w:rsidRPr="006C0C51" w:rsidRDefault="00382CBD" w:rsidP="00382CBD">
            <w:pPr>
              <w:spacing w:after="0" w:line="240" w:lineRule="auto"/>
              <w:rPr>
                <w:rFonts w:ascii="Times New Roman" w:hAnsi="Times New Roman"/>
                <w:sz w:val="28"/>
                <w:szCs w:val="28"/>
                <w:lang w:eastAsia="ru-RU"/>
              </w:rPr>
            </w:pPr>
          </w:p>
        </w:tc>
        <w:tc>
          <w:tcPr>
            <w:tcW w:w="324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внесены в соответствии </w:t>
      </w:r>
      <w:r>
        <w:rPr>
          <w:rFonts w:ascii="Times New Roman" w:hAnsi="Times New Roman"/>
          <w:sz w:val="28"/>
          <w:szCs w:val="28"/>
          <w:lang w:eastAsia="ru-RU"/>
        </w:rPr>
        <w:t>с ___________________</w:t>
      </w:r>
      <w:r w:rsidRPr="006C0C51">
        <w:rPr>
          <w:rFonts w:ascii="Times New Roman" w:hAnsi="Times New Roman"/>
          <w:sz w:val="28"/>
          <w:szCs w:val="28"/>
          <w:lang w:eastAsia="ru-RU"/>
        </w:rPr>
        <w:t>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r>
      <w:r w:rsidRPr="006C0C51">
        <w:rPr>
          <w:rFonts w:ascii="Times New Roman" w:hAnsi="Times New Roman"/>
          <w:sz w:val="28"/>
          <w:szCs w:val="28"/>
          <w:lang w:eastAsia="ru-RU"/>
        </w:rPr>
        <w:tab/>
        <w:t>(наименование нормативного акта)</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в отдельный список по категории _____</w:t>
      </w:r>
      <w:r>
        <w:rPr>
          <w:rFonts w:ascii="Times New Roman" w:hAnsi="Times New Roman"/>
          <w:sz w:val="28"/>
          <w:szCs w:val="28"/>
          <w:lang w:eastAsia="ru-RU"/>
        </w:rPr>
        <w:t>______________</w:t>
      </w:r>
      <w:r w:rsidRPr="006C0C51">
        <w:rPr>
          <w:rFonts w:ascii="Times New Roman" w:hAnsi="Times New Roman"/>
          <w:sz w:val="28"/>
          <w:szCs w:val="28"/>
          <w:lang w:eastAsia="ru-RU"/>
        </w:rPr>
        <w:t>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xml:space="preserve">(наименование категории, определенной федеральным нормативно правовым актом </w:t>
      </w:r>
      <w:r>
        <w:rPr>
          <w:rFonts w:ascii="Times New Roman" w:hAnsi="Times New Roman"/>
          <w:sz w:val="28"/>
          <w:szCs w:val="28"/>
          <w:lang w:eastAsia="ru-RU"/>
        </w:rPr>
        <w:t>___________________________</w:t>
      </w:r>
      <w:r w:rsidRPr="006C0C51">
        <w:rPr>
          <w:rFonts w:ascii="Times New Roman" w:hAnsi="Times New Roman"/>
          <w:sz w:val="28"/>
          <w:szCs w:val="28"/>
          <w:lang w:eastAsia="ru-RU"/>
        </w:rPr>
        <w:t>__________________________________</w:t>
      </w:r>
    </w:p>
    <w:p w:rsidR="00382CBD" w:rsidRPr="006C0C51" w:rsidRDefault="00382CBD" w:rsidP="00382CBD">
      <w:pPr>
        <w:spacing w:after="0" w:line="240" w:lineRule="auto"/>
        <w:ind w:left="2832" w:firstLine="708"/>
        <w:rPr>
          <w:rFonts w:ascii="Times New Roman" w:hAnsi="Times New Roman"/>
          <w:sz w:val="28"/>
          <w:szCs w:val="28"/>
          <w:lang w:eastAsia="ru-RU"/>
        </w:rPr>
      </w:pPr>
      <w:r w:rsidRPr="006C0C51">
        <w:rPr>
          <w:rFonts w:ascii="Times New Roman" w:hAnsi="Times New Roman"/>
          <w:sz w:val="28"/>
          <w:szCs w:val="28"/>
          <w:lang w:eastAsia="ru-RU"/>
        </w:rPr>
        <w:t>или законом Краснодарского края)</w:t>
      </w:r>
    </w:p>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 соответствии с </w:t>
      </w:r>
      <w:r w:rsidRPr="006C0C51">
        <w:rPr>
          <w:rFonts w:ascii="Times New Roman" w:hAnsi="Times New Roman"/>
          <w:sz w:val="28"/>
          <w:szCs w:val="28"/>
          <w:lang w:eastAsia="ru-RU"/>
        </w:rPr>
        <w:t>____________________________________________________</w:t>
      </w:r>
    </w:p>
    <w:p w:rsidR="00382CBD" w:rsidRPr="006C0C51" w:rsidRDefault="00177460" w:rsidP="00382CB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(наименование нормативного правового акта)</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учтено право на внеочередное</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обеспечение жильем по категории __________________________________________________________________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(наименование категории граждан, имеющих право на внеочередное обеспечение</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жильем)</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следующих граждан:</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544"/>
        <w:gridCol w:w="3222"/>
      </w:tblGrid>
      <w:tr w:rsidR="00382CBD" w:rsidRPr="006C0C51" w:rsidTr="00382CBD">
        <w:trPr>
          <w:trHeight w:val="375"/>
        </w:trPr>
        <w:tc>
          <w:tcPr>
            <w:tcW w:w="5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 п/п</w:t>
            </w:r>
          </w:p>
        </w:tc>
        <w:tc>
          <w:tcPr>
            <w:tcW w:w="558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Фамилия, имя, отчество(полностью) заявителя и членов его семьи/подопечного заявителя/</w:t>
            </w:r>
          </w:p>
        </w:tc>
        <w:tc>
          <w:tcPr>
            <w:tcW w:w="3240" w:type="dxa"/>
          </w:tcPr>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Родственные отношения членов семьи по отношению к заявителю</w:t>
            </w:r>
          </w:p>
        </w:tc>
      </w:tr>
      <w:tr w:rsidR="00382CBD" w:rsidRPr="006C0C51" w:rsidTr="00382CBD">
        <w:trPr>
          <w:trHeight w:val="284"/>
        </w:trPr>
        <w:tc>
          <w:tcPr>
            <w:tcW w:w="540" w:type="dxa"/>
          </w:tcPr>
          <w:p w:rsidR="00382CBD" w:rsidRPr="006C0C51" w:rsidRDefault="00382CBD" w:rsidP="00382CBD">
            <w:pPr>
              <w:spacing w:after="0" w:line="240" w:lineRule="auto"/>
              <w:rPr>
                <w:rFonts w:ascii="Times New Roman" w:hAnsi="Times New Roman"/>
                <w:sz w:val="28"/>
                <w:szCs w:val="28"/>
                <w:lang w:eastAsia="ru-RU"/>
              </w:rPr>
            </w:pPr>
          </w:p>
        </w:tc>
        <w:tc>
          <w:tcPr>
            <w:tcW w:w="5580" w:type="dxa"/>
          </w:tcPr>
          <w:p w:rsidR="00382CBD" w:rsidRPr="006C0C51" w:rsidRDefault="00382CBD" w:rsidP="00382CBD">
            <w:pPr>
              <w:spacing w:after="0" w:line="240" w:lineRule="auto"/>
              <w:rPr>
                <w:rFonts w:ascii="Times New Roman" w:hAnsi="Times New Roman"/>
                <w:sz w:val="28"/>
                <w:szCs w:val="28"/>
                <w:lang w:eastAsia="ru-RU"/>
              </w:rPr>
            </w:pPr>
          </w:p>
        </w:tc>
        <w:tc>
          <w:tcPr>
            <w:tcW w:w="3240" w:type="dxa"/>
          </w:tcPr>
          <w:p w:rsidR="00382CBD" w:rsidRPr="006C0C51" w:rsidRDefault="00382CBD" w:rsidP="00382CBD">
            <w:pPr>
              <w:spacing w:after="0" w:line="240" w:lineRule="auto"/>
              <w:rPr>
                <w:rFonts w:ascii="Times New Roman" w:hAnsi="Times New Roman"/>
                <w:sz w:val="28"/>
                <w:szCs w:val="28"/>
                <w:lang w:eastAsia="ru-RU"/>
              </w:rPr>
            </w:pPr>
          </w:p>
        </w:tc>
      </w:tr>
    </w:tbl>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ind w:firstLine="708"/>
        <w:rPr>
          <w:rFonts w:ascii="Times New Roman" w:hAnsi="Times New Roman"/>
          <w:sz w:val="28"/>
          <w:szCs w:val="28"/>
          <w:lang w:eastAsia="ru-RU"/>
        </w:rPr>
      </w:pPr>
      <w:r w:rsidRPr="006C0C51">
        <w:rPr>
          <w:rFonts w:ascii="Times New Roman" w:hAnsi="Times New Roman"/>
          <w:sz w:val="28"/>
          <w:szCs w:val="28"/>
          <w:lang w:eastAsia="ru-RU"/>
        </w:rPr>
        <w:lastRenderedPageBreak/>
        <w:t>3.В приемные часы __________________________________________________________________</w:t>
      </w:r>
    </w:p>
    <w:p w:rsidR="00382CBD" w:rsidRPr="006C0C51" w:rsidRDefault="00382CBD" w:rsidP="00382CBD">
      <w:pPr>
        <w:spacing w:after="0" w:line="240" w:lineRule="auto"/>
        <w:rPr>
          <w:rFonts w:ascii="Times New Roman" w:hAnsi="Times New Roman"/>
          <w:sz w:val="28"/>
          <w:szCs w:val="28"/>
          <w:lang w:eastAsia="ru-RU"/>
        </w:rPr>
      </w:pPr>
      <w:r w:rsidRPr="006C0C51">
        <w:rPr>
          <w:rFonts w:ascii="Times New Roman" w:hAnsi="Times New Roman"/>
          <w:sz w:val="28"/>
          <w:szCs w:val="28"/>
          <w:lang w:eastAsia="ru-RU"/>
        </w:rPr>
        <w:t>по адресу __________________________________________________________________</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__________________________________________________________________</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Вы</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можете</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получить</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бесплатную</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консультацию</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по вопросам, связанным с нахождением на учете и получением жилого помещения (обеспечением жильем).</w:t>
      </w:r>
    </w:p>
    <w:p w:rsidR="00382CBD" w:rsidRPr="006C0C51" w:rsidRDefault="00177460" w:rsidP="00382CB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4.В связи с принятием на учет Вы обязаны:</w:t>
      </w:r>
    </w:p>
    <w:p w:rsidR="00382CBD" w:rsidRPr="006C0C51" w:rsidRDefault="00177460" w:rsidP="00382CB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1) в установленный срок проходить очередную перерегистрацию;</w:t>
      </w:r>
    </w:p>
    <w:p w:rsidR="00382CBD" w:rsidRPr="006C0C51" w:rsidRDefault="00177460" w:rsidP="00382CB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2)обеспечить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382CBD" w:rsidRPr="006C0C51" w:rsidRDefault="00177460" w:rsidP="00382CB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3)сообщить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382CBD" w:rsidRPr="006C0C51" w:rsidRDefault="00382CBD" w:rsidP="00382CBD">
      <w:pPr>
        <w:spacing w:after="0" w:line="240" w:lineRule="auto"/>
        <w:jc w:val="both"/>
        <w:rPr>
          <w:rFonts w:ascii="Times New Roman" w:hAnsi="Times New Roman"/>
          <w:sz w:val="28"/>
          <w:szCs w:val="28"/>
          <w:lang w:eastAsia="ru-RU"/>
        </w:rPr>
      </w:pPr>
      <w:r w:rsidRPr="006C0C51">
        <w:rPr>
          <w:rFonts w:ascii="Times New Roman" w:hAnsi="Times New Roman"/>
          <w:sz w:val="28"/>
          <w:szCs w:val="28"/>
          <w:lang w:eastAsia="ru-RU"/>
        </w:rPr>
        <w:tab/>
      </w:r>
    </w:p>
    <w:p w:rsidR="00382CBD" w:rsidRPr="006C0C51"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Arial" w:hAnsi="Arial" w:cs="Arial"/>
          <w:sz w:val="24"/>
          <w:szCs w:val="24"/>
          <w:lang w:eastAsia="ru-RU"/>
        </w:rPr>
      </w:pPr>
      <w:r w:rsidRPr="006C0C51">
        <w:rPr>
          <w:rFonts w:ascii="Arial" w:hAnsi="Arial" w:cs="Arial"/>
          <w:sz w:val="24"/>
          <w:szCs w:val="24"/>
          <w:lang w:eastAsia="ru-RU"/>
        </w:rPr>
        <w:t xml:space="preserve"> </w:t>
      </w:r>
    </w:p>
    <w:p w:rsidR="00BE0865" w:rsidRPr="006C0C51" w:rsidRDefault="0083399E"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Pr="006C0C51" w:rsidRDefault="00382CBD" w:rsidP="00382CBD">
      <w:pPr>
        <w:autoSpaceDE w:val="0"/>
        <w:spacing w:after="0" w:line="240" w:lineRule="auto"/>
        <w:ind w:left="3540" w:firstLine="709"/>
        <w:rPr>
          <w:rFonts w:ascii="Times New Roman" w:hAnsi="Times New Roman"/>
          <w:sz w:val="28"/>
          <w:szCs w:val="28"/>
          <w:lang w:eastAsia="ru-RU"/>
        </w:rPr>
      </w:pPr>
    </w:p>
    <w:p w:rsidR="00382CBD" w:rsidRDefault="00382CBD" w:rsidP="00382CBD">
      <w:pPr>
        <w:autoSpaceDE w:val="0"/>
        <w:spacing w:after="0" w:line="240" w:lineRule="auto"/>
        <w:ind w:left="3540" w:firstLine="709"/>
        <w:rPr>
          <w:rFonts w:ascii="Times New Roman" w:hAnsi="Times New Roman"/>
          <w:sz w:val="28"/>
          <w:szCs w:val="28"/>
          <w:lang w:eastAsia="ru-RU"/>
        </w:rPr>
      </w:pPr>
    </w:p>
    <w:p w:rsidR="00382CBD" w:rsidRDefault="00382CBD" w:rsidP="00382CBD">
      <w:pPr>
        <w:autoSpaceDE w:val="0"/>
        <w:spacing w:after="0" w:line="240" w:lineRule="auto"/>
        <w:ind w:left="3540" w:firstLine="709"/>
        <w:rPr>
          <w:rFonts w:ascii="Times New Roman" w:hAnsi="Times New Roman"/>
          <w:sz w:val="28"/>
          <w:szCs w:val="28"/>
          <w:lang w:eastAsia="ru-RU"/>
        </w:rPr>
      </w:pPr>
    </w:p>
    <w:p w:rsidR="0083399E" w:rsidRDefault="0083399E" w:rsidP="00382CBD">
      <w:pPr>
        <w:autoSpaceDE w:val="0"/>
        <w:spacing w:after="0" w:line="240" w:lineRule="auto"/>
        <w:jc w:val="center"/>
        <w:rPr>
          <w:rFonts w:ascii="Times New Roman" w:hAnsi="Times New Roman"/>
          <w:sz w:val="28"/>
          <w:szCs w:val="28"/>
          <w:lang w:eastAsia="ru-RU"/>
        </w:rPr>
      </w:pPr>
    </w:p>
    <w:p w:rsidR="0083399E" w:rsidRDefault="0083399E" w:rsidP="00382CBD">
      <w:pPr>
        <w:autoSpaceDE w:val="0"/>
        <w:spacing w:after="0" w:line="240" w:lineRule="auto"/>
        <w:jc w:val="center"/>
        <w:rPr>
          <w:rFonts w:ascii="Times New Roman" w:hAnsi="Times New Roman"/>
          <w:sz w:val="28"/>
          <w:szCs w:val="28"/>
          <w:lang w:eastAsia="ru-RU"/>
        </w:rPr>
      </w:pPr>
    </w:p>
    <w:p w:rsidR="0083399E" w:rsidRDefault="0083399E" w:rsidP="0083399E">
      <w:pPr>
        <w:autoSpaceDE w:val="0"/>
        <w:spacing w:after="0" w:line="240" w:lineRule="auto"/>
        <w:rPr>
          <w:rFonts w:ascii="Times New Roman" w:hAnsi="Times New Roman"/>
          <w:sz w:val="28"/>
          <w:szCs w:val="28"/>
          <w:lang w:eastAsia="ru-RU"/>
        </w:rPr>
      </w:pPr>
    </w:p>
    <w:p w:rsidR="00382CBD" w:rsidRPr="006C0C51" w:rsidRDefault="00382CBD" w:rsidP="0083399E">
      <w:pPr>
        <w:autoSpaceDE w:val="0"/>
        <w:spacing w:after="0" w:line="240" w:lineRule="auto"/>
        <w:jc w:val="right"/>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РИЛОЖЕНИЕ</w:t>
      </w:r>
      <w:r w:rsidRPr="006C0C51">
        <w:rPr>
          <w:rFonts w:ascii="Times New Roman" w:hAnsi="Times New Roman"/>
          <w:sz w:val="28"/>
          <w:szCs w:val="28"/>
          <w:lang w:eastAsia="ru-RU"/>
        </w:rPr>
        <w:t xml:space="preserve"> № 6</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rPr>
          <w:rFonts w:ascii="Arial" w:hAnsi="Arial" w:cs="Arial"/>
          <w:sz w:val="24"/>
          <w:szCs w:val="24"/>
          <w:lang w:eastAsia="ru-RU"/>
        </w:rPr>
      </w:pPr>
    </w:p>
    <w:p w:rsidR="00382CBD" w:rsidRPr="00C4143A" w:rsidRDefault="00382CBD" w:rsidP="00382CBD">
      <w:pPr>
        <w:spacing w:after="0" w:line="240" w:lineRule="auto"/>
        <w:rPr>
          <w:rFonts w:ascii="Arial" w:hAnsi="Arial" w:cs="Arial"/>
          <w:b/>
          <w:sz w:val="24"/>
          <w:szCs w:val="24"/>
          <w:lang w:eastAsia="ru-RU"/>
        </w:rPr>
      </w:pPr>
    </w:p>
    <w:p w:rsidR="00382CBD" w:rsidRPr="00C4143A" w:rsidRDefault="00382CBD" w:rsidP="00382CBD">
      <w:pPr>
        <w:spacing w:after="0" w:line="240" w:lineRule="auto"/>
        <w:jc w:val="center"/>
        <w:rPr>
          <w:rFonts w:ascii="Times New Roman" w:hAnsi="Times New Roman"/>
          <w:b/>
          <w:sz w:val="28"/>
          <w:szCs w:val="28"/>
          <w:lang w:eastAsia="ru-RU"/>
        </w:rPr>
      </w:pPr>
      <w:r w:rsidRPr="00C4143A">
        <w:rPr>
          <w:rFonts w:ascii="Times New Roman" w:hAnsi="Times New Roman"/>
          <w:b/>
          <w:sz w:val="28"/>
          <w:szCs w:val="28"/>
          <w:lang w:eastAsia="ru-RU"/>
        </w:rPr>
        <w:t>БЛОК – СХЕМА</w:t>
      </w:r>
    </w:p>
    <w:p w:rsidR="00382CBD" w:rsidRPr="00C4143A" w:rsidRDefault="00382CBD" w:rsidP="00382CBD">
      <w:pPr>
        <w:spacing w:after="0" w:line="240" w:lineRule="auto"/>
        <w:jc w:val="center"/>
        <w:rPr>
          <w:rFonts w:ascii="Times New Roman" w:hAnsi="Times New Roman"/>
          <w:b/>
          <w:sz w:val="28"/>
          <w:szCs w:val="28"/>
          <w:lang w:eastAsia="ru-RU"/>
        </w:rPr>
      </w:pPr>
      <w:r w:rsidRPr="00C4143A">
        <w:rPr>
          <w:rFonts w:ascii="Times New Roman" w:hAnsi="Times New Roman"/>
          <w:b/>
          <w:sz w:val="28"/>
          <w:szCs w:val="28"/>
          <w:lang w:eastAsia="ru-RU"/>
        </w:rPr>
        <w:t>ПОСЛЕДОВАТЕЛЬНОСТИ ДЕЙСТВИЙ ПО ВЫДАЧЕ</w:t>
      </w:r>
    </w:p>
    <w:p w:rsidR="00382CBD" w:rsidRDefault="00382CBD" w:rsidP="00382CBD">
      <w:pPr>
        <w:spacing w:after="0" w:line="240" w:lineRule="auto"/>
        <w:jc w:val="center"/>
        <w:rPr>
          <w:rFonts w:ascii="Times New Roman" w:hAnsi="Times New Roman"/>
          <w:b/>
          <w:sz w:val="28"/>
          <w:szCs w:val="28"/>
          <w:lang w:eastAsia="ru-RU"/>
        </w:rPr>
      </w:pPr>
      <w:r w:rsidRPr="00C4143A">
        <w:rPr>
          <w:rFonts w:ascii="Times New Roman" w:hAnsi="Times New Roman"/>
          <w:b/>
          <w:sz w:val="28"/>
          <w:szCs w:val="28"/>
          <w:lang w:eastAsia="ru-RU"/>
        </w:rPr>
        <w:t xml:space="preserve"> УВЕДОМЛЕНИЯ О ПОСТАНОВКЕ НА УЧЁТ </w:t>
      </w:r>
    </w:p>
    <w:p w:rsidR="00382CBD" w:rsidRPr="00C4143A" w:rsidRDefault="00382CBD" w:rsidP="00382CBD">
      <w:pPr>
        <w:spacing w:after="0" w:line="240" w:lineRule="auto"/>
        <w:jc w:val="center"/>
        <w:rPr>
          <w:rFonts w:ascii="Times New Roman" w:hAnsi="Times New Roman"/>
          <w:b/>
          <w:sz w:val="28"/>
          <w:szCs w:val="28"/>
          <w:lang w:eastAsia="ru-RU"/>
        </w:rPr>
      </w:pPr>
      <w:r w:rsidRPr="00C4143A">
        <w:rPr>
          <w:rFonts w:ascii="Times New Roman" w:hAnsi="Times New Roman"/>
          <w:b/>
          <w:sz w:val="28"/>
          <w:szCs w:val="28"/>
          <w:lang w:eastAsia="ru-RU"/>
        </w:rPr>
        <w:t>(ОТКАЗЕ В ПРИНЯТИИ НА УЧЕТ)</w:t>
      </w:r>
    </w:p>
    <w:p w:rsidR="00382CBD" w:rsidRPr="006C0C51" w:rsidRDefault="0089799E" w:rsidP="00382CBD">
      <w:pPr>
        <w:spacing w:after="0" w:line="240" w:lineRule="auto"/>
        <w:jc w:val="center"/>
        <w:rPr>
          <w:rFonts w:ascii="Times New Roman" w:hAnsi="Times New Roman"/>
          <w:sz w:val="28"/>
          <w:szCs w:val="28"/>
          <w:lang w:eastAsia="ru-RU"/>
        </w:rPr>
      </w:pPr>
      <w:r w:rsidRPr="0089799E">
        <w:rPr>
          <w:noProof/>
          <w:lang w:eastAsia="ru-RU"/>
        </w:rPr>
        <w:pict>
          <v:rect id="Прямоугольник 37" o:spid="_x0000_s1040" style="position:absolute;left:0;text-align:left;margin-left:165.45pt;margin-top:11.6pt;width:124.7pt;height:36.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">
            <v:textbox style="mso-next-textbox:#Прямоугольник 37">
              <w:txbxContent>
                <w:p w:rsidR="00D87FE6" w:rsidRPr="00C4143A" w:rsidRDefault="00D87FE6" w:rsidP="00382CBD">
                  <w:pPr>
                    <w:rPr>
                      <w:rFonts w:ascii="Times New Roman" w:hAnsi="Times New Roman"/>
                      <w:sz w:val="28"/>
                      <w:szCs w:val="28"/>
                    </w:rPr>
                  </w:pPr>
                  <w:r w:rsidRPr="00C4143A">
                    <w:rPr>
                      <w:rFonts w:ascii="Times New Roman" w:hAnsi="Times New Roman"/>
                      <w:sz w:val="28"/>
                      <w:szCs w:val="28"/>
                    </w:rPr>
                    <w:t>Администрация</w:t>
                  </w:r>
                </w:p>
              </w:txbxContent>
            </v:textbox>
          </v:rect>
        </w:pict>
      </w: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382CBD" w:rsidP="00382CBD">
      <w:pPr>
        <w:spacing w:after="0" w:line="240" w:lineRule="auto"/>
        <w:rPr>
          <w:rFonts w:ascii="Arial" w:hAnsi="Arial" w:cs="Arial"/>
          <w:sz w:val="24"/>
          <w:szCs w:val="24"/>
          <w:lang w:eastAsia="ru-RU"/>
        </w:rPr>
      </w:pPr>
    </w:p>
    <w:p w:rsidR="00382CBD" w:rsidRPr="006C0C51" w:rsidRDefault="0089799E" w:rsidP="00382CBD">
      <w:pPr>
        <w:spacing w:after="0" w:line="240" w:lineRule="auto"/>
        <w:jc w:val="center"/>
        <w:rPr>
          <w:rFonts w:ascii="Times New Roman" w:hAnsi="Times New Roman"/>
          <w:sz w:val="20"/>
          <w:szCs w:val="24"/>
          <w:shd w:val="clear" w:color="auto" w:fill="FFFF00"/>
          <w:lang w:eastAsia="ru-RU"/>
        </w:rPr>
      </w:pPr>
      <w:r w:rsidRPr="0089799E">
        <w:rPr>
          <w:noProof/>
          <w:lang w:eastAsia="ru-RU"/>
        </w:rPr>
        <w:pict>
          <v:shapetype id="_x0000_t32" coordsize="21600,21600" o:spt="32" o:oned="t" path="m,l21600,21600e" filled="f">
            <v:path arrowok="t" fillok="f" o:connecttype="none"/>
            <o:lock v:ext="edit" shapetype="t"/>
          </v:shapetype>
          <v:shape id="Прямая со стрелкой 36" o:spid="_x0000_s1041" type="#_x0000_t32" style="position:absolute;left:0;text-align:left;margin-left:235.95pt;margin-top:7.55pt;width:.05pt;height:1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Ip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hJEiNcyo+7S53dx3P7rPm3u0+dg9wLK529x2X7rv3bfuofuKwBk61zY2&#10;BYBcXRpfO12pq+ZC03cWKZ1XRC14qOB63QBq7COiJyF+YxvIP29faQY+5Mbp0MZVaWoPCQ1CqzCt&#10;9WFafOUQhcPR8RAjCufxSZwM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">
            <v:stroke endarrow="block"/>
          </v:shape>
        </w:pict>
      </w:r>
    </w:p>
    <w:p w:rsidR="00382CBD" w:rsidRPr="006C0C51" w:rsidRDefault="0089799E" w:rsidP="00382CBD">
      <w:pPr>
        <w:spacing w:after="0" w:line="240" w:lineRule="auto"/>
        <w:jc w:val="center"/>
        <w:rPr>
          <w:rFonts w:ascii="Times New Roman" w:hAnsi="Times New Roman"/>
          <w:sz w:val="24"/>
          <w:szCs w:val="24"/>
          <w:shd w:val="clear" w:color="auto" w:fill="FFFF00"/>
          <w:lang w:eastAsia="ru-RU"/>
        </w:rPr>
      </w:pPr>
      <w:r w:rsidRPr="0089799E">
        <w:rPr>
          <w:noProof/>
          <w:lang w:eastAsia="ru-RU"/>
        </w:rPr>
        <w:pict>
          <v:shapetype id="_x0000_t202" coordsize="21600,21600" o:spt="202" path="m,l,21600r21600,l21600,xe">
            <v:stroke joinstyle="miter"/>
            <v:path gradientshapeok="t" o:connecttype="rect"/>
          </v:shapetype>
          <v:shape id="Поле 35" o:spid="_x0000_s1027" type="#_x0000_t202" style="position:absolute;left:0;text-align:left;margin-left:135pt;margin-top:7.45pt;width:217.55pt;height:46.9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" strokeweight=".5pt">
            <v:textbox style="mso-next-textbox:#Поле 35" inset="7.45pt,3.85pt,7.45pt,3.85pt">
              <w:txbxContent>
                <w:p w:rsidR="00D87FE6" w:rsidRPr="00C4143A" w:rsidRDefault="00D87FE6" w:rsidP="00382CBD">
                  <w:pPr>
                    <w:jc w:val="center"/>
                    <w:rPr>
                      <w:rFonts w:ascii="Times New Roman" w:hAnsi="Times New Roman"/>
                      <w:sz w:val="28"/>
                      <w:szCs w:val="28"/>
                    </w:rPr>
                  </w:pPr>
                  <w:r w:rsidRPr="00C4143A">
                    <w:rPr>
                      <w:rFonts w:ascii="Times New Roman" w:hAnsi="Times New Roman"/>
                      <w:sz w:val="28"/>
                      <w:szCs w:val="28"/>
                    </w:rPr>
                    <w:t>Первичный прием и регистрация заявления с необходимыми документами</w:t>
                  </w:r>
                </w:p>
              </w:txbxContent>
            </v:textbox>
          </v:shape>
        </w:pict>
      </w:r>
    </w:p>
    <w:p w:rsidR="00382CBD" w:rsidRPr="006C0C51" w:rsidRDefault="00382CBD" w:rsidP="00382CBD">
      <w:pPr>
        <w:spacing w:after="0" w:line="240" w:lineRule="auto"/>
        <w:jc w:val="center"/>
        <w:rPr>
          <w:rFonts w:ascii="Times New Roman" w:hAnsi="Times New Roman"/>
          <w:sz w:val="20"/>
          <w:szCs w:val="24"/>
          <w:shd w:val="clear" w:color="auto" w:fill="FFFF00"/>
          <w:lang w:eastAsia="ru-RU"/>
        </w:rPr>
      </w:pPr>
    </w:p>
    <w:p w:rsidR="00382CBD" w:rsidRPr="006C0C51" w:rsidRDefault="00382CBD" w:rsidP="00382CBD">
      <w:pPr>
        <w:tabs>
          <w:tab w:val="left" w:pos="8250"/>
        </w:tabs>
        <w:spacing w:after="0" w:line="240" w:lineRule="auto"/>
        <w:jc w:val="center"/>
        <w:rPr>
          <w:rFonts w:ascii="Times New Roman" w:hAnsi="Times New Roman"/>
          <w:sz w:val="24"/>
          <w:szCs w:val="24"/>
          <w:shd w:val="clear" w:color="auto" w:fill="FFFF00"/>
          <w:lang w:eastAsia="ru-RU"/>
        </w:rPr>
      </w:pPr>
    </w:p>
    <w:p w:rsidR="00382CBD" w:rsidRPr="006C0C51" w:rsidRDefault="00382CBD" w:rsidP="00382CBD">
      <w:pPr>
        <w:spacing w:after="0" w:line="240" w:lineRule="auto"/>
        <w:jc w:val="center"/>
        <w:rPr>
          <w:rFonts w:ascii="Times New Roman" w:hAnsi="Times New Roman"/>
          <w:sz w:val="24"/>
          <w:szCs w:val="24"/>
          <w:shd w:val="clear" w:color="auto" w:fill="FFFF00"/>
          <w:lang w:eastAsia="ru-RU"/>
        </w:rPr>
      </w:pPr>
    </w:p>
    <w:p w:rsidR="00382CBD" w:rsidRPr="006C0C51" w:rsidRDefault="0089799E" w:rsidP="00382CBD">
      <w:pPr>
        <w:spacing w:after="0" w:line="240" w:lineRule="auto"/>
        <w:jc w:val="center"/>
        <w:rPr>
          <w:rFonts w:ascii="Times New Roman" w:hAnsi="Times New Roman"/>
          <w:sz w:val="20"/>
          <w:szCs w:val="24"/>
          <w:shd w:val="clear" w:color="auto" w:fill="FFFF00"/>
          <w:lang w:eastAsia="ru-RU"/>
        </w:rPr>
      </w:pPr>
      <w:r w:rsidRPr="0089799E">
        <w:rPr>
          <w:noProof/>
          <w:lang w:eastAsia="ru-RU"/>
        </w:rPr>
        <w:pict>
          <v:shape id="Прямая со стрелкой 34" o:spid="_x0000_s1031" type="#_x0000_t32" style="position:absolute;left:0;text-align:left;margin-left:243pt;margin-top:1.45pt;width:0;height:17.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Nl4AIAAL0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" strokeweight=".26mm">
            <v:stroke endarrow="block" joinstyle="miter"/>
          </v:shap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33" o:spid="_x0000_s1037" type="#_x0000_t202" style="position:absolute;margin-left:90pt;margin-top:7.95pt;width:307.55pt;height:29.8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" strokeweight=".5pt">
            <v:textbox style="mso-next-textbox:#Поле 33" inset="7.45pt,3.85pt,7.45pt,3.85pt">
              <w:txbxContent>
                <w:p w:rsidR="00D87FE6" w:rsidRPr="00B752E9" w:rsidRDefault="00D87FE6" w:rsidP="00382CBD">
                  <w:pPr>
                    <w:pStyle w:val="310"/>
                    <w:jc w:val="center"/>
                    <w:rPr>
                      <w:rFonts w:ascii="Times New Roman" w:hAnsi="Times New Roman" w:cs="Times New Roman"/>
                      <w:sz w:val="28"/>
                      <w:szCs w:val="28"/>
                    </w:rPr>
                  </w:pPr>
                  <w:r w:rsidRPr="00B752E9">
                    <w:rPr>
                      <w:rFonts w:ascii="Times New Roman" w:hAnsi="Times New Roman" w:cs="Times New Roman"/>
                      <w:sz w:val="28"/>
                      <w:szCs w:val="28"/>
                    </w:rPr>
                    <w:t>Рассмотрение заявления</w:t>
                  </w:r>
                </w:p>
                <w:p w:rsidR="00D87FE6" w:rsidRDefault="00D87FE6" w:rsidP="00382CBD">
                  <w:pPr>
                    <w:pStyle w:val="310"/>
                    <w:jc w:val="center"/>
                    <w:rPr>
                      <w:sz w:val="20"/>
                    </w:rPr>
                  </w:pP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line id="Прямая соединительная линия 27" o:spid="_x0000_s1028" style="position:absolute;z-index:251662336;visibility:visible" from="153pt,7.35pt" to="153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Uk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j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" strokeweight=".26mm">
            <v:stroke endarrow="block" joinstyle="miter"/>
          </v:line>
        </w:pict>
      </w:r>
      <w:r w:rsidRPr="0089799E">
        <w:rPr>
          <w:noProof/>
          <w:lang w:eastAsia="ru-RU"/>
        </w:rPr>
        <w:pict>
          <v:shape id="Прямая со стрелкой 29" o:spid="_x0000_s1038" type="#_x0000_t32" style="position:absolute;margin-left:5in;margin-top:7.35pt;width:0;height:1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yF4AIAAL0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" strokeweight=".26mm">
            <v:stroke endarrow="block" joinstyle="miter"/>
          </v:shap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26" o:spid="_x0000_s1032" type="#_x0000_t202" style="position:absolute;margin-left:0;margin-top:11.55pt;width:230.9pt;height:117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" strokeweight=".5pt">
            <v:textbox style="mso-next-textbox:#Поле 26" inset="7.45pt,3.85pt,7.45pt,3.85pt">
              <w:txbxContent>
                <w:p w:rsidR="00D87FE6" w:rsidRPr="00B752E9" w:rsidRDefault="00D87FE6" w:rsidP="00382CBD">
                  <w:pPr>
                    <w:pStyle w:val="310"/>
                    <w:jc w:val="center"/>
                    <w:rPr>
                      <w:sz w:val="28"/>
                      <w:szCs w:val="28"/>
                    </w:rPr>
                  </w:pPr>
                  <w:r w:rsidRPr="00B752E9">
                    <w:rPr>
                      <w:rFonts w:ascii="Times New Roman" w:hAnsi="Times New Roman" w:cs="Times New Roman"/>
                      <w:sz w:val="28"/>
                      <w:szCs w:val="28"/>
                    </w:rPr>
                    <w:t>Решение о признании малоимущими в целях постановки на учет в качестве  нуждающихся в жилых помещениях, предоставляемых по договорам</w:t>
                  </w:r>
                  <w:r w:rsidRPr="00B752E9">
                    <w:rPr>
                      <w:sz w:val="28"/>
                      <w:szCs w:val="28"/>
                    </w:rPr>
                    <w:t xml:space="preserve"> </w:t>
                  </w:r>
                  <w:r w:rsidRPr="00B752E9">
                    <w:rPr>
                      <w:rFonts w:ascii="Times New Roman" w:hAnsi="Times New Roman" w:cs="Times New Roman"/>
                      <w:sz w:val="28"/>
                      <w:szCs w:val="28"/>
                    </w:rPr>
                    <w:t>социального найма</w:t>
                  </w:r>
                </w:p>
                <w:p w:rsidR="00D87FE6" w:rsidRDefault="00D87FE6" w:rsidP="00382CBD">
                  <w:pPr>
                    <w:pStyle w:val="310"/>
                    <w:rPr>
                      <w:sz w:val="20"/>
                    </w:rPr>
                  </w:pPr>
                </w:p>
              </w:txbxContent>
            </v:textbox>
          </v:shape>
        </w:pict>
      </w:r>
      <w:r w:rsidRPr="0089799E">
        <w:rPr>
          <w:noProof/>
          <w:lang w:eastAsia="ru-RU"/>
        </w:rPr>
        <w:pict>
          <v:shape id="Поле 30" o:spid="_x0000_s1036" type="#_x0000_t202" style="position:absolute;margin-left:252pt;margin-top:11.55pt;width:217.55pt;height:45.8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" strokeweight=".5pt">
            <v:textbox style="mso-next-textbox:#Поле 30" inset="7.45pt,3.85pt,7.45pt,3.85pt">
              <w:txbxContent>
                <w:p w:rsidR="00D87FE6" w:rsidRPr="00B752E9" w:rsidRDefault="00D87FE6" w:rsidP="00382CBD">
                  <w:pPr>
                    <w:pStyle w:val="310"/>
                    <w:jc w:val="center"/>
                    <w:rPr>
                      <w:rFonts w:ascii="Times New Roman" w:hAnsi="Times New Roman" w:cs="Times New Roman"/>
                      <w:sz w:val="28"/>
                      <w:szCs w:val="28"/>
                    </w:rPr>
                  </w:pPr>
                  <w:r w:rsidRPr="00B752E9">
                    <w:rPr>
                      <w:rFonts w:ascii="Times New Roman" w:hAnsi="Times New Roman" w:cs="Times New Roman"/>
                      <w:sz w:val="28"/>
                      <w:szCs w:val="28"/>
                    </w:rPr>
                    <w:t>Решение об отказе в предоставлении муниципальной услуги</w:t>
                  </w:r>
                </w:p>
                <w:p w:rsidR="00D87FE6" w:rsidRPr="002C6F3A" w:rsidRDefault="00D87FE6" w:rsidP="00382CBD">
                  <w:pPr>
                    <w:pStyle w:val="310"/>
                    <w:jc w:val="center"/>
                    <w:rPr>
                      <w:rFonts w:ascii="Times New Roman" w:hAnsi="Times New Roman" w:cs="Times New Roman"/>
                      <w:sz w:val="24"/>
                      <w:szCs w:val="24"/>
                    </w:rPr>
                  </w:pP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рямая со стрелкой 28" o:spid="_x0000_s1039" type="#_x0000_t32" style="position:absolute;margin-left:378pt;margin-top:4.2pt;width:0;height:34.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FB4AIAAL0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" strokeweight=".26mm">
            <v:stroke endarrow="block" joinstyle="miter"/>
          </v:shape>
        </w:pict>
      </w:r>
      <w:r w:rsidRPr="0089799E">
        <w:rPr>
          <w:noProof/>
          <w:lang w:eastAsia="ru-RU"/>
        </w:rPr>
        <w:pict>
          <v:shape id="Прямая со стрелкой 25" o:spid="_x0000_s1029" type="#_x0000_t32" style="position:absolute;margin-left:108.75pt;margin-top:4.8pt;width:0;height:34.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" strokeweight=".26mm">
            <v:stroke endarrow="block" joinstyle="miter"/>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31" o:spid="_x0000_s1034" type="#_x0000_t202" style="position:absolute;margin-left:252pt;margin-top:9.75pt;width:217.9pt;height:44.3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" strokeweight=".5pt">
            <v:textbox style="mso-next-textbox:#Поле 31" inset="7.45pt,3.85pt,7.45pt,3.85pt">
              <w:txbxContent>
                <w:p w:rsidR="00D87FE6" w:rsidRPr="00B752E9" w:rsidRDefault="00D87FE6" w:rsidP="00382CBD">
                  <w:pPr>
                    <w:jc w:val="center"/>
                    <w:rPr>
                      <w:rFonts w:ascii="Times New Roman" w:hAnsi="Times New Roman"/>
                      <w:color w:val="FF0000"/>
                      <w:sz w:val="28"/>
                      <w:szCs w:val="28"/>
                    </w:rPr>
                  </w:pPr>
                  <w:r w:rsidRPr="00B752E9">
                    <w:rPr>
                      <w:rFonts w:ascii="Times New Roman" w:hAnsi="Times New Roman"/>
                      <w:sz w:val="28"/>
                      <w:szCs w:val="28"/>
                    </w:rPr>
                    <w:t>Оформление и выдача уведомления об отказе в</w:t>
                  </w:r>
                  <w:r w:rsidRPr="00B752E9">
                    <w:rPr>
                      <w:rFonts w:ascii="Times New Roman" w:hAnsi="Times New Roman"/>
                      <w:color w:val="FF0000"/>
                      <w:sz w:val="28"/>
                      <w:szCs w:val="28"/>
                    </w:rPr>
                    <w:t xml:space="preserve">  признании малоимущими </w:t>
                  </w:r>
                </w:p>
                <w:p w:rsidR="00D87FE6" w:rsidRPr="002C6F3A" w:rsidRDefault="00D87FE6" w:rsidP="00382CBD">
                  <w:pPr>
                    <w:jc w:val="center"/>
                  </w:pP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рямая со стрелкой 23" o:spid="_x0000_s1030" type="#_x0000_t32" style="position:absolute;margin-left:108pt;margin-top:4.35pt;width:.05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" strokeweight=".26mm">
            <v:stroke endarrow="block" joinstyle="miter"/>
          </v:shap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24" o:spid="_x0000_s1035" type="#_x0000_t202" style="position:absolute;margin-left:0;margin-top:8.55pt;width:222.65pt;height:41.1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" strokeweight=".5pt">
            <v:textbox style="mso-next-textbox:#Поле 24" inset="7.45pt,3.85pt,7.45pt,3.85pt">
              <w:txbxContent>
                <w:p w:rsidR="00D87FE6" w:rsidRPr="002C6F3A" w:rsidRDefault="00D87FE6" w:rsidP="00382CBD">
                  <w:pPr>
                    <w:pStyle w:val="310"/>
                    <w:jc w:val="center"/>
                    <w:rPr>
                      <w:rFonts w:ascii="Times New Roman" w:hAnsi="Times New Roman" w:cs="Times New Roman"/>
                      <w:sz w:val="24"/>
                      <w:szCs w:val="24"/>
                    </w:rPr>
                  </w:pPr>
                  <w:r w:rsidRPr="002C6F3A">
                    <w:rPr>
                      <w:rFonts w:ascii="Times New Roman" w:hAnsi="Times New Roman" w:cs="Times New Roman"/>
                      <w:sz w:val="24"/>
                      <w:szCs w:val="24"/>
                    </w:rPr>
                    <w:t xml:space="preserve">Принятие и оформление решения о признании граждан малоимущими  </w:t>
                  </w:r>
                </w:p>
                <w:p w:rsidR="00D87FE6" w:rsidRDefault="00D87FE6" w:rsidP="00382CBD">
                  <w:pPr>
                    <w:pStyle w:val="310"/>
                    <w:jc w:val="center"/>
                    <w:rPr>
                      <w:sz w:val="20"/>
                    </w:rPr>
                  </w:pP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32" o:spid="_x0000_s1033" type="#_x0000_t202" style="position:absolute;margin-left:0;margin-top:2.55pt;width:217.55pt;height:51.1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" strokeweight=".5pt">
            <v:textbox style="mso-next-textbox:#Поле 32" inset="7.45pt,3.85pt,7.45pt,3.85pt">
              <w:txbxContent>
                <w:p w:rsidR="00D87FE6" w:rsidRPr="002C6F3A" w:rsidRDefault="00D87FE6" w:rsidP="00382CBD">
                  <w:pPr>
                    <w:pStyle w:val="310"/>
                    <w:jc w:val="center"/>
                    <w:rPr>
                      <w:rFonts w:ascii="Times New Roman" w:hAnsi="Times New Roman" w:cs="Times New Roman"/>
                      <w:sz w:val="24"/>
                      <w:szCs w:val="24"/>
                    </w:rPr>
                  </w:pPr>
                  <w:r w:rsidRPr="002C6F3A">
                    <w:rPr>
                      <w:rFonts w:ascii="Times New Roman" w:hAnsi="Times New Roman" w:cs="Times New Roman"/>
                      <w:sz w:val="24"/>
                      <w:szCs w:val="24"/>
                    </w:rPr>
                    <w:t xml:space="preserve">Оформление и выдача уведомления о признании граждан  малоимущими </w:t>
                  </w: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Default="00382CBD" w:rsidP="00382CBD">
      <w:pPr>
        <w:spacing w:after="0" w:line="240" w:lineRule="auto"/>
        <w:jc w:val="both"/>
        <w:rPr>
          <w:rFonts w:ascii="Times New Roman" w:hAnsi="Times New Roman"/>
          <w:sz w:val="28"/>
          <w:szCs w:val="28"/>
          <w:lang w:eastAsia="ru-RU"/>
        </w:rPr>
      </w:pPr>
    </w:p>
    <w:p w:rsidR="00382CBD" w:rsidRDefault="00382CBD" w:rsidP="00382CBD">
      <w:pPr>
        <w:spacing w:after="0" w:line="240" w:lineRule="auto"/>
        <w:jc w:val="both"/>
        <w:rPr>
          <w:rFonts w:ascii="Times New Roman" w:hAnsi="Times New Roman"/>
          <w:sz w:val="28"/>
          <w:szCs w:val="28"/>
          <w:lang w:eastAsia="ru-RU"/>
        </w:rPr>
      </w:pPr>
    </w:p>
    <w:p w:rsidR="00382CBD" w:rsidRDefault="00382CBD" w:rsidP="00382CBD">
      <w:pPr>
        <w:spacing w:after="0" w:line="240" w:lineRule="auto"/>
        <w:jc w:val="both"/>
        <w:rPr>
          <w:rFonts w:ascii="Times New Roman" w:hAnsi="Times New Roman"/>
          <w:sz w:val="28"/>
          <w:szCs w:val="28"/>
          <w:lang w:eastAsia="ru-RU"/>
        </w:rPr>
      </w:pPr>
    </w:p>
    <w:p w:rsidR="00BE0865" w:rsidRPr="006C0C51" w:rsidRDefault="0083399E"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Pr="006C0C51" w:rsidRDefault="00382CBD" w:rsidP="00382CBD">
      <w:pPr>
        <w:autoSpaceDE w:val="0"/>
        <w:spacing w:after="0" w:line="240" w:lineRule="auto"/>
        <w:ind w:left="3540" w:firstLine="709"/>
        <w:jc w:val="center"/>
        <w:rPr>
          <w:rFonts w:ascii="Times New Roman" w:hAnsi="Times New Roman"/>
          <w:sz w:val="28"/>
          <w:szCs w:val="28"/>
          <w:lang w:eastAsia="ru-RU"/>
        </w:rPr>
      </w:pPr>
      <w:r w:rsidRPr="006C0C51">
        <w:rPr>
          <w:rFonts w:ascii="Times New Roman" w:hAnsi="Times New Roman"/>
          <w:sz w:val="28"/>
          <w:szCs w:val="28"/>
          <w:lang w:eastAsia="ru-RU"/>
        </w:rPr>
        <w:lastRenderedPageBreak/>
        <w:t>П</w:t>
      </w:r>
      <w:r>
        <w:rPr>
          <w:rFonts w:ascii="Times New Roman" w:hAnsi="Times New Roman"/>
          <w:sz w:val="28"/>
          <w:szCs w:val="28"/>
          <w:lang w:eastAsia="ru-RU"/>
        </w:rPr>
        <w:t>РИЛОЖЕНИЕ</w:t>
      </w:r>
      <w:r w:rsidRPr="006C0C51">
        <w:rPr>
          <w:rFonts w:ascii="Times New Roman" w:hAnsi="Times New Roman"/>
          <w:sz w:val="28"/>
          <w:szCs w:val="28"/>
          <w:lang w:eastAsia="ru-RU"/>
        </w:rPr>
        <w:t xml:space="preserve"> № 7</w:t>
      </w:r>
    </w:p>
    <w:p w:rsidR="00382CBD" w:rsidRPr="006C0C51" w:rsidRDefault="00382CBD" w:rsidP="00382CBD">
      <w:pPr>
        <w:spacing w:after="0"/>
        <w:ind w:left="4248"/>
        <w:jc w:val="center"/>
        <w:rPr>
          <w:rFonts w:ascii="Times New Roman" w:hAnsi="Times New Roman"/>
          <w:sz w:val="28"/>
          <w:szCs w:val="28"/>
          <w:highlight w:val="yellow"/>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jc w:val="center"/>
        <w:rPr>
          <w:rFonts w:ascii="Arial" w:hAnsi="Arial" w:cs="Arial"/>
          <w:sz w:val="24"/>
          <w:szCs w:val="24"/>
          <w:lang w:eastAsia="ru-RU"/>
        </w:rPr>
      </w:pPr>
    </w:p>
    <w:p w:rsidR="00382CBD" w:rsidRPr="00DA353D" w:rsidRDefault="00382CBD" w:rsidP="00382CBD">
      <w:pPr>
        <w:spacing w:after="0" w:line="240" w:lineRule="auto"/>
        <w:jc w:val="center"/>
        <w:rPr>
          <w:rFonts w:ascii="Times New Roman" w:hAnsi="Times New Roman"/>
          <w:b/>
          <w:sz w:val="28"/>
          <w:szCs w:val="28"/>
          <w:lang w:eastAsia="ru-RU"/>
        </w:rPr>
      </w:pPr>
      <w:r w:rsidRPr="00DA353D">
        <w:rPr>
          <w:rFonts w:ascii="Times New Roman" w:hAnsi="Times New Roman"/>
          <w:b/>
          <w:sz w:val="28"/>
          <w:szCs w:val="28"/>
          <w:lang w:eastAsia="ru-RU"/>
        </w:rPr>
        <w:t>БЛОК – СХЕМА</w:t>
      </w:r>
    </w:p>
    <w:p w:rsidR="00382CBD" w:rsidRPr="00DA353D" w:rsidRDefault="00382CBD" w:rsidP="00382CBD">
      <w:pPr>
        <w:spacing w:after="0" w:line="240" w:lineRule="auto"/>
        <w:jc w:val="center"/>
        <w:rPr>
          <w:rFonts w:ascii="Times New Roman" w:hAnsi="Times New Roman"/>
          <w:b/>
          <w:sz w:val="28"/>
          <w:szCs w:val="28"/>
          <w:lang w:eastAsia="ru-RU"/>
        </w:rPr>
      </w:pPr>
      <w:r w:rsidRPr="00DA353D">
        <w:rPr>
          <w:rFonts w:ascii="Times New Roman" w:hAnsi="Times New Roman"/>
          <w:b/>
          <w:sz w:val="28"/>
          <w:szCs w:val="28"/>
          <w:lang w:eastAsia="ru-RU"/>
        </w:rPr>
        <w:t>ПОСЛЕДОВАТЕЛЬНОСТИ ДЕЙСТВИЙ ПО ВЫДАЧЕ</w:t>
      </w:r>
    </w:p>
    <w:p w:rsidR="00382CBD" w:rsidRDefault="00382CBD" w:rsidP="00382CBD">
      <w:pPr>
        <w:spacing w:after="0" w:line="240" w:lineRule="auto"/>
        <w:jc w:val="center"/>
        <w:rPr>
          <w:rFonts w:ascii="Times New Roman" w:hAnsi="Times New Roman"/>
          <w:b/>
          <w:sz w:val="28"/>
          <w:szCs w:val="28"/>
          <w:lang w:eastAsia="ru-RU"/>
        </w:rPr>
      </w:pPr>
      <w:r w:rsidRPr="00DA353D">
        <w:rPr>
          <w:rFonts w:ascii="Times New Roman" w:hAnsi="Times New Roman"/>
          <w:b/>
          <w:sz w:val="28"/>
          <w:szCs w:val="28"/>
          <w:lang w:eastAsia="ru-RU"/>
        </w:rPr>
        <w:t xml:space="preserve"> УВЕДОМЛЕНИЯ О ПОСТАНОВКЕ НА УЧЁТ </w:t>
      </w:r>
    </w:p>
    <w:p w:rsidR="00382CBD" w:rsidRDefault="00382CBD" w:rsidP="00382CBD">
      <w:pPr>
        <w:spacing w:after="0" w:line="240" w:lineRule="auto"/>
        <w:jc w:val="center"/>
        <w:rPr>
          <w:rFonts w:ascii="Times New Roman" w:hAnsi="Times New Roman"/>
          <w:b/>
          <w:sz w:val="28"/>
          <w:szCs w:val="28"/>
          <w:lang w:eastAsia="ru-RU"/>
        </w:rPr>
      </w:pPr>
      <w:r w:rsidRPr="00DA353D">
        <w:rPr>
          <w:rFonts w:ascii="Times New Roman" w:hAnsi="Times New Roman"/>
          <w:b/>
          <w:sz w:val="28"/>
          <w:szCs w:val="28"/>
          <w:lang w:eastAsia="ru-RU"/>
        </w:rPr>
        <w:t>(ОТКАЗЕ В ПРИНЯТИИ НА УЧЕТ)</w:t>
      </w:r>
    </w:p>
    <w:p w:rsidR="00382CBD" w:rsidRPr="00DA353D" w:rsidRDefault="00382CBD" w:rsidP="00382CBD">
      <w:pPr>
        <w:spacing w:after="0" w:line="240" w:lineRule="auto"/>
        <w:jc w:val="center"/>
        <w:rPr>
          <w:rFonts w:ascii="Times New Roman" w:hAnsi="Times New Roman"/>
          <w:b/>
          <w:sz w:val="28"/>
          <w:szCs w:val="28"/>
          <w:lang w:eastAsia="ru-RU"/>
        </w:rPr>
      </w:pP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89799E" w:rsidP="00382CBD">
      <w:pPr>
        <w:spacing w:after="0" w:line="240" w:lineRule="auto"/>
        <w:jc w:val="center"/>
        <w:rPr>
          <w:rFonts w:ascii="Times New Roman" w:hAnsi="Times New Roman"/>
          <w:sz w:val="28"/>
          <w:szCs w:val="28"/>
          <w:lang w:eastAsia="ru-RU"/>
        </w:rPr>
      </w:pPr>
      <w:r w:rsidRPr="0089799E">
        <w:rPr>
          <w:noProof/>
          <w:lang w:eastAsia="ru-RU"/>
        </w:rPr>
        <w:pict>
          <v:shape id="Прямая со стрелкой 22" o:spid="_x0000_s1058" type="#_x0000_t32" style="position:absolute;left:0;text-align:left;margin-left:147.8pt;margin-top:14.45pt;width:78.25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">
            <v:stroke endarrow="block"/>
          </v:shape>
        </w:pict>
      </w:r>
      <w:r w:rsidRPr="0089799E">
        <w:rPr>
          <w:noProof/>
          <w:lang w:eastAsia="ru-RU"/>
        </w:rPr>
        <w:pict>
          <v:rect id="Прямоугольник 21" o:spid="_x0000_s1055" style="position:absolute;left:0;text-align:left;margin-left:226.05pt;margin-top:.2pt;width:124.7pt;height:41.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">
            <v:textbox style="mso-next-textbox:#Прямоугольник 21">
              <w:txbxContent>
                <w:p w:rsidR="00D87FE6" w:rsidRPr="00DA353D" w:rsidRDefault="00D87FE6" w:rsidP="00382CBD">
                  <w:pPr>
                    <w:rPr>
                      <w:rFonts w:ascii="Times New Roman" w:hAnsi="Times New Roman"/>
                      <w:sz w:val="28"/>
                      <w:szCs w:val="28"/>
                    </w:rPr>
                  </w:pPr>
                  <w:r w:rsidRPr="00DA353D">
                    <w:rPr>
                      <w:rFonts w:ascii="Times New Roman" w:hAnsi="Times New Roman"/>
                      <w:sz w:val="28"/>
                      <w:szCs w:val="28"/>
                    </w:rPr>
                    <w:t>Администрация</w:t>
                  </w:r>
                </w:p>
              </w:txbxContent>
            </v:textbox>
          </v:rect>
        </w:pict>
      </w:r>
      <w:r w:rsidRPr="0089799E">
        <w:rPr>
          <w:noProof/>
          <w:lang w:eastAsia="ru-RU"/>
        </w:rPr>
        <w:pict>
          <v:rect id="Прямоугольник 20" o:spid="_x0000_s1057" style="position:absolute;left:0;text-align:left;margin-left:23.1pt;margin-top:.2pt;width:124.7pt;height:41.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">
            <v:textbox style="mso-next-textbox:#Прямоугольник 20">
              <w:txbxContent>
                <w:p w:rsidR="00D87FE6" w:rsidRPr="00DA353D" w:rsidRDefault="00D87FE6" w:rsidP="00382CBD">
                  <w:pPr>
                    <w:jc w:val="center"/>
                    <w:rPr>
                      <w:rFonts w:ascii="Times New Roman" w:hAnsi="Times New Roman"/>
                      <w:sz w:val="28"/>
                      <w:szCs w:val="28"/>
                    </w:rPr>
                  </w:pPr>
                  <w:r w:rsidRPr="00DA353D">
                    <w:rPr>
                      <w:rFonts w:ascii="Times New Roman" w:hAnsi="Times New Roman"/>
                      <w:sz w:val="28"/>
                      <w:szCs w:val="28"/>
                    </w:rPr>
                    <w:t>МФЦ</w:t>
                  </w:r>
                </w:p>
              </w:txbxContent>
            </v:textbox>
          </v:rect>
        </w:pict>
      </w:r>
    </w:p>
    <w:p w:rsidR="00382CBD" w:rsidRPr="006C0C51" w:rsidRDefault="00382CBD" w:rsidP="00382CBD">
      <w:pPr>
        <w:spacing w:after="0" w:line="240" w:lineRule="auto"/>
        <w:jc w:val="center"/>
        <w:rPr>
          <w:rFonts w:ascii="Times New Roman" w:hAnsi="Times New Roman"/>
          <w:sz w:val="28"/>
          <w:szCs w:val="28"/>
          <w:lang w:eastAsia="ru-RU"/>
        </w:rPr>
      </w:pPr>
    </w:p>
    <w:p w:rsidR="00382CBD" w:rsidRPr="006C0C51" w:rsidRDefault="0089799E" w:rsidP="00382CBD">
      <w:pPr>
        <w:spacing w:after="0" w:line="240" w:lineRule="auto"/>
        <w:rPr>
          <w:rFonts w:ascii="Arial" w:hAnsi="Arial" w:cs="Arial"/>
          <w:sz w:val="24"/>
          <w:szCs w:val="24"/>
          <w:lang w:eastAsia="ru-RU"/>
        </w:rPr>
      </w:pPr>
      <w:r w:rsidRPr="0089799E">
        <w:rPr>
          <w:noProof/>
          <w:lang w:eastAsia="ru-RU"/>
        </w:rPr>
        <w:pict>
          <v:shape id="Прямая со стрелкой 19" o:spid="_x0000_s1056" type="#_x0000_t32" style="position:absolute;margin-left:251.2pt;margin-top:9.25pt;width:.1pt;height:1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APZgIAAHo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">
            <v:stroke endarrow="block"/>
          </v:shape>
        </w:pict>
      </w:r>
    </w:p>
    <w:p w:rsidR="00382CBD" w:rsidRPr="006C0C51" w:rsidRDefault="0089799E" w:rsidP="00382CBD">
      <w:pPr>
        <w:spacing w:after="0" w:line="240" w:lineRule="auto"/>
        <w:jc w:val="center"/>
        <w:rPr>
          <w:rFonts w:ascii="Times New Roman" w:hAnsi="Times New Roman"/>
          <w:sz w:val="20"/>
          <w:szCs w:val="24"/>
          <w:shd w:val="clear" w:color="auto" w:fill="FFFF00"/>
          <w:lang w:eastAsia="ru-RU"/>
        </w:rPr>
      </w:pPr>
      <w:r w:rsidRPr="0089799E">
        <w:rPr>
          <w:noProof/>
          <w:lang w:eastAsia="ru-RU"/>
        </w:rPr>
        <w:pict>
          <v:shape id="Поле 18" o:spid="_x0000_s1042" type="#_x0000_t202" style="position:absolute;left:0;text-align:left;margin-left:2in;margin-top:5.15pt;width:217.55pt;height:42.3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" strokeweight=".5pt">
            <v:textbox style="mso-next-textbox:#Поле 18" inset="7.45pt,3.85pt,7.45pt,3.85pt">
              <w:txbxContent>
                <w:p w:rsidR="00D87FE6" w:rsidRPr="00DA353D" w:rsidRDefault="00D87FE6" w:rsidP="00382CBD">
                  <w:pPr>
                    <w:jc w:val="center"/>
                    <w:rPr>
                      <w:rFonts w:ascii="Times New Roman" w:hAnsi="Times New Roman"/>
                      <w:sz w:val="28"/>
                      <w:szCs w:val="28"/>
                    </w:rPr>
                  </w:pPr>
                  <w:r w:rsidRPr="00DA353D">
                    <w:rPr>
                      <w:rFonts w:ascii="Times New Roman" w:hAnsi="Times New Roman"/>
                      <w:sz w:val="28"/>
                      <w:szCs w:val="28"/>
                    </w:rPr>
                    <w:t>Прием и регистрация заявления с необходимыми документами</w:t>
                  </w:r>
                </w:p>
              </w:txbxContent>
            </v:textbox>
          </v:shape>
        </w:pict>
      </w:r>
    </w:p>
    <w:p w:rsidR="00382CBD" w:rsidRPr="006C0C51" w:rsidRDefault="00382CBD" w:rsidP="00382CBD">
      <w:pPr>
        <w:spacing w:after="0" w:line="240" w:lineRule="auto"/>
        <w:jc w:val="center"/>
        <w:rPr>
          <w:rFonts w:ascii="Times New Roman" w:hAnsi="Times New Roman"/>
          <w:sz w:val="24"/>
          <w:szCs w:val="24"/>
          <w:shd w:val="clear" w:color="auto" w:fill="FFFF00"/>
          <w:lang w:eastAsia="ru-RU"/>
        </w:rPr>
      </w:pPr>
    </w:p>
    <w:p w:rsidR="00382CBD" w:rsidRPr="006C0C51" w:rsidRDefault="00382CBD" w:rsidP="00382CBD">
      <w:pPr>
        <w:spacing w:after="0" w:line="240" w:lineRule="auto"/>
        <w:jc w:val="center"/>
        <w:rPr>
          <w:rFonts w:ascii="Times New Roman" w:hAnsi="Times New Roman"/>
          <w:sz w:val="20"/>
          <w:szCs w:val="24"/>
          <w:shd w:val="clear" w:color="auto" w:fill="FFFF00"/>
          <w:lang w:eastAsia="ru-RU"/>
        </w:rPr>
      </w:pPr>
    </w:p>
    <w:p w:rsidR="00382CBD" w:rsidRPr="006C0C51" w:rsidRDefault="0089799E" w:rsidP="00382CBD">
      <w:pPr>
        <w:tabs>
          <w:tab w:val="left" w:pos="8250"/>
        </w:tabs>
        <w:spacing w:after="0" w:line="240" w:lineRule="auto"/>
        <w:jc w:val="center"/>
        <w:rPr>
          <w:rFonts w:ascii="Times New Roman" w:hAnsi="Times New Roman"/>
          <w:sz w:val="24"/>
          <w:szCs w:val="24"/>
          <w:shd w:val="clear" w:color="auto" w:fill="FFFF00"/>
          <w:lang w:eastAsia="ru-RU"/>
        </w:rPr>
      </w:pPr>
      <w:r w:rsidRPr="0089799E">
        <w:rPr>
          <w:noProof/>
          <w:lang w:eastAsia="ru-RU"/>
        </w:rPr>
        <w:pict>
          <v:shape id="Прямая со стрелкой 17" o:spid="_x0000_s1046" type="#_x0000_t32" style="position:absolute;left:0;text-align:left;margin-left:251.3pt;margin-top:5.5pt;width:0;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" strokeweight=".26mm">
            <v:stroke endarrow="block" joinstyle="miter"/>
          </v:shape>
        </w:pict>
      </w:r>
    </w:p>
    <w:p w:rsidR="00382CBD" w:rsidRPr="006C0C51" w:rsidRDefault="0089799E" w:rsidP="00382CBD">
      <w:pPr>
        <w:spacing w:after="0" w:line="240" w:lineRule="auto"/>
        <w:jc w:val="center"/>
        <w:rPr>
          <w:rFonts w:ascii="Times New Roman" w:hAnsi="Times New Roman"/>
          <w:sz w:val="24"/>
          <w:szCs w:val="24"/>
          <w:shd w:val="clear" w:color="auto" w:fill="FFFF00"/>
          <w:lang w:eastAsia="ru-RU"/>
        </w:rPr>
      </w:pPr>
      <w:r w:rsidRPr="0089799E">
        <w:rPr>
          <w:noProof/>
          <w:lang w:eastAsia="ru-RU"/>
        </w:rPr>
        <w:pict>
          <v:shape id="Поле 16" o:spid="_x0000_s1052" type="#_x0000_t202" style="position:absolute;left:0;text-align:left;margin-left:138.25pt;margin-top:9pt;width:217.55pt;height:29.8pt;z-index:2516869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" strokeweight=".5pt">
            <v:textbox style="mso-next-textbox:#Поле 16" inset="7.45pt,3.85pt,7.45pt,3.85pt">
              <w:txbxContent>
                <w:p w:rsidR="00D87FE6" w:rsidRPr="00DA353D" w:rsidRDefault="00D87FE6" w:rsidP="00382CBD">
                  <w:pPr>
                    <w:pStyle w:val="310"/>
                    <w:jc w:val="center"/>
                    <w:rPr>
                      <w:rFonts w:ascii="Times New Roman" w:hAnsi="Times New Roman" w:cs="Times New Roman"/>
                      <w:sz w:val="28"/>
                      <w:szCs w:val="28"/>
                    </w:rPr>
                  </w:pPr>
                  <w:r w:rsidRPr="00DA353D">
                    <w:rPr>
                      <w:rFonts w:ascii="Times New Roman" w:hAnsi="Times New Roman" w:cs="Times New Roman"/>
                      <w:sz w:val="28"/>
                      <w:szCs w:val="28"/>
                    </w:rPr>
                    <w:t>Рассмотрение заявления</w:t>
                  </w:r>
                </w:p>
                <w:p w:rsidR="00D87FE6" w:rsidRDefault="00D87FE6" w:rsidP="00382CBD">
                  <w:pPr>
                    <w:pStyle w:val="310"/>
                    <w:jc w:val="center"/>
                    <w:rPr>
                      <w:sz w:val="20"/>
                    </w:rPr>
                  </w:pPr>
                </w:p>
              </w:txbxContent>
            </v:textbox>
          </v:shape>
        </w:pict>
      </w:r>
    </w:p>
    <w:p w:rsidR="00382CBD" w:rsidRPr="006C0C51" w:rsidRDefault="00382CBD" w:rsidP="00382CBD">
      <w:pPr>
        <w:spacing w:after="0" w:line="240" w:lineRule="auto"/>
        <w:jc w:val="center"/>
        <w:rPr>
          <w:rFonts w:ascii="Times New Roman" w:hAnsi="Times New Roman"/>
          <w:sz w:val="20"/>
          <w:szCs w:val="24"/>
          <w:shd w:val="clear" w:color="auto" w:fill="FFFF00"/>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line id="Прямая соединительная линия 15" o:spid="_x0000_s1043" style="position:absolute;z-index:251677696;visibility:visible" from="160.2pt,13.55pt" to="160.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CR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F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" strokeweight=".26mm">
            <v:stroke endarrow="block" joinstyle="miter"/>
          </v:lin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рямая со стрелкой 14" o:spid="_x0000_s1053" type="#_x0000_t32" style="position:absolute;margin-left:324.45pt;margin-top:4.2pt;width:0;height:17.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" strokeweight=".26mm">
            <v:stroke endarrow="block" joinstyle="miter"/>
          </v:shap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13" o:spid="_x0000_s1047" type="#_x0000_t202" style="position:absolute;margin-left:-18pt;margin-top:3.95pt;width:254pt;height:75.65pt;z-index:2516817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4ZOwIAAFoEAAAOAAAAZHJzL2Uyb0RvYy54bWysVF1u2zAMfh+wOwh6X+wkT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" strokeweight=".5pt">
            <v:textbox style="mso-next-textbox:#Поле 13" inset="7.45pt,3.85pt,7.45pt,3.85pt">
              <w:txbxContent>
                <w:p w:rsidR="00D87FE6" w:rsidRPr="00DA353D" w:rsidRDefault="00D87FE6" w:rsidP="00382CBD">
                  <w:pPr>
                    <w:pStyle w:val="310"/>
                    <w:jc w:val="center"/>
                    <w:rPr>
                      <w:sz w:val="28"/>
                      <w:szCs w:val="28"/>
                    </w:rPr>
                  </w:pPr>
                  <w:r w:rsidRPr="00DA353D">
                    <w:rPr>
                      <w:rFonts w:ascii="Times New Roman" w:hAnsi="Times New Roman" w:cs="Times New Roman"/>
                      <w:sz w:val="28"/>
                      <w:szCs w:val="28"/>
                    </w:rPr>
                    <w:t>Решение о признании малоимущими в целях постановки на учет в качестве  нуждающихся в жилых помещениях, предоставляемых по договорам</w:t>
                  </w:r>
                  <w:r w:rsidRPr="00DA353D">
                    <w:rPr>
                      <w:sz w:val="28"/>
                      <w:szCs w:val="28"/>
                    </w:rPr>
                    <w:t xml:space="preserve"> </w:t>
                  </w:r>
                  <w:r w:rsidRPr="00DA353D">
                    <w:rPr>
                      <w:rFonts w:ascii="Times New Roman" w:hAnsi="Times New Roman" w:cs="Times New Roman"/>
                      <w:sz w:val="28"/>
                      <w:szCs w:val="28"/>
                    </w:rPr>
                    <w:t>социального найма</w:t>
                  </w:r>
                </w:p>
                <w:p w:rsidR="00D87FE6" w:rsidRDefault="00D87FE6" w:rsidP="00382CBD">
                  <w:pPr>
                    <w:pStyle w:val="310"/>
                    <w:rPr>
                      <w:sz w:val="20"/>
                    </w:rPr>
                  </w:pPr>
                </w:p>
              </w:txbxContent>
            </v:textbox>
          </v:shape>
        </w:pict>
      </w:r>
      <w:r w:rsidRPr="0089799E">
        <w:rPr>
          <w:noProof/>
          <w:lang w:eastAsia="ru-RU"/>
        </w:rPr>
        <w:pict>
          <v:shape id="Поле 12" o:spid="_x0000_s1051" type="#_x0000_t202" style="position:absolute;margin-left:242.35pt;margin-top:7.7pt;width:217.55pt;height:43.5pt;z-index:2516858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" strokeweight=".5pt">
            <v:textbox style="mso-next-textbox:#Поле 12" inset="7.45pt,3.85pt,7.45pt,3.85pt">
              <w:txbxContent>
                <w:p w:rsidR="00D87FE6" w:rsidRPr="00DA353D" w:rsidRDefault="00D87FE6" w:rsidP="00382CBD">
                  <w:pPr>
                    <w:pStyle w:val="310"/>
                    <w:jc w:val="center"/>
                    <w:rPr>
                      <w:rFonts w:ascii="Times New Roman" w:hAnsi="Times New Roman" w:cs="Times New Roman"/>
                      <w:sz w:val="28"/>
                      <w:szCs w:val="28"/>
                    </w:rPr>
                  </w:pPr>
                  <w:r w:rsidRPr="00DA353D">
                    <w:rPr>
                      <w:rFonts w:ascii="Times New Roman" w:hAnsi="Times New Roman" w:cs="Times New Roman"/>
                      <w:sz w:val="28"/>
                      <w:szCs w:val="28"/>
                    </w:rPr>
                    <w:t>Решение об отказе в предоставлении муниципальной услуги</w:t>
                  </w:r>
                </w:p>
                <w:p w:rsidR="00D87FE6" w:rsidRPr="002C6F3A" w:rsidRDefault="00D87FE6" w:rsidP="00382CBD">
                  <w:pPr>
                    <w:pStyle w:val="310"/>
                    <w:jc w:val="center"/>
                    <w:rPr>
                      <w:rFonts w:ascii="Times New Roman" w:hAnsi="Times New Roman" w:cs="Times New Roman"/>
                      <w:sz w:val="24"/>
                      <w:szCs w:val="24"/>
                    </w:rPr>
                  </w:pP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рямая со стрелкой 11" o:spid="_x0000_s1054" type="#_x0000_t32" style="position:absolute;margin-left:324.45pt;margin-top:9.8pt;width:.05pt;height:22.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" strokeweight=".26mm">
            <v:stroke endarrow="block" joinstyle="miter"/>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9" o:spid="_x0000_s1049" type="#_x0000_t202" style="position:absolute;margin-left:251.2pt;margin-top:4.8pt;width:217.9pt;height:72.75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" strokeweight=".5pt">
            <v:textbox style="mso-next-textbox:#Поле 9" inset="7.45pt,3.85pt,7.45pt,3.85pt">
              <w:txbxContent>
                <w:p w:rsidR="00D87FE6" w:rsidRPr="00DA353D" w:rsidRDefault="00D87FE6" w:rsidP="00382CBD">
                  <w:pPr>
                    <w:jc w:val="center"/>
                    <w:rPr>
                      <w:rFonts w:ascii="Times New Roman" w:hAnsi="Times New Roman"/>
                      <w:sz w:val="28"/>
                      <w:szCs w:val="28"/>
                    </w:rPr>
                  </w:pPr>
                  <w:r w:rsidRPr="00DA353D">
                    <w:rPr>
                      <w:rFonts w:ascii="Times New Roman" w:hAnsi="Times New Roman"/>
                      <w:sz w:val="28"/>
                      <w:szCs w:val="28"/>
                    </w:rPr>
                    <w:t xml:space="preserve">Оформление и выдача уведомления об отказе в  признании малоимущими </w:t>
                  </w:r>
                </w:p>
                <w:p w:rsidR="00D87FE6" w:rsidRPr="002C6F3A" w:rsidRDefault="00D87FE6" w:rsidP="00382CBD">
                  <w:pPr>
                    <w:jc w:val="center"/>
                  </w:pPr>
                </w:p>
              </w:txbxContent>
            </v:textbox>
          </v:shape>
        </w:pict>
      </w:r>
      <w:r w:rsidRPr="0089799E">
        <w:rPr>
          <w:noProof/>
          <w:lang w:eastAsia="ru-RU"/>
        </w:rPr>
        <w:pict>
          <v:shape id="Прямая со стрелкой 10" o:spid="_x0000_s1044" type="#_x0000_t32" style="position:absolute;margin-left:108.75pt;margin-top:10.6pt;width:.05pt;height:10.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" strokeweight=".26mm">
            <v:stroke endarrow="block" joinstyle="miter"/>
          </v:shap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оле 8" o:spid="_x0000_s1050" type="#_x0000_t202" style="position:absolute;margin-left:-18pt;margin-top:7.2pt;width:254pt;height:41.15pt;z-index:2516848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" strokeweight=".5pt">
            <v:textbox style="mso-next-textbox:#Поле 8" inset="7.45pt,3.85pt,7.45pt,3.85pt">
              <w:txbxContent>
                <w:p w:rsidR="00D87FE6" w:rsidRPr="00DA353D" w:rsidRDefault="00D87FE6" w:rsidP="00382CBD">
                  <w:pPr>
                    <w:pStyle w:val="310"/>
                    <w:jc w:val="center"/>
                    <w:rPr>
                      <w:rFonts w:ascii="Times New Roman" w:hAnsi="Times New Roman" w:cs="Times New Roman"/>
                      <w:sz w:val="28"/>
                      <w:szCs w:val="28"/>
                    </w:rPr>
                  </w:pPr>
                  <w:r w:rsidRPr="00DA353D">
                    <w:rPr>
                      <w:rFonts w:ascii="Times New Roman" w:hAnsi="Times New Roman" w:cs="Times New Roman"/>
                      <w:sz w:val="28"/>
                      <w:szCs w:val="28"/>
                    </w:rPr>
                    <w:t xml:space="preserve">Принятие и оформление решения о признании граждан малоимущими  </w:t>
                  </w:r>
                </w:p>
                <w:p w:rsidR="00D87FE6" w:rsidRDefault="00D87FE6" w:rsidP="00382CBD">
                  <w:pPr>
                    <w:pStyle w:val="310"/>
                    <w:jc w:val="center"/>
                    <w:rPr>
                      <w:sz w:val="20"/>
                    </w:rPr>
                  </w:pP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shape id="Прямая со стрелкой 6" o:spid="_x0000_s1045" type="#_x0000_t32" style="position:absolute;margin-left:108.7pt;margin-top:6.95pt;width:.0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" strokeweight=".26mm">
            <v:stroke endarrow="block" joinstyle="miter"/>
          </v:shape>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line id="_x0000_s1061" style="position:absolute;z-index:251696128" from="279pt,8.55pt" to="279pt,80.55pt">
            <v:stroke endarrow="block"/>
          </v:line>
        </w:pict>
      </w:r>
      <w:r w:rsidRPr="0089799E">
        <w:rPr>
          <w:noProof/>
          <w:lang w:eastAsia="ru-RU"/>
        </w:rPr>
        <w:pict>
          <v:shape id="Поле 5" o:spid="_x0000_s1048" type="#_x0000_t202" style="position:absolute;margin-left:-18pt;margin-top:8.15pt;width:244.05pt;height:54.95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" strokeweight=".5pt">
            <v:textbox style="mso-next-textbox:#Поле 5" inset="7.45pt,3.85pt,7.45pt,3.85pt">
              <w:txbxContent>
                <w:p w:rsidR="00D87FE6" w:rsidRPr="00DA353D" w:rsidRDefault="00D87FE6" w:rsidP="00382CBD">
                  <w:pPr>
                    <w:pStyle w:val="310"/>
                    <w:jc w:val="center"/>
                    <w:rPr>
                      <w:rFonts w:ascii="Times New Roman" w:hAnsi="Times New Roman" w:cs="Times New Roman"/>
                      <w:sz w:val="28"/>
                      <w:szCs w:val="28"/>
                    </w:rPr>
                  </w:pPr>
                  <w:r w:rsidRPr="00DA353D">
                    <w:rPr>
                      <w:rFonts w:ascii="Times New Roman" w:hAnsi="Times New Roman" w:cs="Times New Roman"/>
                      <w:sz w:val="28"/>
                      <w:szCs w:val="28"/>
                    </w:rPr>
                    <w:t xml:space="preserve">Оформление и выдача уведомления о признании граждан  малоимущими </w:t>
                  </w:r>
                </w:p>
              </w:txbxContent>
            </v:textbox>
          </v:shap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line id="_x0000_s1062" style="position:absolute;z-index:251697152" from="162pt,5.45pt" to="162pt,32.45pt">
            <v:stroke endarrow="block"/>
          </v:line>
        </w:pict>
      </w: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rect id="Прямоугольник 2" o:spid="_x0000_s1059" style="position:absolute;margin-left:90pt;margin-top:2.7pt;width:3in;height:41.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">
            <v:textbox style="mso-next-textbox:#Прямоугольник 2">
              <w:txbxContent>
                <w:p w:rsidR="00D87FE6" w:rsidRPr="00DA353D" w:rsidRDefault="00D87FE6" w:rsidP="00382CBD">
                  <w:pPr>
                    <w:rPr>
                      <w:rFonts w:ascii="Times New Roman" w:hAnsi="Times New Roman"/>
                      <w:sz w:val="28"/>
                      <w:szCs w:val="28"/>
                    </w:rPr>
                  </w:pPr>
                  <w:r w:rsidRPr="00DA353D">
                    <w:rPr>
                      <w:rFonts w:ascii="Times New Roman" w:hAnsi="Times New Roman"/>
                      <w:sz w:val="28"/>
                      <w:szCs w:val="28"/>
                    </w:rPr>
                    <w:t>Администрация</w:t>
                  </w:r>
                </w:p>
              </w:txbxContent>
            </v:textbox>
          </v:rect>
        </w:pict>
      </w:r>
      <w:r w:rsidRPr="0089799E">
        <w:rPr>
          <w:noProof/>
          <w:lang w:eastAsia="ru-RU"/>
        </w:rPr>
        <w:pict>
          <v:rect id="Прямоугольник 3" o:spid="_x0000_s1060" style="position:absolute;margin-left:344.4pt;margin-top:2.7pt;width:124.7pt;height:41.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">
            <v:textbox style="mso-next-textbox:#Прямоугольник 3">
              <w:txbxContent>
                <w:p w:rsidR="00D87FE6" w:rsidRPr="00DA353D" w:rsidRDefault="00D87FE6" w:rsidP="00382CBD">
                  <w:pPr>
                    <w:jc w:val="center"/>
                    <w:rPr>
                      <w:rFonts w:ascii="Times New Roman" w:hAnsi="Times New Roman"/>
                      <w:sz w:val="24"/>
                      <w:szCs w:val="24"/>
                    </w:rPr>
                  </w:pPr>
                  <w:r w:rsidRPr="00DA353D">
                    <w:rPr>
                      <w:rFonts w:ascii="Times New Roman" w:hAnsi="Times New Roman"/>
                      <w:sz w:val="24"/>
                      <w:szCs w:val="24"/>
                    </w:rPr>
                    <w:t>МФЦ</w:t>
                  </w:r>
                </w:p>
              </w:txbxContent>
            </v:textbox>
          </v:rect>
        </w:pict>
      </w:r>
    </w:p>
    <w:p w:rsidR="00382CBD" w:rsidRPr="006C0C51" w:rsidRDefault="0089799E" w:rsidP="00382CBD">
      <w:pPr>
        <w:spacing w:after="0" w:line="240" w:lineRule="auto"/>
        <w:rPr>
          <w:rFonts w:ascii="Times New Roman" w:hAnsi="Times New Roman"/>
          <w:sz w:val="24"/>
          <w:szCs w:val="24"/>
          <w:lang w:eastAsia="ru-RU"/>
        </w:rPr>
      </w:pPr>
      <w:r w:rsidRPr="0089799E">
        <w:rPr>
          <w:noProof/>
          <w:lang w:eastAsia="ru-RU"/>
        </w:rPr>
        <w:pict>
          <v:line id="_x0000_s1063" style="position:absolute;z-index:251698176" from="306pt,9.05pt" to="342pt,9.05pt">
            <v:stroke endarrow="block"/>
          </v:line>
        </w:pict>
      </w:r>
    </w:p>
    <w:p w:rsidR="00382CBD" w:rsidRPr="006C0C51" w:rsidRDefault="00382CBD" w:rsidP="00382CBD">
      <w:pPr>
        <w:spacing w:after="0" w:line="240" w:lineRule="auto"/>
        <w:ind w:firstLine="708"/>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382CBD" w:rsidRPr="006C0C51" w:rsidRDefault="00382CBD" w:rsidP="00382CBD">
      <w:pPr>
        <w:spacing w:after="0" w:line="240" w:lineRule="auto"/>
        <w:rPr>
          <w:rFonts w:ascii="Times New Roman" w:hAnsi="Times New Roman"/>
          <w:sz w:val="24"/>
          <w:szCs w:val="24"/>
          <w:lang w:eastAsia="ru-RU"/>
        </w:rPr>
      </w:pPr>
    </w:p>
    <w:p w:rsidR="00BE0865" w:rsidRPr="006C0C51" w:rsidRDefault="0083399E" w:rsidP="00BE08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p w:rsidR="00382CBD" w:rsidRPr="006C0C51" w:rsidRDefault="00177460" w:rsidP="0083399E">
      <w:pPr>
        <w:spacing w:after="0"/>
        <w:jc w:val="right"/>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382CBD" w:rsidRPr="006C0C51">
        <w:rPr>
          <w:rFonts w:ascii="Times New Roman" w:hAnsi="Times New Roman"/>
          <w:sz w:val="28"/>
          <w:szCs w:val="28"/>
          <w:lang w:eastAsia="ru-RU"/>
        </w:rPr>
        <w:t>П</w:t>
      </w:r>
      <w:r w:rsidR="00382CBD">
        <w:rPr>
          <w:rFonts w:ascii="Times New Roman" w:hAnsi="Times New Roman"/>
          <w:sz w:val="28"/>
          <w:szCs w:val="28"/>
          <w:lang w:eastAsia="ru-RU"/>
        </w:rPr>
        <w:t>РИЛОЖЕНИЕ</w:t>
      </w:r>
      <w:r w:rsidR="00382CBD" w:rsidRPr="006C0C51">
        <w:rPr>
          <w:rFonts w:ascii="Times New Roman" w:hAnsi="Times New Roman"/>
          <w:sz w:val="28"/>
          <w:szCs w:val="28"/>
          <w:lang w:eastAsia="ru-RU"/>
        </w:rPr>
        <w:t xml:space="preserve"> № 8</w:t>
      </w:r>
    </w:p>
    <w:p w:rsidR="00382CBD" w:rsidRPr="006C0C51" w:rsidRDefault="00382CBD" w:rsidP="00382CBD">
      <w:pPr>
        <w:spacing w:after="0"/>
        <w:ind w:left="4248"/>
        <w:jc w:val="center"/>
        <w:rPr>
          <w:rFonts w:ascii="Arial" w:hAnsi="Arial" w:cs="Arial"/>
          <w:sz w:val="24"/>
          <w:szCs w:val="24"/>
          <w:lang w:eastAsia="ru-RU"/>
        </w:rPr>
      </w:pPr>
      <w:r w:rsidRPr="006C0C51">
        <w:rPr>
          <w:rFonts w:ascii="Times New Roman" w:hAnsi="Times New Roman"/>
          <w:sz w:val="28"/>
          <w:szCs w:val="28"/>
          <w:lang w:eastAsia="ru-RU"/>
        </w:rPr>
        <w:t xml:space="preserve">к административному регламенту </w:t>
      </w:r>
      <w:r w:rsidRPr="006C0C51">
        <w:rPr>
          <w:rFonts w:ascii="Times New Roman" w:hAnsi="Times New Roman"/>
          <w:bCs/>
          <w:sz w:val="28"/>
          <w:szCs w:val="28"/>
          <w:lang w:eastAsia="ru-RU"/>
        </w:rPr>
        <w:t xml:space="preserve">по предоставлению администрацией </w:t>
      </w:r>
      <w:r w:rsidR="00895F89">
        <w:rPr>
          <w:rFonts w:ascii="Times New Roman" w:hAnsi="Times New Roman"/>
          <w:bCs/>
          <w:sz w:val="28"/>
          <w:szCs w:val="28"/>
          <w:lang w:eastAsia="ru-RU"/>
        </w:rPr>
        <w:t>Бесленеевского</w:t>
      </w:r>
      <w:r w:rsidRPr="006C0C51">
        <w:rPr>
          <w:rFonts w:ascii="Times New Roman" w:hAnsi="Times New Roman"/>
          <w:bCs/>
          <w:sz w:val="28"/>
          <w:szCs w:val="28"/>
          <w:lang w:eastAsia="ru-RU"/>
        </w:rPr>
        <w:t xml:space="preserve"> сельского поселения муниципальной услуги </w:t>
      </w:r>
      <w:r w:rsidRPr="006C0C51">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p w:rsidR="00382CBD" w:rsidRPr="006C0C51" w:rsidRDefault="00382CBD" w:rsidP="00382CBD">
      <w:pPr>
        <w:spacing w:after="0" w:line="240" w:lineRule="auto"/>
        <w:ind w:left="5940"/>
        <w:rPr>
          <w:rFonts w:ascii="Arial" w:hAnsi="Arial" w:cs="Arial"/>
          <w:sz w:val="24"/>
          <w:szCs w:val="24"/>
          <w:lang w:eastAsia="ru-RU"/>
        </w:rPr>
      </w:pPr>
    </w:p>
    <w:p w:rsidR="00382CBD" w:rsidRDefault="00382CBD" w:rsidP="00382CBD">
      <w:pPr>
        <w:keepNext/>
        <w:spacing w:before="240" w:after="60" w:line="240" w:lineRule="auto"/>
        <w:ind w:left="5040"/>
        <w:outlineLvl w:val="0"/>
        <w:rPr>
          <w:rFonts w:ascii="Times New Roman" w:hAnsi="Times New Roman"/>
          <w:bCs/>
          <w:kern w:val="32"/>
          <w:sz w:val="28"/>
          <w:szCs w:val="28"/>
          <w:lang w:eastAsia="ru-RU"/>
        </w:rPr>
      </w:pPr>
      <w:r w:rsidRPr="006C0C51">
        <w:rPr>
          <w:rFonts w:ascii="Times New Roman" w:hAnsi="Times New Roman"/>
          <w:bCs/>
          <w:kern w:val="32"/>
          <w:sz w:val="28"/>
          <w:szCs w:val="28"/>
          <w:lang w:eastAsia="ru-RU"/>
        </w:rPr>
        <w:t>Главе</w:t>
      </w:r>
      <w:r w:rsidR="00177460">
        <w:rPr>
          <w:rFonts w:ascii="Times New Roman" w:hAnsi="Times New Roman"/>
          <w:bCs/>
          <w:kern w:val="32"/>
          <w:sz w:val="28"/>
          <w:szCs w:val="28"/>
          <w:lang w:eastAsia="ru-RU"/>
        </w:rPr>
        <w:t xml:space="preserve"> </w:t>
      </w:r>
      <w:r w:rsidR="00895F89">
        <w:rPr>
          <w:rFonts w:ascii="Times New Roman" w:hAnsi="Times New Roman"/>
          <w:bCs/>
          <w:kern w:val="32"/>
          <w:sz w:val="28"/>
          <w:szCs w:val="28"/>
          <w:lang w:eastAsia="ru-RU"/>
        </w:rPr>
        <w:t>Бесленеевского</w:t>
      </w:r>
      <w:r w:rsidRPr="006C0C51">
        <w:rPr>
          <w:rFonts w:ascii="Times New Roman" w:hAnsi="Times New Roman"/>
          <w:bCs/>
          <w:kern w:val="32"/>
          <w:sz w:val="28"/>
          <w:szCs w:val="28"/>
          <w:lang w:eastAsia="ru-RU"/>
        </w:rPr>
        <w:t xml:space="preserve"> с</w:t>
      </w:r>
      <w:r>
        <w:rPr>
          <w:rFonts w:ascii="Times New Roman" w:hAnsi="Times New Roman"/>
          <w:bCs/>
          <w:kern w:val="32"/>
          <w:sz w:val="28"/>
          <w:szCs w:val="28"/>
          <w:lang w:eastAsia="ru-RU"/>
        </w:rPr>
        <w:t>ельского поселения____________</w:t>
      </w:r>
      <w:r w:rsidRPr="006C0C51">
        <w:rPr>
          <w:rFonts w:ascii="Times New Roman" w:hAnsi="Times New Roman"/>
          <w:bCs/>
          <w:kern w:val="32"/>
          <w:sz w:val="28"/>
          <w:szCs w:val="28"/>
          <w:lang w:eastAsia="ru-RU"/>
        </w:rPr>
        <w:t>_____________________________</w:t>
      </w:r>
      <w:r>
        <w:rPr>
          <w:rFonts w:ascii="Times New Roman" w:hAnsi="Times New Roman"/>
          <w:bCs/>
          <w:kern w:val="32"/>
          <w:sz w:val="28"/>
          <w:szCs w:val="28"/>
          <w:lang w:eastAsia="ru-RU"/>
        </w:rPr>
        <w:t>__________</w:t>
      </w:r>
      <w:r w:rsidRPr="006C0C51">
        <w:rPr>
          <w:rFonts w:ascii="Times New Roman" w:hAnsi="Times New Roman"/>
          <w:bCs/>
          <w:kern w:val="32"/>
          <w:sz w:val="28"/>
          <w:szCs w:val="28"/>
          <w:lang w:eastAsia="ru-RU"/>
        </w:rPr>
        <w:t>____</w:t>
      </w:r>
      <w:r w:rsidR="00177460">
        <w:rPr>
          <w:rFonts w:ascii="Times New Roman" w:hAnsi="Times New Roman"/>
          <w:bCs/>
          <w:kern w:val="32"/>
          <w:sz w:val="28"/>
          <w:szCs w:val="28"/>
          <w:lang w:eastAsia="ru-RU"/>
        </w:rPr>
        <w:t xml:space="preserve"> </w:t>
      </w:r>
    </w:p>
    <w:p w:rsidR="00382CBD" w:rsidRPr="006C0C51" w:rsidRDefault="00382CBD" w:rsidP="00382CBD">
      <w:pPr>
        <w:keepNext/>
        <w:spacing w:before="240" w:after="60" w:line="240" w:lineRule="auto"/>
        <w:ind w:left="5040"/>
        <w:outlineLvl w:val="0"/>
        <w:rPr>
          <w:rFonts w:ascii="Times New Roman" w:hAnsi="Times New Roman"/>
          <w:kern w:val="32"/>
          <w:sz w:val="28"/>
          <w:szCs w:val="28"/>
          <w:lang w:eastAsia="ru-RU"/>
        </w:rPr>
      </w:pPr>
      <w:r w:rsidRPr="006C0C51">
        <w:rPr>
          <w:rFonts w:ascii="Times New Roman" w:hAnsi="Times New Roman"/>
          <w:bCs/>
          <w:kern w:val="32"/>
          <w:sz w:val="28"/>
          <w:szCs w:val="28"/>
          <w:lang w:eastAsia="ru-RU"/>
        </w:rPr>
        <w:t>(</w:t>
      </w:r>
      <w:r w:rsidRPr="006C0C51">
        <w:rPr>
          <w:rFonts w:ascii="Times New Roman" w:hAnsi="Times New Roman"/>
          <w:kern w:val="32"/>
          <w:sz w:val="28"/>
          <w:szCs w:val="28"/>
          <w:lang w:eastAsia="ru-RU"/>
        </w:rPr>
        <w:t>Ф.И.О.)</w:t>
      </w:r>
      <w:r>
        <w:rPr>
          <w:rFonts w:ascii="Times New Roman" w:hAnsi="Times New Roman"/>
          <w:kern w:val="32"/>
          <w:sz w:val="28"/>
          <w:szCs w:val="28"/>
          <w:lang w:eastAsia="ru-RU"/>
        </w:rPr>
        <w:t xml:space="preserve"> </w:t>
      </w:r>
      <w:r w:rsidRPr="006C0C51">
        <w:rPr>
          <w:rFonts w:ascii="Times New Roman" w:hAnsi="Times New Roman"/>
          <w:kern w:val="32"/>
          <w:sz w:val="28"/>
          <w:szCs w:val="28"/>
          <w:lang w:eastAsia="ru-RU"/>
        </w:rPr>
        <w:t>Заявителя:________</w:t>
      </w:r>
      <w:r>
        <w:rPr>
          <w:rFonts w:ascii="Times New Roman" w:hAnsi="Times New Roman"/>
          <w:kern w:val="32"/>
          <w:sz w:val="28"/>
          <w:szCs w:val="28"/>
          <w:lang w:eastAsia="ru-RU"/>
        </w:rPr>
        <w:t>_______</w:t>
      </w:r>
    </w:p>
    <w:p w:rsidR="00382CBD" w:rsidRPr="006C0C51" w:rsidRDefault="00382CBD" w:rsidP="00382CBD">
      <w:pPr>
        <w:spacing w:after="0" w:line="240" w:lineRule="auto"/>
        <w:ind w:left="5040"/>
        <w:jc w:val="both"/>
        <w:rPr>
          <w:rFonts w:ascii="Times New Roman" w:hAnsi="Times New Roman"/>
          <w:sz w:val="28"/>
          <w:szCs w:val="28"/>
          <w:lang w:eastAsia="ru-RU"/>
        </w:rPr>
      </w:pPr>
      <w:r>
        <w:rPr>
          <w:rFonts w:ascii="Times New Roman" w:hAnsi="Times New Roman"/>
          <w:sz w:val="28"/>
          <w:szCs w:val="28"/>
          <w:lang w:eastAsia="ru-RU"/>
        </w:rPr>
        <w:t>____________________________</w:t>
      </w:r>
      <w:r w:rsidRPr="006C0C51">
        <w:rPr>
          <w:rFonts w:ascii="Times New Roman" w:hAnsi="Times New Roman"/>
          <w:sz w:val="28"/>
          <w:szCs w:val="28"/>
          <w:lang w:eastAsia="ru-RU"/>
        </w:rPr>
        <w:t>____</w:t>
      </w:r>
    </w:p>
    <w:p w:rsidR="00382CBD" w:rsidRDefault="00382CBD" w:rsidP="0083399E">
      <w:pPr>
        <w:keepNext/>
        <w:spacing w:before="240" w:after="60" w:line="240" w:lineRule="auto"/>
        <w:ind w:left="4248" w:firstLine="708"/>
        <w:outlineLvl w:val="0"/>
        <w:rPr>
          <w:rFonts w:ascii="Times New Roman" w:hAnsi="Times New Roman"/>
          <w:sz w:val="28"/>
          <w:szCs w:val="28"/>
          <w:lang w:eastAsia="ru-RU"/>
        </w:rPr>
      </w:pPr>
      <w:r w:rsidRPr="006C0C51">
        <w:rPr>
          <w:rFonts w:ascii="Times New Roman" w:hAnsi="Times New Roman"/>
          <w:kern w:val="32"/>
          <w:sz w:val="28"/>
          <w:szCs w:val="28"/>
          <w:lang w:eastAsia="ru-RU"/>
        </w:rPr>
        <w:t>(Ф.И.О.)</w:t>
      </w:r>
      <w:r>
        <w:rPr>
          <w:rFonts w:ascii="Times New Roman" w:hAnsi="Times New Roman"/>
          <w:kern w:val="32"/>
          <w:sz w:val="28"/>
          <w:szCs w:val="28"/>
          <w:lang w:eastAsia="ru-RU"/>
        </w:rPr>
        <w:t xml:space="preserve"> </w:t>
      </w:r>
      <w:r w:rsidRPr="006C0C51">
        <w:rPr>
          <w:rFonts w:ascii="Times New Roman" w:hAnsi="Times New Roman"/>
          <w:sz w:val="28"/>
          <w:szCs w:val="28"/>
          <w:lang w:eastAsia="ru-RU"/>
        </w:rPr>
        <w:t>проживающего(ей) по</w:t>
      </w:r>
      <w:r w:rsidR="00177460">
        <w:rPr>
          <w:rFonts w:ascii="Times New Roman" w:hAnsi="Times New Roman"/>
          <w:sz w:val="28"/>
          <w:szCs w:val="28"/>
          <w:lang w:eastAsia="ru-RU"/>
        </w:rPr>
        <w:t xml:space="preserve"> </w:t>
      </w:r>
    </w:p>
    <w:p w:rsidR="00382CBD" w:rsidRPr="00B752E9" w:rsidRDefault="00382CBD" w:rsidP="0083399E">
      <w:pPr>
        <w:keepNext/>
        <w:spacing w:before="240" w:after="60" w:line="240" w:lineRule="auto"/>
        <w:ind w:left="4248" w:firstLine="708"/>
        <w:outlineLvl w:val="0"/>
        <w:rPr>
          <w:rFonts w:ascii="Times New Roman" w:hAnsi="Times New Roman"/>
          <w:kern w:val="32"/>
          <w:sz w:val="28"/>
          <w:szCs w:val="28"/>
          <w:lang w:eastAsia="ru-RU"/>
        </w:rPr>
      </w:pPr>
      <w:r w:rsidRPr="006C0C51">
        <w:rPr>
          <w:rFonts w:ascii="Times New Roman" w:hAnsi="Times New Roman"/>
          <w:sz w:val="28"/>
          <w:szCs w:val="28"/>
          <w:lang w:eastAsia="ru-RU"/>
        </w:rPr>
        <w:t>адресу</w:t>
      </w:r>
      <w:r>
        <w:rPr>
          <w:rFonts w:ascii="Times New Roman" w:hAnsi="Times New Roman"/>
          <w:kern w:val="32"/>
          <w:sz w:val="28"/>
          <w:szCs w:val="28"/>
          <w:lang w:eastAsia="ru-RU"/>
        </w:rPr>
        <w:t xml:space="preserve"> </w:t>
      </w:r>
      <w:r>
        <w:rPr>
          <w:rFonts w:ascii="Times New Roman" w:hAnsi="Times New Roman"/>
          <w:sz w:val="28"/>
          <w:szCs w:val="28"/>
          <w:lang w:eastAsia="ru-RU"/>
        </w:rPr>
        <w:t>_________________________</w:t>
      </w:r>
    </w:p>
    <w:p w:rsidR="00382CBD" w:rsidRPr="006C0C51" w:rsidRDefault="00382CBD" w:rsidP="00382CBD">
      <w:pPr>
        <w:spacing w:after="0" w:line="240" w:lineRule="auto"/>
        <w:ind w:left="5040"/>
        <w:jc w:val="both"/>
        <w:rPr>
          <w:rFonts w:ascii="Times New Roman" w:hAnsi="Times New Roman"/>
          <w:sz w:val="28"/>
          <w:szCs w:val="28"/>
          <w:lang w:eastAsia="ru-RU"/>
        </w:rPr>
      </w:pPr>
      <w:r w:rsidRPr="006C0C51">
        <w:rPr>
          <w:rFonts w:ascii="Times New Roman" w:hAnsi="Times New Roman"/>
          <w:sz w:val="28"/>
          <w:szCs w:val="28"/>
          <w:lang w:eastAsia="ru-RU"/>
        </w:rPr>
        <w:t>_________________</w:t>
      </w:r>
      <w:r>
        <w:rPr>
          <w:rFonts w:ascii="Times New Roman" w:hAnsi="Times New Roman"/>
          <w:sz w:val="28"/>
          <w:szCs w:val="28"/>
          <w:lang w:eastAsia="ru-RU"/>
        </w:rPr>
        <w:t>_____________</w:t>
      </w:r>
      <w:r w:rsidRPr="006C0C51">
        <w:rPr>
          <w:rFonts w:ascii="Times New Roman" w:hAnsi="Times New Roman"/>
          <w:sz w:val="28"/>
          <w:szCs w:val="28"/>
          <w:lang w:eastAsia="ru-RU"/>
        </w:rPr>
        <w:t>_</w:t>
      </w:r>
    </w:p>
    <w:p w:rsidR="00382CBD" w:rsidRPr="006C0C51" w:rsidRDefault="00382CBD" w:rsidP="00382CBD">
      <w:pPr>
        <w:spacing w:after="0" w:line="240" w:lineRule="auto"/>
        <w:ind w:left="5040"/>
        <w:jc w:val="both"/>
        <w:rPr>
          <w:rFonts w:ascii="Times New Roman" w:hAnsi="Times New Roman"/>
          <w:sz w:val="28"/>
          <w:szCs w:val="28"/>
          <w:lang w:eastAsia="ru-RU"/>
        </w:rPr>
      </w:pPr>
      <w:r w:rsidRPr="006C0C51">
        <w:rPr>
          <w:rFonts w:ascii="Times New Roman" w:hAnsi="Times New Roman"/>
          <w:sz w:val="28"/>
          <w:szCs w:val="28"/>
          <w:lang w:eastAsia="ru-RU"/>
        </w:rPr>
        <w:t>тел.________________________</w:t>
      </w:r>
      <w:r w:rsidRPr="006C0C51">
        <w:rPr>
          <w:rFonts w:ascii="Times New Roman" w:hAnsi="Times New Roman"/>
          <w:sz w:val="28"/>
          <w:szCs w:val="28"/>
          <w:lang w:eastAsia="ru-RU"/>
        </w:rPr>
        <w:tab/>
      </w:r>
    </w:p>
    <w:p w:rsidR="00382CBD" w:rsidRPr="006C0C51" w:rsidRDefault="00382CBD" w:rsidP="00382CBD">
      <w:pPr>
        <w:spacing w:after="0" w:line="240" w:lineRule="auto"/>
        <w:ind w:left="5928"/>
        <w:jc w:val="both"/>
        <w:rPr>
          <w:rFonts w:ascii="Times New Roman" w:hAnsi="Times New Roman"/>
          <w:sz w:val="28"/>
          <w:szCs w:val="28"/>
          <w:lang w:eastAsia="ru-RU"/>
        </w:rPr>
      </w:pPr>
    </w:p>
    <w:p w:rsidR="00382CBD" w:rsidRPr="006C0C51" w:rsidRDefault="00382CBD" w:rsidP="00382CBD">
      <w:pPr>
        <w:spacing w:after="0" w:line="240" w:lineRule="auto"/>
        <w:jc w:val="both"/>
        <w:rPr>
          <w:rFonts w:ascii="Times New Roman" w:hAnsi="Times New Roman"/>
          <w:sz w:val="28"/>
          <w:szCs w:val="28"/>
          <w:lang w:eastAsia="ru-RU"/>
        </w:rPr>
      </w:pPr>
    </w:p>
    <w:p w:rsidR="00382CBD" w:rsidRPr="006C0C51" w:rsidRDefault="00382CBD" w:rsidP="00382CBD">
      <w:pPr>
        <w:spacing w:after="120" w:line="360" w:lineRule="auto"/>
        <w:jc w:val="center"/>
        <w:rPr>
          <w:rFonts w:ascii="Times New Roman" w:hAnsi="Times New Roman"/>
          <w:bCs/>
          <w:sz w:val="28"/>
          <w:szCs w:val="28"/>
          <w:lang w:eastAsia="ru-RU"/>
        </w:rPr>
      </w:pPr>
      <w:r w:rsidRPr="006C0C51">
        <w:rPr>
          <w:rFonts w:ascii="Times New Roman" w:hAnsi="Times New Roman"/>
          <w:bCs/>
          <w:sz w:val="28"/>
          <w:szCs w:val="28"/>
          <w:lang w:eastAsia="ru-RU"/>
        </w:rPr>
        <w:t>Обращение</w:t>
      </w:r>
    </w:p>
    <w:p w:rsidR="00382CBD" w:rsidRPr="006C0C51" w:rsidRDefault="00382CBD" w:rsidP="00382CBD">
      <w:pPr>
        <w:spacing w:after="120" w:line="240" w:lineRule="auto"/>
        <w:ind w:left="283"/>
        <w:rPr>
          <w:rFonts w:ascii="Times New Roman" w:hAnsi="Times New Roman"/>
          <w:smallCaps/>
          <w:spacing w:val="20"/>
          <w:sz w:val="28"/>
          <w:szCs w:val="28"/>
          <w:lang w:eastAsia="ru-RU"/>
        </w:rPr>
      </w:pPr>
    </w:p>
    <w:p w:rsidR="00382CBD" w:rsidRPr="006C0C51" w:rsidRDefault="00382CBD" w:rsidP="00382CBD">
      <w:pPr>
        <w:spacing w:after="120" w:line="360" w:lineRule="auto"/>
        <w:ind w:firstLine="540"/>
        <w:jc w:val="both"/>
        <w:rPr>
          <w:rFonts w:ascii="Times New Roman" w:hAnsi="Times New Roman"/>
          <w:sz w:val="28"/>
          <w:szCs w:val="28"/>
          <w:lang w:eastAsia="ru-RU"/>
        </w:rPr>
      </w:pPr>
      <w:r w:rsidRPr="006C0C51">
        <w:rPr>
          <w:rFonts w:ascii="Times New Roman" w:hAnsi="Times New Roman"/>
          <w:sz w:val="28"/>
          <w:szCs w:val="28"/>
          <w:lang w:eastAsia="ru-RU"/>
        </w:rPr>
        <w:t>Я,</w:t>
      </w:r>
      <w:r w:rsidR="00177460">
        <w:rPr>
          <w:rFonts w:ascii="Times New Roman" w:hAnsi="Times New Roman"/>
          <w:sz w:val="28"/>
          <w:szCs w:val="28"/>
          <w:lang w:eastAsia="ru-RU"/>
        </w:rPr>
        <w:t xml:space="preserve"> </w:t>
      </w:r>
      <w:r w:rsidRPr="006C0C51">
        <w:rPr>
          <w:rFonts w:ascii="Times New Roman" w:hAnsi="Times New Roman"/>
          <w:sz w:val="28"/>
          <w:szCs w:val="28"/>
          <w:lang w:eastAsia="ru-RU"/>
        </w:rPr>
        <w:t xml:space="preserve">__________________, обратился (ась) в администрацию </w:t>
      </w:r>
      <w:r w:rsidR="00895F89">
        <w:rPr>
          <w:rFonts w:ascii="Times New Roman" w:hAnsi="Times New Roman"/>
          <w:sz w:val="28"/>
          <w:szCs w:val="28"/>
          <w:lang w:eastAsia="ru-RU"/>
        </w:rPr>
        <w:t>Бесленеевского</w:t>
      </w:r>
      <w:r w:rsidRPr="006C0C51">
        <w:rPr>
          <w:rFonts w:ascii="Times New Roman" w:hAnsi="Times New Roman"/>
          <w:sz w:val="28"/>
          <w:szCs w:val="28"/>
          <w:lang w:eastAsia="ru-RU"/>
        </w:rPr>
        <w:t xml:space="preserve"> сельского поселения с заявлением о постановке на учет граждан, нуждающихся в жилых помещениях, имеющих право на государственную поддержку.</w:t>
      </w:r>
    </w:p>
    <w:p w:rsidR="00382CBD" w:rsidRPr="006C0C51" w:rsidRDefault="00382CBD" w:rsidP="00382CBD">
      <w:pPr>
        <w:spacing w:after="120" w:line="360" w:lineRule="auto"/>
        <w:ind w:firstLine="540"/>
        <w:jc w:val="both"/>
        <w:rPr>
          <w:rFonts w:ascii="Times New Roman" w:hAnsi="Times New Roman"/>
          <w:sz w:val="28"/>
          <w:szCs w:val="28"/>
          <w:lang w:eastAsia="ru-RU"/>
        </w:rPr>
      </w:pPr>
      <w:r w:rsidRPr="006C0C51">
        <w:rPr>
          <w:rFonts w:ascii="Times New Roman" w:hAnsi="Times New Roman"/>
          <w:sz w:val="28"/>
          <w:szCs w:val="28"/>
          <w:lang w:eastAsia="ru-RU"/>
        </w:rPr>
        <w:t xml:space="preserve">«_____»_____________20____года мною был получен отказ в постановке на учет в качестве нуждающихся в жилых помещениях, имеющих право на государственную поддержку в связи с </w:t>
      </w:r>
      <w:r>
        <w:rPr>
          <w:rFonts w:ascii="Times New Roman" w:hAnsi="Times New Roman"/>
          <w:sz w:val="28"/>
          <w:szCs w:val="28"/>
          <w:lang w:eastAsia="ru-RU"/>
        </w:rPr>
        <w:t>______________</w:t>
      </w:r>
      <w:r w:rsidRPr="006C0C51">
        <w:rPr>
          <w:rFonts w:ascii="Times New Roman" w:hAnsi="Times New Roman"/>
          <w:sz w:val="28"/>
          <w:szCs w:val="28"/>
          <w:lang w:eastAsia="ru-RU"/>
        </w:rPr>
        <w:t>____________________</w:t>
      </w:r>
      <w:r w:rsidR="00177460">
        <w:rPr>
          <w:rFonts w:ascii="Times New Roman" w:hAnsi="Times New Roman"/>
          <w:sz w:val="28"/>
          <w:szCs w:val="28"/>
          <w:lang w:eastAsia="ru-RU"/>
        </w:rPr>
        <w:t xml:space="preserve"> </w:t>
      </w:r>
    </w:p>
    <w:p w:rsidR="00382CBD" w:rsidRPr="006C0C51" w:rsidRDefault="00177460" w:rsidP="00382CBD">
      <w:pPr>
        <w:spacing w:after="120" w:line="240" w:lineRule="atLeast"/>
        <w:jc w:val="both"/>
        <w:rPr>
          <w:rFonts w:ascii="Times New Roman" w:hAnsi="Times New Roman"/>
          <w:sz w:val="28"/>
          <w:szCs w:val="28"/>
          <w:vertAlign w:val="subscript"/>
          <w:lang w:eastAsia="ru-RU"/>
        </w:rPr>
      </w:pPr>
      <w:r>
        <w:rPr>
          <w:rFonts w:ascii="Times New Roman" w:hAnsi="Times New Roman"/>
          <w:sz w:val="28"/>
          <w:szCs w:val="28"/>
          <w:lang w:eastAsia="ru-RU"/>
        </w:rPr>
        <w:t xml:space="preserve"> </w:t>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0083399E">
        <w:rPr>
          <w:rFonts w:ascii="Times New Roman" w:hAnsi="Times New Roman"/>
          <w:sz w:val="28"/>
          <w:szCs w:val="28"/>
          <w:lang w:eastAsia="ru-RU"/>
        </w:rPr>
        <w:tab/>
      </w:r>
      <w:r w:rsidR="00382CBD" w:rsidRPr="006C0C51">
        <w:rPr>
          <w:rFonts w:ascii="Times New Roman" w:hAnsi="Times New Roman"/>
          <w:sz w:val="28"/>
          <w:szCs w:val="28"/>
          <w:vertAlign w:val="subscript"/>
          <w:lang w:eastAsia="ru-RU"/>
        </w:rPr>
        <w:t>(указать причины и обстоятельства отказа)</w:t>
      </w:r>
    </w:p>
    <w:p w:rsidR="00382CBD" w:rsidRDefault="00382CBD" w:rsidP="00382CBD">
      <w:pPr>
        <w:spacing w:after="120" w:line="240" w:lineRule="atLeast"/>
        <w:jc w:val="both"/>
        <w:rPr>
          <w:rFonts w:ascii="Times New Roman" w:hAnsi="Times New Roman"/>
          <w:sz w:val="28"/>
          <w:szCs w:val="28"/>
          <w:lang w:eastAsia="ru-RU"/>
        </w:rPr>
      </w:pPr>
    </w:p>
    <w:p w:rsidR="00382CBD" w:rsidRDefault="00382CBD" w:rsidP="00382CBD">
      <w:pPr>
        <w:spacing w:after="120" w:line="240" w:lineRule="atLeast"/>
        <w:jc w:val="both"/>
        <w:rPr>
          <w:rFonts w:ascii="Times New Roman" w:hAnsi="Times New Roman"/>
          <w:sz w:val="28"/>
          <w:szCs w:val="28"/>
          <w:lang w:eastAsia="ru-RU"/>
        </w:rPr>
      </w:pPr>
    </w:p>
    <w:p w:rsidR="00382CBD" w:rsidRDefault="00382CBD" w:rsidP="00382CBD">
      <w:pPr>
        <w:spacing w:after="120" w:line="240" w:lineRule="atLeast"/>
        <w:jc w:val="both"/>
        <w:rPr>
          <w:rFonts w:ascii="Times New Roman" w:hAnsi="Times New Roman"/>
          <w:sz w:val="28"/>
          <w:szCs w:val="28"/>
          <w:lang w:eastAsia="ru-RU"/>
        </w:rPr>
      </w:pPr>
    </w:p>
    <w:p w:rsidR="00382CBD" w:rsidRDefault="00382CBD" w:rsidP="00382CBD">
      <w:pPr>
        <w:spacing w:after="120" w:line="240" w:lineRule="atLeast"/>
        <w:jc w:val="both"/>
        <w:rPr>
          <w:rFonts w:ascii="Times New Roman" w:hAnsi="Times New Roman"/>
          <w:sz w:val="28"/>
          <w:szCs w:val="28"/>
          <w:lang w:eastAsia="ru-RU"/>
        </w:rPr>
      </w:pPr>
    </w:p>
    <w:p w:rsidR="00382CBD" w:rsidRDefault="00382CBD" w:rsidP="00382CBD">
      <w:pPr>
        <w:spacing w:after="120" w:line="240" w:lineRule="atLeast"/>
        <w:jc w:val="both"/>
        <w:rPr>
          <w:rFonts w:ascii="Times New Roman" w:hAnsi="Times New Roman"/>
          <w:sz w:val="28"/>
          <w:szCs w:val="28"/>
          <w:lang w:eastAsia="ru-RU"/>
        </w:rPr>
      </w:pPr>
    </w:p>
    <w:p w:rsidR="00382CBD" w:rsidRPr="006C0C51" w:rsidRDefault="00382CBD" w:rsidP="00382CBD">
      <w:pPr>
        <w:spacing w:after="120" w:line="240" w:lineRule="atLeast"/>
        <w:jc w:val="both"/>
        <w:rPr>
          <w:rFonts w:ascii="Times New Roman" w:hAnsi="Times New Roman"/>
          <w:sz w:val="28"/>
          <w:szCs w:val="28"/>
          <w:lang w:eastAsia="ru-RU"/>
        </w:rPr>
      </w:pPr>
    </w:p>
    <w:p w:rsidR="00382CBD" w:rsidRPr="006C0C51" w:rsidRDefault="00382CBD" w:rsidP="00382CBD">
      <w:pPr>
        <w:spacing w:after="120" w:line="360" w:lineRule="auto"/>
        <w:jc w:val="both"/>
        <w:rPr>
          <w:rFonts w:ascii="Times New Roman" w:hAnsi="Times New Roman"/>
          <w:sz w:val="28"/>
          <w:szCs w:val="28"/>
          <w:lang w:eastAsia="ru-RU"/>
        </w:rPr>
      </w:pPr>
      <w:r w:rsidRPr="006C0C51">
        <w:rPr>
          <w:rFonts w:ascii="Times New Roman" w:hAnsi="Times New Roman"/>
          <w:sz w:val="28"/>
          <w:szCs w:val="28"/>
          <w:lang w:eastAsia="ru-RU"/>
        </w:rPr>
        <w:t>Прошу повторно рассмотр</w:t>
      </w:r>
      <w:r>
        <w:rPr>
          <w:rFonts w:ascii="Times New Roman" w:hAnsi="Times New Roman"/>
          <w:sz w:val="28"/>
          <w:szCs w:val="28"/>
          <w:lang w:eastAsia="ru-RU"/>
        </w:rPr>
        <w:t>еть моё заявление ____________________</w:t>
      </w:r>
      <w:r w:rsidRPr="006C0C51">
        <w:rPr>
          <w:rFonts w:ascii="Times New Roman" w:hAnsi="Times New Roman"/>
          <w:sz w:val="28"/>
          <w:szCs w:val="28"/>
          <w:lang w:eastAsia="ru-RU"/>
        </w:rPr>
        <w:t>_________</w:t>
      </w:r>
    </w:p>
    <w:p w:rsidR="00382CBD" w:rsidRPr="006C0C51" w:rsidRDefault="00177460" w:rsidP="00382CBD">
      <w:pPr>
        <w:spacing w:after="12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_______________________________</w:t>
      </w:r>
    </w:p>
    <w:p w:rsidR="00382CBD" w:rsidRPr="006C0C51" w:rsidRDefault="00177460" w:rsidP="00382CBD">
      <w:pPr>
        <w:spacing w:after="12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(подпись заявителя)</w:t>
      </w:r>
      <w:r>
        <w:rPr>
          <w:rFonts w:ascii="Times New Roman" w:hAnsi="Times New Roman"/>
          <w:sz w:val="28"/>
          <w:szCs w:val="28"/>
          <w:lang w:eastAsia="ru-RU"/>
        </w:rPr>
        <w:t xml:space="preserve"> </w:t>
      </w:r>
      <w:r w:rsidR="00382CBD" w:rsidRPr="006C0C51">
        <w:rPr>
          <w:rFonts w:ascii="Times New Roman" w:hAnsi="Times New Roman"/>
          <w:sz w:val="28"/>
          <w:szCs w:val="28"/>
          <w:lang w:eastAsia="ru-RU"/>
        </w:rPr>
        <w:t>(фамилия, имя, отчество заявителя)</w:t>
      </w:r>
    </w:p>
    <w:p w:rsidR="00382CBD" w:rsidRPr="006C0C51" w:rsidRDefault="00382CBD" w:rsidP="00382CBD">
      <w:pPr>
        <w:spacing w:after="120" w:line="360" w:lineRule="auto"/>
        <w:jc w:val="both"/>
        <w:rPr>
          <w:rFonts w:ascii="Times New Roman" w:hAnsi="Times New Roman"/>
          <w:sz w:val="28"/>
          <w:szCs w:val="28"/>
          <w:lang w:eastAsia="ru-RU"/>
        </w:rPr>
      </w:pPr>
    </w:p>
    <w:p w:rsidR="00382CBD" w:rsidRPr="006C0C51" w:rsidRDefault="00382CBD" w:rsidP="00382CBD">
      <w:pPr>
        <w:spacing w:after="120" w:line="360" w:lineRule="auto"/>
        <w:jc w:val="both"/>
        <w:rPr>
          <w:rFonts w:ascii="Times New Roman" w:hAnsi="Times New Roman"/>
          <w:sz w:val="28"/>
          <w:szCs w:val="28"/>
          <w:lang w:eastAsia="ru-RU"/>
        </w:rPr>
      </w:pPr>
      <w:r w:rsidRPr="006C0C51">
        <w:rPr>
          <w:rFonts w:ascii="Times New Roman" w:hAnsi="Times New Roman"/>
          <w:sz w:val="28"/>
          <w:szCs w:val="28"/>
          <w:lang w:eastAsia="ru-RU"/>
        </w:rPr>
        <w:t xml:space="preserve">___" ___________ 20__ г. </w:t>
      </w:r>
    </w:p>
    <w:p w:rsidR="00382CBD" w:rsidRDefault="00382CBD" w:rsidP="00382CBD">
      <w:pPr>
        <w:spacing w:after="0" w:line="240" w:lineRule="auto"/>
        <w:rPr>
          <w:rFonts w:ascii="Times New Roman" w:hAnsi="Times New Roman"/>
          <w:sz w:val="28"/>
          <w:szCs w:val="28"/>
          <w:lang w:eastAsia="ru-RU"/>
        </w:rPr>
      </w:pPr>
    </w:p>
    <w:p w:rsidR="00382CBD" w:rsidRPr="006C0C51" w:rsidRDefault="00382CBD" w:rsidP="00382CBD">
      <w:pPr>
        <w:spacing w:after="0" w:line="240" w:lineRule="auto"/>
        <w:rPr>
          <w:rFonts w:ascii="Times New Roman" w:hAnsi="Times New Roman"/>
          <w:sz w:val="28"/>
          <w:szCs w:val="28"/>
          <w:lang w:eastAsia="ru-RU"/>
        </w:rPr>
      </w:pPr>
    </w:p>
    <w:bookmarkEnd w:id="12"/>
    <w:p w:rsidR="005A6CBF" w:rsidRDefault="0083399E" w:rsidP="00B40593">
      <w:pPr>
        <w:spacing w:after="0" w:line="240" w:lineRule="auto"/>
        <w:jc w:val="both"/>
      </w:pPr>
      <w:r>
        <w:rPr>
          <w:rFonts w:ascii="Times New Roman" w:hAnsi="Times New Roman"/>
          <w:sz w:val="28"/>
          <w:szCs w:val="28"/>
          <w:lang w:eastAsia="ru-RU"/>
        </w:rPr>
        <w:t>Начальник общего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Е.Ю. Анохина</w:t>
      </w:r>
    </w:p>
    <w:sectPr w:rsidR="005A6CBF" w:rsidSect="001B4183">
      <w:headerReference w:type="even" r:id="rId18"/>
      <w:headerReference w:type="default" r:id="rId19"/>
      <w:footerReference w:type="default" r:id="rId20"/>
      <w:pgSz w:w="11906" w:h="16838"/>
      <w:pgMar w:top="397"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39A" w:rsidRDefault="00EE639A" w:rsidP="00831341">
      <w:pPr>
        <w:spacing w:after="0" w:line="240" w:lineRule="auto"/>
      </w:pPr>
      <w:r>
        <w:separator/>
      </w:r>
    </w:p>
  </w:endnote>
  <w:endnote w:type="continuationSeparator" w:id="1">
    <w:p w:rsidR="00EE639A" w:rsidRDefault="00EE639A" w:rsidP="00831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506020202030204"/>
    <w:charset w:val="CC"/>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E6" w:rsidRDefault="00D87FE6" w:rsidP="00382CBD">
    <w:pPr>
      <w:pStyle w:val="ab"/>
      <w:tabs>
        <w:tab w:val="clear" w:pos="4677"/>
        <w:tab w:val="clear" w:pos="9355"/>
        <w:tab w:val="left" w:pos="12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39A" w:rsidRDefault="00EE639A" w:rsidP="00831341">
      <w:pPr>
        <w:spacing w:after="0" w:line="240" w:lineRule="auto"/>
      </w:pPr>
      <w:r>
        <w:separator/>
      </w:r>
    </w:p>
  </w:footnote>
  <w:footnote w:type="continuationSeparator" w:id="1">
    <w:p w:rsidR="00EE639A" w:rsidRDefault="00EE639A" w:rsidP="00831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E6" w:rsidRDefault="0089799E" w:rsidP="00382CBD">
    <w:pPr>
      <w:pStyle w:val="a3"/>
      <w:framePr w:wrap="around" w:vAnchor="text" w:hAnchor="margin" w:xAlign="center" w:y="1"/>
      <w:rPr>
        <w:rStyle w:val="a5"/>
      </w:rPr>
    </w:pPr>
    <w:r>
      <w:rPr>
        <w:rStyle w:val="a5"/>
      </w:rPr>
      <w:fldChar w:fldCharType="begin"/>
    </w:r>
    <w:r w:rsidR="00D87FE6">
      <w:rPr>
        <w:rStyle w:val="a5"/>
      </w:rPr>
      <w:instrText xml:space="preserve">PAGE  </w:instrText>
    </w:r>
    <w:r>
      <w:rPr>
        <w:rStyle w:val="a5"/>
      </w:rPr>
      <w:fldChar w:fldCharType="end"/>
    </w:r>
  </w:p>
  <w:p w:rsidR="00D87FE6" w:rsidRDefault="00D87F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E6" w:rsidRDefault="00D87FE6">
    <w:pPr>
      <w:pStyle w:val="a3"/>
      <w:jc w:val="center"/>
    </w:pPr>
  </w:p>
  <w:p w:rsidR="00D87FE6" w:rsidRDefault="00D87FE6" w:rsidP="00382CBD">
    <w:pPr>
      <w:pStyle w:val="a3"/>
      <w:tabs>
        <w:tab w:val="clear" w:pos="4677"/>
        <w:tab w:val="clear" w:pos="9355"/>
        <w:tab w:val="left" w:pos="1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71278DB"/>
    <w:multiLevelType w:val="hybridMultilevel"/>
    <w:tmpl w:val="A70C2772"/>
    <w:lvl w:ilvl="0" w:tplc="E8A216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8E03816"/>
    <w:multiLevelType w:val="hybridMultilevel"/>
    <w:tmpl w:val="A2A6655E"/>
    <w:lvl w:ilvl="0" w:tplc="2594E492">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0D2F7CF1"/>
    <w:multiLevelType w:val="hybridMultilevel"/>
    <w:tmpl w:val="1BDE900A"/>
    <w:lvl w:ilvl="0" w:tplc="90E8ABC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775D59"/>
    <w:multiLevelType w:val="hybridMultilevel"/>
    <w:tmpl w:val="9C3AC5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D3168F"/>
    <w:multiLevelType w:val="multilevel"/>
    <w:tmpl w:val="419EAD12"/>
    <w:lvl w:ilvl="0">
      <w:start w:val="7"/>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6AB38DE"/>
    <w:multiLevelType w:val="hybridMultilevel"/>
    <w:tmpl w:val="FF4A65AA"/>
    <w:lvl w:ilvl="0" w:tplc="D05843BC">
      <w:start w:val="1"/>
      <w:numFmt w:val="bullet"/>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rFonts w:cs="Times New Roman"/>
        <w:sz w:val="32"/>
        <w:szCs w:val="32"/>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806282C"/>
    <w:multiLevelType w:val="hybridMultilevel"/>
    <w:tmpl w:val="45089DB0"/>
    <w:lvl w:ilvl="0" w:tplc="489C0BD0">
      <w:start w:val="1"/>
      <w:numFmt w:val="decimal"/>
      <w:lvlText w:val="%1."/>
      <w:lvlJc w:val="left"/>
      <w:pPr>
        <w:tabs>
          <w:tab w:val="num" w:pos="1714"/>
        </w:tabs>
        <w:ind w:left="1714" w:hanging="1005"/>
      </w:pPr>
      <w:rPr>
        <w:rFonts w:cs="Times New Roman" w:hint="default"/>
      </w:rPr>
    </w:lvl>
    <w:lvl w:ilvl="1" w:tplc="D93690B2">
      <w:start w:val="1"/>
      <w:numFmt w:val="decimal"/>
      <w:lvlText w:val="%2)"/>
      <w:lvlJc w:val="left"/>
      <w:pPr>
        <w:tabs>
          <w:tab w:val="num" w:pos="1789"/>
        </w:tabs>
        <w:ind w:left="1789" w:hanging="36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B4231C4"/>
    <w:multiLevelType w:val="hybridMultilevel"/>
    <w:tmpl w:val="6AAEED7A"/>
    <w:lvl w:ilvl="0" w:tplc="489C0BD0">
      <w:start w:val="1"/>
      <w:numFmt w:val="decimal"/>
      <w:lvlText w:val="%1."/>
      <w:lvlJc w:val="left"/>
      <w:pPr>
        <w:tabs>
          <w:tab w:val="num" w:pos="1714"/>
        </w:tabs>
        <w:ind w:left="1714" w:hanging="1005"/>
      </w:pPr>
      <w:rPr>
        <w:rFonts w:cs="Times New Roman" w:hint="default"/>
      </w:rPr>
    </w:lvl>
    <w:lvl w:ilvl="1" w:tplc="E0580E92">
      <w:start w:val="1"/>
      <w:numFmt w:val="bullet"/>
      <w:lvlText w:val="­"/>
      <w:lvlJc w:val="left"/>
      <w:pPr>
        <w:tabs>
          <w:tab w:val="num" w:pos="1789"/>
        </w:tabs>
        <w:ind w:left="1789" w:hanging="360"/>
      </w:pPr>
      <w:rPr>
        <w:rFonts w:ascii="Courier New" w:hAnsi="Courier New" w:hint="default"/>
      </w:rPr>
    </w:lvl>
    <w:lvl w:ilvl="2" w:tplc="489C0BD0">
      <w:start w:val="1"/>
      <w:numFmt w:val="decimal"/>
      <w:lvlText w:val="%3."/>
      <w:lvlJc w:val="left"/>
      <w:pPr>
        <w:tabs>
          <w:tab w:val="num" w:pos="3334"/>
        </w:tabs>
        <w:ind w:left="3334" w:hanging="1005"/>
      </w:pPr>
      <w:rPr>
        <w:rFonts w:cs="Times New Roman" w:hint="default"/>
      </w:rPr>
    </w:lvl>
    <w:lvl w:ilvl="3" w:tplc="B4A80AF8">
      <w:start w:val="1"/>
      <w:numFmt w:val="decimal"/>
      <w:lvlText w:val="%4)"/>
      <w:lvlJc w:val="left"/>
      <w:pPr>
        <w:tabs>
          <w:tab w:val="num" w:pos="3054"/>
        </w:tabs>
        <w:ind w:left="3054" w:hanging="360"/>
      </w:pPr>
      <w:rPr>
        <w:rFonts w:cs="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4733C90"/>
    <w:multiLevelType w:val="hybridMultilevel"/>
    <w:tmpl w:val="64326A4C"/>
    <w:lvl w:ilvl="0" w:tplc="90E8ABC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D80423"/>
    <w:multiLevelType w:val="hybridMultilevel"/>
    <w:tmpl w:val="26A6026A"/>
    <w:lvl w:ilvl="0" w:tplc="1C82E904">
      <w:start w:val="1"/>
      <w:numFmt w:val="decimal"/>
      <w:lvlText w:val="%1)"/>
      <w:lvlJc w:val="left"/>
      <w:pPr>
        <w:ind w:left="1070" w:hanging="360"/>
      </w:pPr>
      <w:rPr>
        <w:rFonts w:cs="Times New Roman" w:hint="default"/>
        <w:color w:val="FF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4D4091C"/>
    <w:multiLevelType w:val="hybridMultilevel"/>
    <w:tmpl w:val="34AAE14A"/>
    <w:lvl w:ilvl="0" w:tplc="90E8AB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6B6CEC"/>
    <w:multiLevelType w:val="hybridMultilevel"/>
    <w:tmpl w:val="6C82385C"/>
    <w:lvl w:ilvl="0" w:tplc="AB6A7C02">
      <w:start w:val="1"/>
      <w:numFmt w:val="decimal"/>
      <w:lvlText w:val="%1)"/>
      <w:lvlJc w:val="left"/>
      <w:pPr>
        <w:tabs>
          <w:tab w:val="num" w:pos="1069"/>
        </w:tabs>
        <w:ind w:left="1069" w:hanging="360"/>
      </w:pPr>
      <w:rPr>
        <w:rFonts w:ascii="Times New Roman" w:eastAsia="Times New Roman" w:hAnsi="Times New Roman" w:cs="Times New Roman"/>
      </w:rPr>
    </w:lvl>
    <w:lvl w:ilvl="1" w:tplc="E0580E92">
      <w:start w:val="1"/>
      <w:numFmt w:val="bullet"/>
      <w:lvlText w:val="­"/>
      <w:lvlJc w:val="left"/>
      <w:pPr>
        <w:tabs>
          <w:tab w:val="num" w:pos="1789"/>
        </w:tabs>
        <w:ind w:left="1789" w:hanging="360"/>
      </w:pPr>
      <w:rPr>
        <w:rFonts w:ascii="Courier New" w:hAnsi="Courier New"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4A02B3A"/>
    <w:multiLevelType w:val="hybridMultilevel"/>
    <w:tmpl w:val="1B9C7676"/>
    <w:lvl w:ilvl="0" w:tplc="2D380F8A">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68F3B4F"/>
    <w:multiLevelType w:val="multilevel"/>
    <w:tmpl w:val="1270CF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AD35F51"/>
    <w:multiLevelType w:val="hybridMultilevel"/>
    <w:tmpl w:val="E73C77CA"/>
    <w:lvl w:ilvl="0" w:tplc="E0580E9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C7C2859"/>
    <w:multiLevelType w:val="hybridMultilevel"/>
    <w:tmpl w:val="81783DD4"/>
    <w:lvl w:ilvl="0" w:tplc="3E1C38F2">
      <w:start w:val="1"/>
      <w:numFmt w:val="decimal"/>
      <w:lvlText w:val="%1)"/>
      <w:lvlJc w:val="left"/>
      <w:pPr>
        <w:ind w:left="750" w:hanging="360"/>
      </w:pPr>
      <w:rPr>
        <w:rFonts w:cs="Times New Roman" w:hint="default"/>
        <w:b w:val="0"/>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21">
    <w:nsid w:val="7C2147AE"/>
    <w:multiLevelType w:val="hybridMultilevel"/>
    <w:tmpl w:val="7F741E8C"/>
    <w:lvl w:ilvl="0" w:tplc="2D380F8A">
      <w:start w:val="1"/>
      <w:numFmt w:val="bullet"/>
      <w:lvlText w:val=""/>
      <w:lvlJc w:val="left"/>
      <w:pPr>
        <w:ind w:left="12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18"/>
  </w:num>
  <w:num w:numId="5">
    <w:abstractNumId w:val="6"/>
  </w:num>
  <w:num w:numId="6">
    <w:abstractNumId w:val="11"/>
  </w:num>
  <w:num w:numId="7">
    <w:abstractNumId w:val="16"/>
  </w:num>
  <w:num w:numId="8">
    <w:abstractNumId w:val="20"/>
  </w:num>
  <w:num w:numId="9">
    <w:abstractNumId w:val="19"/>
  </w:num>
  <w:num w:numId="10">
    <w:abstractNumId w:val="15"/>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4"/>
  </w:num>
  <w:num w:numId="22">
    <w:abstractNumId w:val="9"/>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2CBD"/>
    <w:rsid w:val="0003341C"/>
    <w:rsid w:val="000C68F9"/>
    <w:rsid w:val="000F21A1"/>
    <w:rsid w:val="001228C8"/>
    <w:rsid w:val="00177460"/>
    <w:rsid w:val="001B4183"/>
    <w:rsid w:val="00380BDE"/>
    <w:rsid w:val="00382CBD"/>
    <w:rsid w:val="0047103E"/>
    <w:rsid w:val="00497494"/>
    <w:rsid w:val="004979D2"/>
    <w:rsid w:val="004A19D0"/>
    <w:rsid w:val="004C746B"/>
    <w:rsid w:val="004E5566"/>
    <w:rsid w:val="00557E34"/>
    <w:rsid w:val="005A06BA"/>
    <w:rsid w:val="005A6CBF"/>
    <w:rsid w:val="005C23B6"/>
    <w:rsid w:val="00670125"/>
    <w:rsid w:val="006C0D93"/>
    <w:rsid w:val="0080397A"/>
    <w:rsid w:val="00820EB6"/>
    <w:rsid w:val="00831341"/>
    <w:rsid w:val="0083399E"/>
    <w:rsid w:val="008678C3"/>
    <w:rsid w:val="00895F89"/>
    <w:rsid w:val="0089799E"/>
    <w:rsid w:val="008C5CBF"/>
    <w:rsid w:val="008F5722"/>
    <w:rsid w:val="00922EE7"/>
    <w:rsid w:val="00930445"/>
    <w:rsid w:val="009374FD"/>
    <w:rsid w:val="00990347"/>
    <w:rsid w:val="00B40593"/>
    <w:rsid w:val="00BE0865"/>
    <w:rsid w:val="00BE6830"/>
    <w:rsid w:val="00C056C3"/>
    <w:rsid w:val="00C066D8"/>
    <w:rsid w:val="00D0583C"/>
    <w:rsid w:val="00D87FE6"/>
    <w:rsid w:val="00DA3FE9"/>
    <w:rsid w:val="00DC5F37"/>
    <w:rsid w:val="00EE51F0"/>
    <w:rsid w:val="00EE639A"/>
    <w:rsid w:val="00F55A04"/>
    <w:rsid w:val="00FB2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Прямая со стрелкой 17"/>
        <o:r id="V:Rule15" type="connector" idref="#Прямая со стрелкой 14"/>
        <o:r id="V:Rule16" type="connector" idref="#Прямая со стрелкой 6"/>
        <o:r id="V:Rule17" type="connector" idref="#Прямая со стрелкой 23"/>
        <o:r id="V:Rule18" type="connector" idref="#Прямая со стрелкой 29"/>
        <o:r id="V:Rule19" type="connector" idref="#Прямая со стрелкой 22"/>
        <o:r id="V:Rule20" type="connector" idref="#Прямая со стрелкой 11"/>
        <o:r id="V:Rule21" type="connector" idref="#Прямая со стрелкой 36"/>
        <o:r id="V:Rule22" type="connector" idref="#Прямая со стрелкой 28"/>
        <o:r id="V:Rule23" type="connector" idref="#Прямая со стрелкой 25"/>
        <o:r id="V:Rule24" type="connector" idref="#Прямая со стрелкой 19"/>
        <o:r id="V:Rule25" type="connector" idref="#Прямая со стрелкой 10"/>
        <o:r id="V:Rule26"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BD"/>
    <w:rPr>
      <w:rFonts w:ascii="Calibri" w:eastAsia="Calibri" w:hAnsi="Calibri" w:cs="Times New Roman"/>
    </w:rPr>
  </w:style>
  <w:style w:type="paragraph" w:styleId="1">
    <w:name w:val="heading 1"/>
    <w:basedOn w:val="a"/>
    <w:next w:val="a"/>
    <w:link w:val="10"/>
    <w:uiPriority w:val="99"/>
    <w:qFormat/>
    <w:rsid w:val="00382CB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382CBD"/>
    <w:pPr>
      <w:keepNext/>
      <w:spacing w:after="0" w:line="312" w:lineRule="auto"/>
      <w:ind w:right="1" w:firstLine="567"/>
      <w:jc w:val="both"/>
      <w:outlineLvl w:val="1"/>
    </w:pPr>
    <w:rPr>
      <w:rFonts w:ascii="Arial" w:eastAsia="Times New Roman" w:hAnsi="Arial"/>
      <w:sz w:val="28"/>
      <w:szCs w:val="20"/>
      <w:lang w:eastAsia="ru-RU"/>
    </w:rPr>
  </w:style>
  <w:style w:type="paragraph" w:styleId="3">
    <w:name w:val="heading 3"/>
    <w:basedOn w:val="a"/>
    <w:next w:val="a"/>
    <w:link w:val="30"/>
    <w:uiPriority w:val="99"/>
    <w:qFormat/>
    <w:rsid w:val="00382CBD"/>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382CBD"/>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382CBD"/>
    <w:pPr>
      <w:spacing w:before="240" w:after="60" w:line="240" w:lineRule="auto"/>
      <w:outlineLvl w:val="4"/>
    </w:pPr>
    <w:rPr>
      <w:rFonts w:ascii="Arial" w:eastAsia="Times New Roman" w:hAnsi="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CB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382CBD"/>
    <w:rPr>
      <w:rFonts w:ascii="Arial" w:eastAsia="Times New Roman" w:hAnsi="Arial" w:cs="Times New Roman"/>
      <w:sz w:val="28"/>
      <w:szCs w:val="20"/>
      <w:lang w:eastAsia="ru-RU"/>
    </w:rPr>
  </w:style>
  <w:style w:type="character" w:customStyle="1" w:styleId="30">
    <w:name w:val="Заголовок 3 Знак"/>
    <w:basedOn w:val="a0"/>
    <w:link w:val="3"/>
    <w:uiPriority w:val="99"/>
    <w:rsid w:val="00382CB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82CB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82CBD"/>
    <w:rPr>
      <w:rFonts w:ascii="Arial" w:eastAsia="Times New Roman" w:hAnsi="Arial" w:cs="Times New Roman"/>
      <w:b/>
      <w:bCs/>
      <w:i/>
      <w:iCs/>
      <w:sz w:val="26"/>
      <w:szCs w:val="26"/>
      <w:lang w:eastAsia="ru-RU"/>
    </w:rPr>
  </w:style>
  <w:style w:type="paragraph" w:styleId="21">
    <w:name w:val="Body Text 2"/>
    <w:basedOn w:val="a"/>
    <w:link w:val="22"/>
    <w:uiPriority w:val="99"/>
    <w:rsid w:val="00382CBD"/>
    <w:pPr>
      <w:spacing w:after="0" w:line="240" w:lineRule="auto"/>
    </w:pPr>
    <w:rPr>
      <w:rFonts w:ascii="Times New Roman" w:eastAsia="Times New Roman" w:hAnsi="Times New Roman"/>
      <w:b/>
      <w:bCs/>
      <w:sz w:val="28"/>
      <w:szCs w:val="24"/>
      <w:lang w:eastAsia="ru-RU"/>
    </w:rPr>
  </w:style>
  <w:style w:type="character" w:customStyle="1" w:styleId="22">
    <w:name w:val="Основной текст 2 Знак"/>
    <w:basedOn w:val="a0"/>
    <w:link w:val="21"/>
    <w:uiPriority w:val="99"/>
    <w:rsid w:val="00382CBD"/>
    <w:rPr>
      <w:rFonts w:ascii="Times New Roman" w:eastAsia="Times New Roman" w:hAnsi="Times New Roman" w:cs="Times New Roman"/>
      <w:b/>
      <w:bCs/>
      <w:sz w:val="28"/>
      <w:szCs w:val="24"/>
      <w:lang w:eastAsia="ru-RU"/>
    </w:rPr>
  </w:style>
  <w:style w:type="paragraph" w:styleId="a3">
    <w:name w:val="header"/>
    <w:basedOn w:val="a"/>
    <w:link w:val="a4"/>
    <w:uiPriority w:val="99"/>
    <w:rsid w:val="00382C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382CBD"/>
    <w:rPr>
      <w:rFonts w:ascii="Times New Roman" w:eastAsia="Times New Roman" w:hAnsi="Times New Roman" w:cs="Times New Roman"/>
      <w:sz w:val="24"/>
      <w:szCs w:val="24"/>
      <w:lang w:eastAsia="ru-RU"/>
    </w:rPr>
  </w:style>
  <w:style w:type="character" w:styleId="a5">
    <w:name w:val="page number"/>
    <w:basedOn w:val="a0"/>
    <w:uiPriority w:val="99"/>
    <w:rsid w:val="00382CBD"/>
    <w:rPr>
      <w:rFonts w:cs="Times New Roman"/>
    </w:rPr>
  </w:style>
  <w:style w:type="character" w:customStyle="1" w:styleId="a6">
    <w:name w:val="Текст выноски Знак"/>
    <w:basedOn w:val="a0"/>
    <w:link w:val="a7"/>
    <w:uiPriority w:val="99"/>
    <w:semiHidden/>
    <w:rsid w:val="00382CBD"/>
    <w:rPr>
      <w:rFonts w:ascii="Tahoma" w:eastAsia="Times New Roman" w:hAnsi="Tahoma" w:cs="Tahoma"/>
      <w:sz w:val="16"/>
      <w:szCs w:val="16"/>
      <w:lang w:eastAsia="ru-RU"/>
    </w:rPr>
  </w:style>
  <w:style w:type="paragraph" w:styleId="a7">
    <w:name w:val="Balloon Text"/>
    <w:basedOn w:val="a"/>
    <w:link w:val="a6"/>
    <w:uiPriority w:val="99"/>
    <w:semiHidden/>
    <w:rsid w:val="00382CBD"/>
    <w:pPr>
      <w:spacing w:after="0" w:line="240" w:lineRule="auto"/>
    </w:pPr>
    <w:rPr>
      <w:rFonts w:ascii="Tahoma" w:eastAsia="Times New Roman" w:hAnsi="Tahoma" w:cs="Tahoma"/>
      <w:sz w:val="16"/>
      <w:szCs w:val="16"/>
      <w:lang w:eastAsia="ru-RU"/>
    </w:rPr>
  </w:style>
  <w:style w:type="paragraph" w:styleId="a8">
    <w:name w:val="Body Text Indent"/>
    <w:basedOn w:val="a"/>
    <w:link w:val="a9"/>
    <w:uiPriority w:val="99"/>
    <w:rsid w:val="00382CBD"/>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rsid w:val="00382CBD"/>
    <w:rPr>
      <w:rFonts w:ascii="Times New Roman" w:eastAsia="Times New Roman" w:hAnsi="Times New Roman" w:cs="Times New Roman"/>
      <w:sz w:val="24"/>
      <w:szCs w:val="24"/>
      <w:lang w:eastAsia="ru-RU"/>
    </w:rPr>
  </w:style>
  <w:style w:type="paragraph" w:customStyle="1" w:styleId="aa">
    <w:name w:val="Заголовок таблицы"/>
    <w:basedOn w:val="a"/>
    <w:uiPriority w:val="99"/>
    <w:rsid w:val="00382CBD"/>
    <w:pPr>
      <w:suppressLineNumbers/>
      <w:suppressAutoHyphens/>
      <w:spacing w:after="0" w:line="240" w:lineRule="auto"/>
      <w:jc w:val="center"/>
    </w:pPr>
    <w:rPr>
      <w:rFonts w:ascii="Times New Roman" w:eastAsia="Times New Roman" w:hAnsi="Times New Roman"/>
      <w:b/>
      <w:bCs/>
      <w:i/>
      <w:iCs/>
      <w:sz w:val="24"/>
      <w:szCs w:val="24"/>
      <w:lang w:eastAsia="ar-SA"/>
    </w:rPr>
  </w:style>
  <w:style w:type="paragraph" w:styleId="ab">
    <w:name w:val="footer"/>
    <w:basedOn w:val="a"/>
    <w:link w:val="ac"/>
    <w:uiPriority w:val="99"/>
    <w:rsid w:val="00382C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382CBD"/>
    <w:rPr>
      <w:rFonts w:ascii="Times New Roman" w:eastAsia="Times New Roman" w:hAnsi="Times New Roman" w:cs="Times New Roman"/>
      <w:sz w:val="24"/>
      <w:szCs w:val="24"/>
      <w:lang w:eastAsia="ru-RU"/>
    </w:rPr>
  </w:style>
  <w:style w:type="paragraph" w:customStyle="1" w:styleId="ConsPlusNormal">
    <w:name w:val="ConsPlusNormal"/>
    <w:uiPriority w:val="99"/>
    <w:rsid w:val="00382CB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d">
    <w:name w:val="Normal (Web)"/>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rsid w:val="00382CBD"/>
    <w:rPr>
      <w:rFonts w:cs="Times New Roman"/>
      <w:color w:val="0000FF"/>
      <w:u w:val="single"/>
    </w:rPr>
  </w:style>
  <w:style w:type="paragraph" w:customStyle="1" w:styleId="ConsPlusNonformat">
    <w:name w:val="ConsPlusNonformat"/>
    <w:uiPriority w:val="99"/>
    <w:rsid w:val="00382C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382CB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82CBD"/>
    <w:rPr>
      <w:rFonts w:ascii="Times New Roman" w:eastAsia="Times New Roman" w:hAnsi="Times New Roman" w:cs="Times New Roman"/>
      <w:sz w:val="16"/>
      <w:szCs w:val="16"/>
      <w:lang w:eastAsia="ru-RU"/>
    </w:rPr>
  </w:style>
  <w:style w:type="character" w:customStyle="1" w:styleId="b-serp-urlitem">
    <w:name w:val="b-serp-url__item"/>
    <w:basedOn w:val="a0"/>
    <w:uiPriority w:val="99"/>
    <w:rsid w:val="00382CBD"/>
    <w:rPr>
      <w:rFonts w:cs="Times New Roman"/>
    </w:rPr>
  </w:style>
  <w:style w:type="paragraph" w:styleId="af">
    <w:name w:val="List Paragraph"/>
    <w:basedOn w:val="a"/>
    <w:uiPriority w:val="99"/>
    <w:qFormat/>
    <w:rsid w:val="00382CBD"/>
    <w:pPr>
      <w:spacing w:after="0" w:line="240" w:lineRule="auto"/>
      <w:ind w:left="720"/>
      <w:contextualSpacing/>
    </w:pPr>
    <w:rPr>
      <w:rFonts w:ascii="Times New Roman" w:eastAsia="Times New Roman" w:hAnsi="Times New Roman"/>
      <w:sz w:val="24"/>
      <w:szCs w:val="24"/>
      <w:lang w:eastAsia="ru-RU"/>
    </w:rPr>
  </w:style>
  <w:style w:type="character" w:customStyle="1" w:styleId="af0">
    <w:name w:val="Основной текст_"/>
    <w:basedOn w:val="a0"/>
    <w:link w:val="41"/>
    <w:uiPriority w:val="99"/>
    <w:locked/>
    <w:rsid w:val="00382CBD"/>
    <w:rPr>
      <w:rFonts w:cs="Times New Roman"/>
      <w:sz w:val="25"/>
      <w:szCs w:val="25"/>
      <w:shd w:val="clear" w:color="auto" w:fill="FFFFFF"/>
    </w:rPr>
  </w:style>
  <w:style w:type="paragraph" w:customStyle="1" w:styleId="41">
    <w:name w:val="Основной текст4"/>
    <w:basedOn w:val="a"/>
    <w:link w:val="af0"/>
    <w:uiPriority w:val="99"/>
    <w:rsid w:val="00382CBD"/>
    <w:pPr>
      <w:shd w:val="clear" w:color="auto" w:fill="FFFFFF"/>
      <w:spacing w:after="2220" w:line="326" w:lineRule="exact"/>
      <w:ind w:hanging="380"/>
      <w:jc w:val="right"/>
    </w:pPr>
    <w:rPr>
      <w:rFonts w:asciiTheme="minorHAnsi" w:eastAsiaTheme="minorHAnsi" w:hAnsiTheme="minorHAnsi"/>
      <w:sz w:val="25"/>
      <w:szCs w:val="25"/>
      <w:shd w:val="clear" w:color="auto" w:fill="FFFFFF"/>
    </w:rPr>
  </w:style>
  <w:style w:type="paragraph" w:customStyle="1" w:styleId="u">
    <w:name w:val="u"/>
    <w:basedOn w:val="a"/>
    <w:uiPriority w:val="99"/>
    <w:rsid w:val="00382CBD"/>
    <w:pPr>
      <w:spacing w:after="0" w:line="240" w:lineRule="auto"/>
      <w:ind w:firstLine="390"/>
      <w:jc w:val="both"/>
    </w:pPr>
    <w:rPr>
      <w:rFonts w:ascii="Times New Roman" w:eastAsia="Times New Roman" w:hAnsi="Times New Roman"/>
      <w:sz w:val="24"/>
      <w:szCs w:val="24"/>
      <w:lang w:eastAsia="ru-RU"/>
    </w:rPr>
  </w:style>
  <w:style w:type="paragraph" w:customStyle="1" w:styleId="11">
    <w:name w:val="марк список 1"/>
    <w:basedOn w:val="a"/>
    <w:uiPriority w:val="99"/>
    <w:rsid w:val="00382CBD"/>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1">
    <w:name w:val="Базовый"/>
    <w:uiPriority w:val="99"/>
    <w:rsid w:val="00382CBD"/>
    <w:pPr>
      <w:tabs>
        <w:tab w:val="left" w:pos="709"/>
      </w:tabs>
      <w:suppressAutoHyphens/>
      <w:spacing w:line="276" w:lineRule="atLeast"/>
    </w:pPr>
    <w:rPr>
      <w:rFonts w:ascii="Calibri" w:eastAsia="SimSun" w:hAnsi="Calibri" w:cs="Times New Roman"/>
      <w:color w:val="00000A"/>
      <w:lang w:eastAsia="ru-RU"/>
    </w:rPr>
  </w:style>
  <w:style w:type="character" w:customStyle="1" w:styleId="-">
    <w:name w:val="Интернет-ссылка"/>
    <w:uiPriority w:val="99"/>
    <w:rsid w:val="00382CBD"/>
    <w:rPr>
      <w:color w:val="000080"/>
      <w:u w:val="single"/>
      <w:lang w:val="ru-RU" w:eastAsia="ru-RU"/>
    </w:rPr>
  </w:style>
  <w:style w:type="paragraph" w:styleId="af2">
    <w:name w:val="Body Text"/>
    <w:basedOn w:val="a"/>
    <w:link w:val="af3"/>
    <w:uiPriority w:val="99"/>
    <w:rsid w:val="00382CBD"/>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382CBD"/>
    <w:rPr>
      <w:rFonts w:ascii="Times New Roman" w:eastAsia="Times New Roman" w:hAnsi="Times New Roman" w:cs="Times New Roman"/>
      <w:sz w:val="24"/>
      <w:szCs w:val="24"/>
      <w:lang w:eastAsia="ru-RU"/>
    </w:rPr>
  </w:style>
  <w:style w:type="paragraph" w:customStyle="1" w:styleId="12">
    <w:name w:val="нум список 1"/>
    <w:basedOn w:val="a"/>
    <w:uiPriority w:val="99"/>
    <w:rsid w:val="00382CBD"/>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WW-">
    <w:name w:val="WW-Базовый"/>
    <w:uiPriority w:val="99"/>
    <w:rsid w:val="00382CBD"/>
    <w:pPr>
      <w:tabs>
        <w:tab w:val="left" w:pos="709"/>
      </w:tabs>
      <w:suppressAutoHyphens/>
      <w:spacing w:line="276" w:lineRule="atLeast"/>
    </w:pPr>
    <w:rPr>
      <w:rFonts w:ascii="Calibri" w:eastAsia="SimSun" w:hAnsi="Calibri" w:cs="Times New Roman"/>
      <w:color w:val="00000A"/>
      <w:lang w:eastAsia="ar-SA"/>
    </w:rPr>
  </w:style>
  <w:style w:type="paragraph" w:styleId="23">
    <w:name w:val="Body Text Indent 2"/>
    <w:basedOn w:val="a"/>
    <w:link w:val="24"/>
    <w:uiPriority w:val="99"/>
    <w:rsid w:val="00382CBD"/>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rsid w:val="00382CBD"/>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8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82CBD"/>
    <w:rPr>
      <w:rFonts w:ascii="Courier New" w:eastAsia="Times New Roman" w:hAnsi="Courier New" w:cs="Courier New"/>
      <w:sz w:val="20"/>
      <w:szCs w:val="20"/>
      <w:lang w:eastAsia="ru-RU"/>
    </w:rPr>
  </w:style>
  <w:style w:type="paragraph" w:customStyle="1" w:styleId="ConsPlusTitle">
    <w:name w:val="ConsPlusTitle"/>
    <w:uiPriority w:val="99"/>
    <w:rsid w:val="00382CBD"/>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rmal0">
    <w:name w:val="consplusnormal"/>
    <w:basedOn w:val="a"/>
    <w:uiPriority w:val="99"/>
    <w:rsid w:val="00382CBD"/>
    <w:pPr>
      <w:suppressAutoHyphens/>
      <w:spacing w:before="280" w:after="280" w:line="240" w:lineRule="auto"/>
    </w:pPr>
    <w:rPr>
      <w:rFonts w:ascii="Times New Roman" w:eastAsia="Times New Roman" w:hAnsi="Times New Roman"/>
      <w:sz w:val="24"/>
      <w:szCs w:val="24"/>
      <w:lang w:eastAsia="ar-SA"/>
    </w:rPr>
  </w:style>
  <w:style w:type="character" w:customStyle="1" w:styleId="simpleelementin">
    <w:name w:val="simpleelementin"/>
    <w:basedOn w:val="a0"/>
    <w:uiPriority w:val="99"/>
    <w:rsid w:val="00382CBD"/>
    <w:rPr>
      <w:rFonts w:cs="Times New Roman"/>
    </w:rPr>
  </w:style>
  <w:style w:type="paragraph" w:customStyle="1" w:styleId="msonormalcxspmiddle">
    <w:name w:val="msonormalcxspmiddle"/>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Основной шрифт абзаца1"/>
    <w:uiPriority w:val="99"/>
    <w:rsid w:val="00382CBD"/>
  </w:style>
  <w:style w:type="character" w:styleId="af4">
    <w:name w:val="Strong"/>
    <w:basedOn w:val="13"/>
    <w:uiPriority w:val="99"/>
    <w:qFormat/>
    <w:rsid w:val="00382CBD"/>
    <w:rPr>
      <w:rFonts w:cs="Times New Roman"/>
      <w:b/>
      <w:bCs/>
    </w:rPr>
  </w:style>
  <w:style w:type="character" w:customStyle="1" w:styleId="WW-Absatz-Standardschriftart111111111">
    <w:name w:val="WW-Absatz-Standardschriftart111111111"/>
    <w:uiPriority w:val="99"/>
    <w:rsid w:val="00382CBD"/>
  </w:style>
  <w:style w:type="paragraph" w:customStyle="1" w:styleId="af5">
    <w:name w:val="Перечисление"/>
    <w:basedOn w:val="a"/>
    <w:uiPriority w:val="99"/>
    <w:rsid w:val="00382CBD"/>
    <w:pPr>
      <w:widowControl w:val="0"/>
      <w:tabs>
        <w:tab w:val="num" w:pos="360"/>
      </w:tabs>
      <w:spacing w:before="20" w:after="20" w:line="240" w:lineRule="auto"/>
      <w:jc w:val="both"/>
    </w:pPr>
    <w:rPr>
      <w:rFonts w:ascii="Arial Narrow" w:eastAsia="Times New Roman" w:hAnsi="Arial Narrow" w:cs="Arial Narrow"/>
      <w:sz w:val="24"/>
      <w:szCs w:val="24"/>
      <w:lang w:eastAsia="ru-RU"/>
    </w:rPr>
  </w:style>
  <w:style w:type="paragraph" w:customStyle="1" w:styleId="af6">
    <w:name w:val="Пример перечисление"/>
    <w:basedOn w:val="a"/>
    <w:uiPriority w:val="99"/>
    <w:rsid w:val="00382CBD"/>
    <w:pPr>
      <w:widowControl w:val="0"/>
      <w:pBdr>
        <w:top w:val="single" w:sz="4" w:space="1" w:color="auto" w:shadow="1"/>
        <w:left w:val="single" w:sz="4" w:space="4" w:color="auto" w:shadow="1"/>
        <w:bottom w:val="single" w:sz="4" w:space="1" w:color="auto" w:shadow="1"/>
        <w:right w:val="single" w:sz="4" w:space="4" w:color="auto" w:shadow="1"/>
      </w:pBdr>
      <w:tabs>
        <w:tab w:val="left" w:pos="1260"/>
        <w:tab w:val="num" w:pos="2160"/>
      </w:tabs>
      <w:spacing w:before="120" w:after="120" w:line="240" w:lineRule="auto"/>
      <w:ind w:left="1260" w:right="397" w:hanging="540"/>
      <w:jc w:val="both"/>
    </w:pPr>
    <w:rPr>
      <w:rFonts w:ascii="Arial Narrow" w:eastAsia="Times New Roman" w:hAnsi="Arial Narrow" w:cs="Arial Narrow"/>
      <w:i/>
      <w:iCs/>
      <w:lang w:eastAsia="ru-RU"/>
    </w:rPr>
  </w:style>
  <w:style w:type="character" w:customStyle="1" w:styleId="WW--">
    <w:name w:val="WW-Интернет-ссылка"/>
    <w:uiPriority w:val="99"/>
    <w:rsid w:val="00382CBD"/>
    <w:rPr>
      <w:color w:val="000080"/>
      <w:u w:val="single"/>
      <w:lang w:val="ru-RU" w:eastAsia="ru-RU"/>
    </w:rPr>
  </w:style>
  <w:style w:type="paragraph" w:styleId="af7">
    <w:name w:val="Title"/>
    <w:basedOn w:val="a"/>
    <w:next w:val="af8"/>
    <w:link w:val="af9"/>
    <w:uiPriority w:val="99"/>
    <w:qFormat/>
    <w:rsid w:val="00382CBD"/>
    <w:pPr>
      <w:suppressAutoHyphens/>
      <w:spacing w:after="0" w:line="240" w:lineRule="auto"/>
      <w:jc w:val="center"/>
    </w:pPr>
    <w:rPr>
      <w:rFonts w:ascii="Times New Roman" w:eastAsia="Times New Roman" w:hAnsi="Times New Roman"/>
      <w:b/>
      <w:bCs/>
      <w:sz w:val="24"/>
      <w:szCs w:val="24"/>
      <w:lang w:eastAsia="ar-SA"/>
    </w:rPr>
  </w:style>
  <w:style w:type="paragraph" w:styleId="af8">
    <w:name w:val="Subtitle"/>
    <w:basedOn w:val="a"/>
    <w:next w:val="a"/>
    <w:link w:val="afa"/>
    <w:uiPriority w:val="99"/>
    <w:qFormat/>
    <w:rsid w:val="00382CBD"/>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afa">
    <w:name w:val="Подзаголовок Знак"/>
    <w:basedOn w:val="a0"/>
    <w:link w:val="af8"/>
    <w:uiPriority w:val="99"/>
    <w:rsid w:val="00382CBD"/>
    <w:rPr>
      <w:rFonts w:ascii="Cambria" w:eastAsia="Times New Roman" w:hAnsi="Cambria" w:cs="Times New Roman"/>
      <w:i/>
      <w:iCs/>
      <w:color w:val="4F81BD"/>
      <w:spacing w:val="15"/>
      <w:sz w:val="24"/>
      <w:szCs w:val="24"/>
      <w:lang w:eastAsia="ar-SA"/>
    </w:rPr>
  </w:style>
  <w:style w:type="character" w:customStyle="1" w:styleId="af9">
    <w:name w:val="Название Знак"/>
    <w:basedOn w:val="a0"/>
    <w:link w:val="af7"/>
    <w:uiPriority w:val="99"/>
    <w:rsid w:val="00382CBD"/>
    <w:rPr>
      <w:rFonts w:ascii="Times New Roman" w:eastAsia="Times New Roman" w:hAnsi="Times New Roman" w:cs="Times New Roman"/>
      <w:b/>
      <w:bCs/>
      <w:sz w:val="24"/>
      <w:szCs w:val="24"/>
      <w:lang w:eastAsia="ar-SA"/>
    </w:rPr>
  </w:style>
  <w:style w:type="paragraph" w:customStyle="1" w:styleId="210">
    <w:name w:val="Основной текст 21"/>
    <w:basedOn w:val="a"/>
    <w:uiPriority w:val="99"/>
    <w:rsid w:val="00382CBD"/>
    <w:pPr>
      <w:suppressAutoHyphens/>
      <w:spacing w:after="120" w:line="480" w:lineRule="auto"/>
    </w:pPr>
    <w:rPr>
      <w:rFonts w:ascii="Times New Roman" w:eastAsia="Times New Roman" w:hAnsi="Times New Roman"/>
      <w:sz w:val="24"/>
      <w:szCs w:val="24"/>
      <w:lang w:eastAsia="ar-SA"/>
    </w:rPr>
  </w:style>
  <w:style w:type="paragraph" w:customStyle="1" w:styleId="310">
    <w:name w:val="Основной текст 31"/>
    <w:basedOn w:val="a"/>
    <w:uiPriority w:val="99"/>
    <w:rsid w:val="00382CBD"/>
    <w:pPr>
      <w:widowControl w:val="0"/>
      <w:suppressAutoHyphens/>
      <w:autoSpaceDE w:val="0"/>
      <w:spacing w:after="0" w:line="240" w:lineRule="auto"/>
      <w:jc w:val="both"/>
    </w:pPr>
    <w:rPr>
      <w:rFonts w:ascii="Arial" w:eastAsia="Times New Roman" w:hAnsi="Arial" w:cs="Arial"/>
      <w:sz w:val="16"/>
      <w:szCs w:val="20"/>
      <w:lang w:eastAsia="ar-SA"/>
    </w:rPr>
  </w:style>
  <w:style w:type="paragraph" w:customStyle="1" w:styleId="311">
    <w:name w:val="Основной текст с отступом 31"/>
    <w:basedOn w:val="a"/>
    <w:uiPriority w:val="99"/>
    <w:rsid w:val="00382CBD"/>
    <w:pPr>
      <w:suppressAutoHyphens/>
      <w:spacing w:after="120" w:line="240" w:lineRule="auto"/>
      <w:ind w:left="283"/>
    </w:pPr>
    <w:rPr>
      <w:rFonts w:ascii="Times New Roman" w:eastAsia="Times New Roman" w:hAnsi="Times New Roman"/>
      <w:sz w:val="16"/>
      <w:szCs w:val="16"/>
      <w:lang w:eastAsia="ar-SA"/>
    </w:rPr>
  </w:style>
  <w:style w:type="paragraph" w:customStyle="1" w:styleId="ConsPlusCell">
    <w:name w:val="ConsPlusCell"/>
    <w:uiPriority w:val="99"/>
    <w:rsid w:val="00382CBD"/>
    <w:pPr>
      <w:widowControl w:val="0"/>
      <w:tabs>
        <w:tab w:val="left" w:pos="709"/>
      </w:tabs>
      <w:suppressAutoHyphens/>
    </w:pPr>
    <w:rPr>
      <w:rFonts w:ascii="Arial" w:eastAsia="SimSun" w:hAnsi="Arial" w:cs="Mangal"/>
      <w:sz w:val="20"/>
      <w:szCs w:val="24"/>
      <w:lang w:eastAsia="hi-IN" w:bidi="hi-IN"/>
    </w:rPr>
  </w:style>
  <w:style w:type="paragraph" w:customStyle="1" w:styleId="af60">
    <w:name w:val="af6"/>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cxsplast">
    <w:name w:val="af6cxsplast"/>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0">
    <w:name w:val="af5"/>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cxspmiddle">
    <w:name w:val="af5cxspmiddle"/>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cxsplast">
    <w:name w:val="af5cxsplast"/>
    <w:basedOn w:val="a"/>
    <w:uiPriority w:val="99"/>
    <w:rsid w:val="00382CBD"/>
    <w:pPr>
      <w:spacing w:before="100" w:beforeAutospacing="1" w:after="100" w:afterAutospacing="1" w:line="240" w:lineRule="auto"/>
    </w:pPr>
    <w:rPr>
      <w:rFonts w:ascii="Times New Roman" w:eastAsia="Times New Roman" w:hAnsi="Times New Roman"/>
      <w:sz w:val="24"/>
      <w:szCs w:val="24"/>
      <w:lang w:eastAsia="ru-RU"/>
    </w:rPr>
  </w:style>
  <w:style w:type="paragraph" w:styleId="afb">
    <w:name w:val="No Spacing"/>
    <w:uiPriority w:val="99"/>
    <w:qFormat/>
    <w:rsid w:val="00382CBD"/>
    <w:pPr>
      <w:spacing w:after="0" w:line="240" w:lineRule="auto"/>
    </w:pPr>
    <w:rPr>
      <w:rFonts w:ascii="Calibri" w:eastAsia="Times New Roman" w:hAnsi="Calibri" w:cs="Times New Roman"/>
      <w:lang w:eastAsia="ru-RU"/>
    </w:rPr>
  </w:style>
  <w:style w:type="paragraph" w:customStyle="1" w:styleId="14">
    <w:name w:val="Основной текст с отступом1"/>
    <w:basedOn w:val="a"/>
    <w:uiPriority w:val="99"/>
    <w:rsid w:val="00382CBD"/>
    <w:pPr>
      <w:suppressAutoHyphens/>
      <w:spacing w:after="120"/>
      <w:ind w:left="283"/>
    </w:pPr>
    <w:rPr>
      <w:rFonts w:cs="Calibri"/>
      <w:lang w:eastAsia="ar-SA"/>
    </w:rPr>
  </w:style>
  <w:style w:type="paragraph" w:customStyle="1" w:styleId="ConsNonformat">
    <w:name w:val="ConsNonformat"/>
    <w:uiPriority w:val="99"/>
    <w:rsid w:val="00382CBD"/>
    <w:pPr>
      <w:widowControl w:val="0"/>
      <w:suppressAutoHyphens/>
      <w:autoSpaceDE w:val="0"/>
      <w:spacing w:after="0" w:line="240" w:lineRule="auto"/>
      <w:ind w:right="19772"/>
    </w:pPr>
    <w:rPr>
      <w:rFonts w:ascii="Courier New" w:eastAsia="Calibri" w:hAnsi="Courier New" w:cs="SimSun"/>
      <w:sz w:val="20"/>
      <w:szCs w:val="20"/>
      <w:lang w:eastAsia="ar-SA"/>
    </w:rPr>
  </w:style>
  <w:style w:type="paragraph" w:customStyle="1" w:styleId="ConsCell">
    <w:name w:val="ConsCell"/>
    <w:uiPriority w:val="99"/>
    <w:rsid w:val="00382CBD"/>
    <w:pPr>
      <w:widowControl w:val="0"/>
      <w:suppressAutoHyphens/>
      <w:autoSpaceDE w:val="0"/>
      <w:spacing w:after="0" w:line="240" w:lineRule="auto"/>
      <w:ind w:right="19772"/>
    </w:pPr>
    <w:rPr>
      <w:rFonts w:ascii="Arial" w:eastAsia="Calibri" w:hAnsi="Arial" w:cs="Arial"/>
      <w:sz w:val="20"/>
      <w:szCs w:val="20"/>
      <w:lang w:eastAsia="ar-SA"/>
    </w:rPr>
  </w:style>
  <w:style w:type="character" w:customStyle="1" w:styleId="afc">
    <w:name w:val="Выделение жирным"/>
    <w:basedOn w:val="a0"/>
    <w:uiPriority w:val="99"/>
    <w:rsid w:val="00382CBD"/>
    <w:rPr>
      <w:rFonts w:cs="Times New Roman"/>
      <w:b/>
      <w:bCs/>
    </w:rPr>
  </w:style>
  <w:style w:type="paragraph" w:customStyle="1" w:styleId="240">
    <w:name w:val="Основной текст 24"/>
    <w:basedOn w:val="a"/>
    <w:uiPriority w:val="99"/>
    <w:rsid w:val="00382CBD"/>
    <w:pPr>
      <w:tabs>
        <w:tab w:val="left" w:pos="567"/>
        <w:tab w:val="left" w:pos="709"/>
        <w:tab w:val="left" w:pos="14040"/>
      </w:tabs>
      <w:suppressAutoHyphens/>
      <w:autoSpaceDE w:val="0"/>
      <w:spacing w:after="0" w:line="200" w:lineRule="atLeast"/>
      <w:ind w:firstLine="709"/>
      <w:jc w:val="both"/>
    </w:pPr>
    <w:rPr>
      <w:rFonts w:ascii="Times New Roman" w:eastAsia="Times New Roman" w:hAnsi="Times New Roman"/>
      <w:sz w:val="28"/>
      <w:szCs w:val="28"/>
      <w:shd w:val="clear" w:color="auto" w:fill="FFFFFF"/>
      <w:lang w:eastAsia="ar-SA"/>
    </w:rPr>
  </w:style>
  <w:style w:type="paragraph" w:customStyle="1" w:styleId="200">
    <w:name w:val="Обычный (веб)20"/>
    <w:basedOn w:val="a"/>
    <w:uiPriority w:val="99"/>
    <w:rsid w:val="00382CBD"/>
    <w:pPr>
      <w:spacing w:after="0" w:line="240" w:lineRule="auto"/>
      <w:jc w:val="both"/>
    </w:pPr>
    <w:rPr>
      <w:rFonts w:ascii="Times New Roman" w:eastAsia="Times New Roman" w:hAnsi="Times New Roman"/>
      <w:color w:val="000000"/>
      <w:sz w:val="24"/>
      <w:szCs w:val="24"/>
      <w:lang w:eastAsia="ru-RU"/>
    </w:rPr>
  </w:style>
  <w:style w:type="paragraph" w:styleId="33">
    <w:name w:val="Body Text Indent 3"/>
    <w:basedOn w:val="a"/>
    <w:link w:val="34"/>
    <w:uiPriority w:val="99"/>
    <w:rsid w:val="00382CB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uiPriority w:val="99"/>
    <w:rsid w:val="00382CBD"/>
    <w:rPr>
      <w:rFonts w:ascii="Times New Roman" w:eastAsia="Times New Roman" w:hAnsi="Times New Roman" w:cs="Times New Roman"/>
      <w:sz w:val="16"/>
      <w:szCs w:val="16"/>
      <w:lang w:eastAsia="ru-RU"/>
    </w:rPr>
  </w:style>
  <w:style w:type="paragraph" w:customStyle="1" w:styleId="25">
    <w:name w:val="Знак Знак Знак Знак2 Знак Знак Знак"/>
    <w:basedOn w:val="a"/>
    <w:uiPriority w:val="99"/>
    <w:rsid w:val="00382CBD"/>
    <w:pPr>
      <w:spacing w:before="100" w:beforeAutospacing="1" w:after="100" w:afterAutospacing="1" w:line="240" w:lineRule="auto"/>
      <w:jc w:val="both"/>
    </w:pPr>
    <w:rPr>
      <w:rFonts w:ascii="Tahoma" w:eastAsia="Times New Roman" w:hAnsi="Tahoma"/>
      <w:sz w:val="20"/>
      <w:szCs w:val="20"/>
      <w:lang w:val="en-US"/>
    </w:rPr>
  </w:style>
  <w:style w:type="character" w:customStyle="1" w:styleId="serp-urlitem">
    <w:name w:val="serp-url__item"/>
    <w:basedOn w:val="a0"/>
    <w:rsid w:val="00D058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openxmlformats.org/officeDocument/2006/relationships/hyperlink" Target="mailto:besleneevskaja@mail.ru" TargetMode="External"/><Relationship Id="rId2" Type="http://schemas.openxmlformats.org/officeDocument/2006/relationships/numbering" Target="numbering.xml"/><Relationship Id="rId16" Type="http://schemas.openxmlformats.org/officeDocument/2006/relationships/hyperlink" Target="consultantplus://offline/ref=73A3B30E1BA42D3197BE042F410CD2527E51BC3385EEA1E22ADA5F0A16DC129A25766B25F0B9C34605E3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mailto:most.mfc@mail.ru" TargetMode="External"/><Relationship Id="rId10" Type="http://schemas.openxmlformats.org/officeDocument/2006/relationships/hyperlink" Target="http://perepravnenskoesp.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minpspmail@mail.ru" TargetMode="External"/><Relationship Id="rId14" Type="http://schemas.openxmlformats.org/officeDocument/2006/relationships/hyperlink" Target="http://www.mostovskoi.e-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8A01-A4B0-4362-AADA-E85FDF0C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45</Pages>
  <Words>12645</Words>
  <Characters>72078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cp:lastPrinted>2015-12-04T09:45:00Z</cp:lastPrinted>
  <dcterms:created xsi:type="dcterms:W3CDTF">2015-05-19T08:40:00Z</dcterms:created>
  <dcterms:modified xsi:type="dcterms:W3CDTF">2015-12-04T09:47:00Z</dcterms:modified>
</cp:coreProperties>
</file>